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7C" w:rsidRDefault="00D34A7C" w:rsidP="004232E0">
      <w:pPr>
        <w:widowControl w:val="0"/>
        <w:spacing w:line="20" w:lineRule="exact"/>
        <w:ind w:firstLine="454"/>
        <w:jc w:val="both"/>
        <w:rPr>
          <w:lang w:val="sv-SE"/>
        </w:rPr>
      </w:pPr>
    </w:p>
    <w:p w:rsidR="001235E1" w:rsidRPr="00295862" w:rsidRDefault="001235E1" w:rsidP="004232E0">
      <w:pPr>
        <w:widowControl w:val="0"/>
        <w:spacing w:line="20" w:lineRule="exact"/>
        <w:ind w:firstLine="454"/>
        <w:jc w:val="both"/>
        <w:rPr>
          <w:lang w:val="sv-SE"/>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510"/>
        <w:gridCol w:w="5778"/>
      </w:tblGrid>
      <w:tr w:rsidR="00862EFF" w:rsidTr="00862EFF">
        <w:tc>
          <w:tcPr>
            <w:tcW w:w="3510" w:type="dxa"/>
            <w:tcBorders>
              <w:top w:val="nil"/>
              <w:left w:val="nil"/>
              <w:bottom w:val="nil"/>
              <w:right w:val="nil"/>
            </w:tcBorders>
            <w:tcMar>
              <w:top w:w="0" w:type="dxa"/>
              <w:left w:w="108" w:type="dxa"/>
              <w:bottom w:w="0" w:type="dxa"/>
              <w:right w:w="108" w:type="dxa"/>
            </w:tcMar>
            <w:hideMark/>
          </w:tcPr>
          <w:p w:rsidR="00862EFF" w:rsidRDefault="00862EFF">
            <w:pPr>
              <w:jc w:val="center"/>
              <w:rPr>
                <w:b/>
                <w:bCs/>
                <w:sz w:val="26"/>
              </w:rPr>
            </w:pPr>
            <w:r>
              <w:rPr>
                <w:b/>
                <w:bCs/>
                <w:sz w:val="26"/>
              </w:rPr>
              <w:t>UỶ BAN NHÂN DÂN</w:t>
            </w:r>
          </w:p>
          <w:p w:rsidR="00862EFF" w:rsidRDefault="00862EFF">
            <w:pPr>
              <w:jc w:val="center"/>
              <w:rPr>
                <w:b/>
                <w:bCs/>
                <w:sz w:val="26"/>
              </w:rPr>
            </w:pPr>
            <w:r>
              <w:rPr>
                <w:b/>
                <w:bCs/>
                <w:sz w:val="26"/>
              </w:rPr>
              <w:t>TỈNH QUẢNG TRỊ</w:t>
            </w:r>
          </w:p>
          <w:p w:rsidR="00862EFF" w:rsidRDefault="00862EFF">
            <w:pPr>
              <w:jc w:val="center"/>
              <w:rPr>
                <w:sz w:val="26"/>
              </w:rPr>
            </w:pPr>
            <w:r>
              <w:rPr>
                <w:rFonts w:ascii=".VnTime" w:hAnsi=".VnTime"/>
                <w:noProof/>
              </w:rPr>
              <mc:AlternateContent>
                <mc:Choice Requires="wps">
                  <w:drawing>
                    <wp:anchor distT="0" distB="0" distL="114300" distR="114300" simplePos="0" relativeHeight="251673088" behindDoc="0" locked="0" layoutInCell="1" allowOverlap="1" wp14:anchorId="0DE08ECA" wp14:editId="7AD281F8">
                      <wp:simplePos x="0" y="0"/>
                      <wp:positionH relativeFrom="column">
                        <wp:posOffset>473710</wp:posOffset>
                      </wp:positionH>
                      <wp:positionV relativeFrom="paragraph">
                        <wp:posOffset>635</wp:posOffset>
                      </wp:positionV>
                      <wp:extent cx="1182370" cy="635"/>
                      <wp:effectExtent l="6985" t="10160" r="10795"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7.3pt;margin-top:.05pt;width:93.1pt;height:.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bbKA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"/>
                  </w:pict>
                </mc:Fallback>
              </mc:AlternateContent>
            </w:r>
          </w:p>
        </w:tc>
        <w:tc>
          <w:tcPr>
            <w:tcW w:w="5778" w:type="dxa"/>
            <w:tcBorders>
              <w:top w:val="nil"/>
              <w:left w:val="nil"/>
              <w:bottom w:val="nil"/>
              <w:right w:val="nil"/>
            </w:tcBorders>
            <w:tcMar>
              <w:top w:w="0" w:type="dxa"/>
              <w:left w:w="108" w:type="dxa"/>
              <w:bottom w:w="0" w:type="dxa"/>
              <w:right w:w="108" w:type="dxa"/>
            </w:tcMar>
            <w:hideMark/>
          </w:tcPr>
          <w:p w:rsidR="00862EFF" w:rsidRDefault="00862EFF">
            <w:pPr>
              <w:jc w:val="center"/>
              <w:rPr>
                <w:sz w:val="26"/>
              </w:rPr>
            </w:pPr>
            <w:r>
              <w:rPr>
                <w:rFonts w:ascii=".VnTime" w:hAnsi=".VnTime"/>
                <w:noProof/>
              </w:rPr>
              <mc:AlternateContent>
                <mc:Choice Requires="wps">
                  <w:drawing>
                    <wp:anchor distT="0" distB="0" distL="114300" distR="114300" simplePos="0" relativeHeight="251674112" behindDoc="0" locked="0" layoutInCell="1" allowOverlap="1" wp14:anchorId="78D0F5D6" wp14:editId="0373FE91">
                      <wp:simplePos x="0" y="0"/>
                      <wp:positionH relativeFrom="column">
                        <wp:posOffset>840105</wp:posOffset>
                      </wp:positionH>
                      <wp:positionV relativeFrom="paragraph">
                        <wp:posOffset>388620</wp:posOffset>
                      </wp:positionV>
                      <wp:extent cx="1844675" cy="0"/>
                      <wp:effectExtent l="11430" t="7620" r="1079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66.15pt;margin-top:30.6pt;width:145.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3T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"/>
                  </w:pict>
                </mc:Fallback>
              </mc:AlternateContent>
            </w:r>
            <w:r>
              <w:rPr>
                <w:b/>
                <w:bCs/>
                <w:sz w:val="26"/>
              </w:rPr>
              <w:t>CỘNG HÒA XÃ HỘI CHỦ NGHĨA VIỆT NAM</w:t>
            </w:r>
            <w:r>
              <w:rPr>
                <w:b/>
                <w:bCs/>
                <w:sz w:val="26"/>
              </w:rPr>
              <w:br/>
              <w:t xml:space="preserve">Độc lập - Tự do - Hạnh phúc </w:t>
            </w:r>
            <w:r>
              <w:rPr>
                <w:b/>
                <w:bCs/>
                <w:sz w:val="26"/>
              </w:rPr>
              <w:br/>
            </w:r>
          </w:p>
        </w:tc>
      </w:tr>
      <w:tr w:rsidR="00862EFF" w:rsidTr="00862EFF">
        <w:tc>
          <w:tcPr>
            <w:tcW w:w="3510" w:type="dxa"/>
            <w:tcBorders>
              <w:top w:val="nil"/>
              <w:left w:val="nil"/>
              <w:bottom w:val="nil"/>
              <w:right w:val="nil"/>
            </w:tcBorders>
            <w:tcMar>
              <w:top w:w="0" w:type="dxa"/>
              <w:left w:w="108" w:type="dxa"/>
              <w:bottom w:w="0" w:type="dxa"/>
              <w:right w:w="108" w:type="dxa"/>
            </w:tcMar>
            <w:hideMark/>
          </w:tcPr>
          <w:p w:rsidR="00862EFF" w:rsidRDefault="00862EFF">
            <w:pPr>
              <w:jc w:val="center"/>
              <w:rPr>
                <w:sz w:val="26"/>
                <w:szCs w:val="26"/>
              </w:rPr>
            </w:pPr>
            <w:r>
              <w:rPr>
                <w:sz w:val="26"/>
                <w:szCs w:val="26"/>
              </w:rPr>
              <w:t>Số:         /2024/QĐ-UBND</w:t>
            </w:r>
          </w:p>
        </w:tc>
        <w:tc>
          <w:tcPr>
            <w:tcW w:w="5778" w:type="dxa"/>
            <w:tcBorders>
              <w:top w:val="nil"/>
              <w:left w:val="nil"/>
              <w:bottom w:val="nil"/>
              <w:right w:val="nil"/>
            </w:tcBorders>
            <w:tcMar>
              <w:top w:w="0" w:type="dxa"/>
              <w:left w:w="108" w:type="dxa"/>
              <w:bottom w:w="0" w:type="dxa"/>
              <w:right w:w="108" w:type="dxa"/>
            </w:tcMar>
            <w:hideMark/>
          </w:tcPr>
          <w:p w:rsidR="00862EFF" w:rsidRDefault="00401471" w:rsidP="000C1158">
            <w:pPr>
              <w:jc w:val="center"/>
            </w:pPr>
            <w:r>
              <w:rPr>
                <w:i/>
                <w:iCs/>
              </w:rPr>
              <w:t xml:space="preserve">          </w:t>
            </w:r>
            <w:r w:rsidR="00862EFF">
              <w:rPr>
                <w:i/>
                <w:iCs/>
              </w:rPr>
              <w:t>Quảng Trị, ngày    tháng     năm 2024</w:t>
            </w:r>
          </w:p>
        </w:tc>
      </w:tr>
      <w:tr w:rsidR="00862EFF" w:rsidTr="00862EFF">
        <w:tc>
          <w:tcPr>
            <w:tcW w:w="3510" w:type="dxa"/>
            <w:tcBorders>
              <w:top w:val="nil"/>
              <w:left w:val="nil"/>
              <w:bottom w:val="nil"/>
              <w:right w:val="nil"/>
            </w:tcBorders>
            <w:tcMar>
              <w:top w:w="0" w:type="dxa"/>
              <w:left w:w="108" w:type="dxa"/>
              <w:bottom w:w="0" w:type="dxa"/>
              <w:right w:w="108" w:type="dxa"/>
            </w:tcMar>
            <w:hideMark/>
          </w:tcPr>
          <w:tbl>
            <w:tblPr>
              <w:tblW w:w="0" w:type="auto"/>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tblGrid>
            <w:tr w:rsidR="00862EFF" w:rsidTr="00E863B8">
              <w:trPr>
                <w:trHeight w:val="374"/>
              </w:trPr>
              <w:tc>
                <w:tcPr>
                  <w:tcW w:w="1761" w:type="dxa"/>
                  <w:tcBorders>
                    <w:top w:val="single" w:sz="4" w:space="0" w:color="auto"/>
                    <w:left w:val="single" w:sz="4" w:space="0" w:color="auto"/>
                    <w:bottom w:val="single" w:sz="4" w:space="0" w:color="auto"/>
                    <w:right w:val="single" w:sz="4" w:space="0" w:color="auto"/>
                  </w:tcBorders>
                  <w:hideMark/>
                </w:tcPr>
                <w:p w:rsidR="00862EFF" w:rsidRDefault="00E863B8" w:rsidP="00E863B8">
                  <w:pPr>
                    <w:spacing w:before="120" w:after="120"/>
                    <w:jc w:val="center"/>
                    <w:rPr>
                      <w:b/>
                      <w:sz w:val="26"/>
                      <w:szCs w:val="26"/>
                    </w:rPr>
                  </w:pPr>
                  <w:r>
                    <w:rPr>
                      <w:b/>
                      <w:sz w:val="26"/>
                      <w:szCs w:val="26"/>
                    </w:rPr>
                    <w:t>DỰ THẢO</w:t>
                  </w:r>
                </w:p>
              </w:tc>
            </w:tr>
          </w:tbl>
          <w:p w:rsidR="00862EFF" w:rsidRDefault="00862EFF">
            <w:pPr>
              <w:jc w:val="center"/>
              <w:rPr>
                <w:b/>
                <w:sz w:val="26"/>
                <w:szCs w:val="26"/>
              </w:rPr>
            </w:pPr>
          </w:p>
        </w:tc>
        <w:tc>
          <w:tcPr>
            <w:tcW w:w="5778" w:type="dxa"/>
            <w:tcBorders>
              <w:top w:val="nil"/>
              <w:left w:val="nil"/>
              <w:bottom w:val="nil"/>
              <w:right w:val="nil"/>
            </w:tcBorders>
            <w:tcMar>
              <w:top w:w="0" w:type="dxa"/>
              <w:left w:w="108" w:type="dxa"/>
              <w:bottom w:w="0" w:type="dxa"/>
              <w:right w:w="108" w:type="dxa"/>
            </w:tcMar>
          </w:tcPr>
          <w:p w:rsidR="00862EFF" w:rsidRDefault="00862EFF">
            <w:pPr>
              <w:jc w:val="right"/>
              <w:rPr>
                <w:i/>
                <w:iCs/>
              </w:rPr>
            </w:pPr>
          </w:p>
        </w:tc>
      </w:tr>
    </w:tbl>
    <w:p w:rsidR="00862EFF" w:rsidRDefault="00862EFF" w:rsidP="00862EFF">
      <w:pPr>
        <w:pStyle w:val="Heading1"/>
        <w:keepNext w:val="0"/>
        <w:rPr>
          <w:rFonts w:ascii="Times New Roman" w:hAnsi="Times New Roman"/>
          <w:szCs w:val="28"/>
          <w:lang w:val="nl-NL"/>
        </w:rPr>
      </w:pPr>
    </w:p>
    <w:p w:rsidR="00862EFF" w:rsidRDefault="00862EFF" w:rsidP="00862EFF">
      <w:pPr>
        <w:pStyle w:val="Heading1"/>
        <w:keepNext w:val="0"/>
        <w:rPr>
          <w:rFonts w:ascii="Times New Roman" w:hAnsi="Times New Roman"/>
          <w:szCs w:val="28"/>
          <w:lang w:val="nl-NL"/>
        </w:rPr>
      </w:pPr>
      <w:r>
        <w:rPr>
          <w:rFonts w:ascii="Times New Roman" w:hAnsi="Times New Roman"/>
          <w:szCs w:val="28"/>
          <w:lang w:val="nl-NL"/>
        </w:rPr>
        <w:t>QUYẾT ĐỊNH</w:t>
      </w:r>
    </w:p>
    <w:p w:rsidR="000C1158" w:rsidRPr="000C1158" w:rsidRDefault="000C1158" w:rsidP="000C1158">
      <w:pPr>
        <w:rPr>
          <w:lang w:val="nl-NL"/>
        </w:rPr>
      </w:pPr>
    </w:p>
    <w:p w:rsidR="00862EFF" w:rsidRDefault="00D76CF1" w:rsidP="000C1158">
      <w:pPr>
        <w:jc w:val="center"/>
        <w:rPr>
          <w:b/>
          <w:lang w:val="nl-NL"/>
        </w:rPr>
      </w:pPr>
      <w:r>
        <w:rPr>
          <w:b/>
          <w:lang w:val="nl-NL"/>
        </w:rPr>
        <w:t>B</w:t>
      </w:r>
      <w:r w:rsidR="00862EFF">
        <w:rPr>
          <w:b/>
          <w:lang w:val="nl-NL"/>
        </w:rPr>
        <w:t>an hành</w:t>
      </w:r>
      <w:r w:rsidR="000C1158">
        <w:rPr>
          <w:b/>
          <w:lang w:val="nl-NL"/>
        </w:rPr>
        <w:t xml:space="preserve"> Quy định</w:t>
      </w:r>
      <w:r w:rsidR="00862EFF">
        <w:rPr>
          <w:b/>
          <w:lang w:val="nl-NL"/>
        </w:rPr>
        <w:t xml:space="preserve"> </w:t>
      </w:r>
      <w:r w:rsidR="000C1158">
        <w:rPr>
          <w:b/>
          <w:lang w:val="nl-NL"/>
        </w:rPr>
        <w:t>Đ</w:t>
      </w:r>
      <w:r w:rsidR="000C1158" w:rsidRPr="000C1158">
        <w:rPr>
          <w:b/>
          <w:lang w:val="nl-NL"/>
        </w:rPr>
        <w:t xml:space="preserve">ịnh mức kinh tế </w:t>
      </w:r>
      <w:r w:rsidR="000C1158">
        <w:rPr>
          <w:b/>
          <w:lang w:val="nl-NL"/>
        </w:rPr>
        <w:t xml:space="preserve">- </w:t>
      </w:r>
      <w:r w:rsidR="000C1158" w:rsidRPr="000C1158">
        <w:rPr>
          <w:b/>
          <w:lang w:val="nl-NL"/>
        </w:rPr>
        <w:t>kỹ thuật</w:t>
      </w:r>
      <w:r w:rsidR="000C1158">
        <w:rPr>
          <w:b/>
          <w:lang w:val="nl-NL"/>
        </w:rPr>
        <w:t xml:space="preserve"> </w:t>
      </w:r>
      <w:r w:rsidR="000C1158" w:rsidRPr="000C1158">
        <w:rPr>
          <w:b/>
          <w:lang w:val="nl-NL"/>
        </w:rPr>
        <w:t>thống kê, kiểm kê đất đai và lập bản đồ hiện trạng sử dụng đất trên địa bàn tỉnh</w:t>
      </w:r>
      <w:r w:rsidR="000C1158">
        <w:rPr>
          <w:b/>
          <w:lang w:val="nl-NL"/>
        </w:rPr>
        <w:t xml:space="preserve"> </w:t>
      </w:r>
      <w:r w:rsidR="00862EFF">
        <w:rPr>
          <w:b/>
          <w:lang w:val="nl-NL"/>
        </w:rPr>
        <w:t>Quảng Trị</w:t>
      </w:r>
    </w:p>
    <w:p w:rsidR="00862EFF" w:rsidRDefault="00862EFF" w:rsidP="00862EFF">
      <w:pPr>
        <w:pStyle w:val="Heading2"/>
        <w:keepNext w:val="0"/>
        <w:rPr>
          <w:szCs w:val="28"/>
          <w:lang w:val="nl-NL"/>
        </w:rPr>
      </w:pPr>
      <w:r>
        <w:rPr>
          <w:rFonts w:ascii=".VnTimeH" w:hAnsi=".VnTimeH"/>
          <w:noProof/>
        </w:rPr>
        <mc:AlternateContent>
          <mc:Choice Requires="wps">
            <w:drawing>
              <wp:anchor distT="0" distB="0" distL="114300" distR="114300" simplePos="0" relativeHeight="251672064" behindDoc="0" locked="0" layoutInCell="1" allowOverlap="1">
                <wp:simplePos x="0" y="0"/>
                <wp:positionH relativeFrom="column">
                  <wp:posOffset>2006600</wp:posOffset>
                </wp:positionH>
                <wp:positionV relativeFrom="paragraph">
                  <wp:posOffset>43815</wp:posOffset>
                </wp:positionV>
                <wp:extent cx="1713865" cy="0"/>
                <wp:effectExtent l="6350" t="5715" r="1333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3.45pt" to="292.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zr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"/>
            </w:pict>
          </mc:Fallback>
        </mc:AlternateContent>
      </w:r>
    </w:p>
    <w:p w:rsidR="00862EFF" w:rsidRDefault="00862EFF" w:rsidP="00862EFF">
      <w:pPr>
        <w:pStyle w:val="Heading2"/>
        <w:keepNext w:val="0"/>
        <w:jc w:val="center"/>
        <w:rPr>
          <w:bCs w:val="0"/>
          <w:sz w:val="26"/>
          <w:szCs w:val="28"/>
          <w:lang w:val="nl-NL"/>
        </w:rPr>
      </w:pPr>
    </w:p>
    <w:p w:rsidR="00862EFF" w:rsidRPr="00862EFF" w:rsidRDefault="00862EFF" w:rsidP="00862EFF">
      <w:pPr>
        <w:pStyle w:val="Heading2"/>
        <w:keepNext w:val="0"/>
        <w:jc w:val="center"/>
        <w:rPr>
          <w:bCs w:val="0"/>
          <w:sz w:val="26"/>
          <w:szCs w:val="28"/>
          <w:lang w:val="nl-NL"/>
        </w:rPr>
      </w:pPr>
      <w:r w:rsidRPr="00862EFF">
        <w:rPr>
          <w:bCs w:val="0"/>
          <w:sz w:val="26"/>
          <w:szCs w:val="28"/>
          <w:lang w:val="nl-NL"/>
        </w:rPr>
        <w:t>UỶ BAN NHÂN DÂN TỈNH QUẢNG TRỊ</w:t>
      </w:r>
    </w:p>
    <w:p w:rsidR="00862EFF" w:rsidRDefault="00862EFF" w:rsidP="00862EFF">
      <w:pPr>
        <w:pStyle w:val="NormalWeb"/>
        <w:shd w:val="clear" w:color="auto" w:fill="FFFFFF"/>
        <w:tabs>
          <w:tab w:val="left" w:pos="545"/>
        </w:tabs>
        <w:spacing w:before="120" w:beforeAutospacing="0" w:after="120" w:afterAutospacing="0"/>
        <w:ind w:firstLine="709"/>
        <w:jc w:val="both"/>
        <w:rPr>
          <w:i/>
          <w:iCs/>
          <w:spacing w:val="-6"/>
          <w:sz w:val="28"/>
          <w:szCs w:val="28"/>
          <w:lang w:val="nl-NL"/>
        </w:rPr>
      </w:pPr>
    </w:p>
    <w:p w:rsidR="00862EFF" w:rsidRDefault="00862EFF" w:rsidP="00862EFF">
      <w:pPr>
        <w:pStyle w:val="NormalWeb"/>
        <w:shd w:val="clear" w:color="auto" w:fill="FFFFFF"/>
        <w:tabs>
          <w:tab w:val="left" w:pos="545"/>
        </w:tabs>
        <w:spacing w:before="120" w:beforeAutospacing="0" w:after="120" w:afterAutospacing="0"/>
        <w:ind w:firstLine="709"/>
        <w:jc w:val="both"/>
        <w:rPr>
          <w:i/>
          <w:iCs/>
          <w:spacing w:val="-6"/>
          <w:sz w:val="28"/>
          <w:szCs w:val="28"/>
          <w:lang w:val="nl-NL"/>
        </w:rPr>
      </w:pPr>
      <w:r>
        <w:rPr>
          <w:i/>
          <w:iCs/>
          <w:spacing w:val="-6"/>
          <w:sz w:val="28"/>
          <w:szCs w:val="28"/>
          <w:lang w:val="nl-NL"/>
        </w:rPr>
        <w:t xml:space="preserve">Căn cứ Luật Tổ chức chính quyền địa phương ngày 19 tháng 6 năm 2015; </w:t>
      </w:r>
    </w:p>
    <w:p w:rsidR="00862EFF" w:rsidRDefault="00862EFF" w:rsidP="00862EFF">
      <w:pPr>
        <w:pStyle w:val="NormalWeb"/>
        <w:shd w:val="clear" w:color="auto" w:fill="FFFFFF"/>
        <w:tabs>
          <w:tab w:val="left" w:pos="545"/>
        </w:tabs>
        <w:spacing w:before="120" w:beforeAutospacing="0" w:after="120" w:afterAutospacing="0"/>
        <w:ind w:firstLine="709"/>
        <w:jc w:val="both"/>
        <w:rPr>
          <w:i/>
          <w:iCs/>
          <w:spacing w:val="-6"/>
          <w:sz w:val="28"/>
          <w:szCs w:val="28"/>
          <w:lang w:val="nl-NL"/>
        </w:rPr>
      </w:pPr>
      <w:r>
        <w:rPr>
          <w:i/>
          <w:iCs/>
          <w:spacing w:val="-6"/>
          <w:sz w:val="28"/>
          <w:szCs w:val="28"/>
          <w:lang w:val="nl-NL"/>
        </w:rPr>
        <w:t xml:space="preserve">Căn cứ Luật Sửa đổi, bổ sung một số điều của Luật Tổ chức chính phủ và Luật Tổ chức chính quyền địa phương ngày </w:t>
      </w:r>
      <w:r>
        <w:rPr>
          <w:i/>
          <w:iCs/>
          <w:spacing w:val="-6"/>
          <w:sz w:val="28"/>
          <w:szCs w:val="28"/>
          <w:shd w:val="clear" w:color="auto" w:fill="FFFFFF"/>
          <w:lang w:val="nl-NL"/>
        </w:rPr>
        <w:t>22 tháng 11 năm 2019;</w:t>
      </w:r>
      <w:r>
        <w:rPr>
          <w:i/>
          <w:iCs/>
          <w:spacing w:val="-6"/>
          <w:sz w:val="28"/>
          <w:szCs w:val="28"/>
          <w:lang w:val="nl-NL"/>
        </w:rPr>
        <w:t xml:space="preserve"> </w:t>
      </w:r>
    </w:p>
    <w:p w:rsidR="00862EFF" w:rsidRDefault="00862EFF" w:rsidP="00862EFF">
      <w:pPr>
        <w:pStyle w:val="NormalWeb"/>
        <w:shd w:val="clear" w:color="auto" w:fill="FFFFFF"/>
        <w:tabs>
          <w:tab w:val="left" w:pos="545"/>
        </w:tabs>
        <w:spacing w:before="120" w:beforeAutospacing="0" w:after="120" w:afterAutospacing="0"/>
        <w:ind w:firstLine="709"/>
        <w:jc w:val="both"/>
        <w:rPr>
          <w:i/>
          <w:iCs/>
          <w:spacing w:val="-6"/>
          <w:sz w:val="28"/>
          <w:szCs w:val="28"/>
          <w:lang w:val="vi-VN"/>
        </w:rPr>
      </w:pPr>
      <w:r>
        <w:rPr>
          <w:i/>
          <w:iCs/>
          <w:spacing w:val="-6"/>
          <w:sz w:val="28"/>
          <w:szCs w:val="28"/>
        </w:rPr>
        <w:t xml:space="preserve">Căn cứ Luật Đất đai ngày </w:t>
      </w:r>
      <w:r>
        <w:rPr>
          <w:i/>
          <w:iCs/>
          <w:spacing w:val="-6"/>
          <w:sz w:val="28"/>
          <w:szCs w:val="28"/>
          <w:lang w:val="nl-NL"/>
        </w:rPr>
        <w:t xml:space="preserve">18 </w:t>
      </w:r>
      <w:r>
        <w:rPr>
          <w:i/>
          <w:iCs/>
          <w:spacing w:val="-6"/>
          <w:sz w:val="28"/>
          <w:szCs w:val="28"/>
        </w:rPr>
        <w:t xml:space="preserve">háng </w:t>
      </w:r>
      <w:r>
        <w:rPr>
          <w:i/>
          <w:iCs/>
          <w:spacing w:val="-6"/>
          <w:sz w:val="28"/>
          <w:szCs w:val="28"/>
          <w:lang w:val="nl-NL"/>
        </w:rPr>
        <w:t xml:space="preserve">01 </w:t>
      </w:r>
      <w:r>
        <w:rPr>
          <w:i/>
          <w:iCs/>
          <w:spacing w:val="-6"/>
          <w:sz w:val="28"/>
          <w:szCs w:val="28"/>
        </w:rPr>
        <w:t>năm 20</w:t>
      </w:r>
      <w:r>
        <w:rPr>
          <w:i/>
          <w:iCs/>
          <w:spacing w:val="-6"/>
          <w:sz w:val="28"/>
          <w:szCs w:val="28"/>
          <w:lang w:val="nl-NL"/>
        </w:rPr>
        <w:t>24</w:t>
      </w:r>
      <w:r>
        <w:rPr>
          <w:i/>
          <w:iCs/>
          <w:spacing w:val="-6"/>
          <w:sz w:val="28"/>
          <w:szCs w:val="28"/>
        </w:rPr>
        <w:t>;</w:t>
      </w:r>
    </w:p>
    <w:p w:rsidR="00862EFF" w:rsidRDefault="00862EFF" w:rsidP="00862EFF">
      <w:pPr>
        <w:widowControl w:val="0"/>
        <w:spacing w:before="120"/>
        <w:ind w:firstLine="709"/>
        <w:jc w:val="both"/>
        <w:rPr>
          <w:lang w:val="vi-VN"/>
        </w:rPr>
      </w:pPr>
      <w:r>
        <w:rPr>
          <w:i/>
          <w:iCs/>
          <w:spacing w:val="-4"/>
          <w:lang w:val="vi-VN"/>
        </w:rPr>
        <w:t>Căn cứ Luật Sửa đổi, bổ sung một số điều của Luật Đất đai năm 2024, Luật Nhà ở năm 2023, Luật Kinh doanh bất động sản năm 2023 và Luật Các tổ chức tín dụng năm 2024;</w:t>
      </w:r>
    </w:p>
    <w:p w:rsidR="00F133BD" w:rsidRPr="00F133BD" w:rsidRDefault="00F133BD" w:rsidP="00F133BD">
      <w:pPr>
        <w:spacing w:before="120" w:after="120"/>
        <w:ind w:firstLine="709"/>
        <w:jc w:val="both"/>
        <w:rPr>
          <w:i/>
          <w:lang w:val="vi-VN"/>
        </w:rPr>
      </w:pPr>
      <w:r>
        <w:rPr>
          <w:i/>
          <w:iCs/>
          <w:spacing w:val="-6"/>
        </w:rPr>
        <w:t>Căn cứ</w:t>
      </w:r>
      <w:r w:rsidRPr="00F133BD">
        <w:rPr>
          <w:i/>
          <w:lang w:val="vi-VN"/>
        </w:rPr>
        <w:t xml:space="preserve">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160544" w:rsidRPr="001C640C" w:rsidRDefault="00160544" w:rsidP="00160544">
      <w:pPr>
        <w:spacing w:before="120" w:after="120"/>
        <w:ind w:firstLine="709"/>
        <w:jc w:val="both"/>
        <w:rPr>
          <w:i/>
        </w:rPr>
      </w:pPr>
      <w:r w:rsidRPr="001C640C">
        <w:rPr>
          <w:i/>
          <w:lang w:val="vi-VN"/>
        </w:rPr>
        <w:t>Căn cứ Nghị định số 102/2024/NĐ-CP ngày 30 tháng 7 năm 2024 của Chính phủ quy định chi tiết thi hành một số điều của Luật Đất đai</w:t>
      </w:r>
      <w:r w:rsidRPr="001C640C">
        <w:rPr>
          <w:i/>
        </w:rPr>
        <w:t>;</w:t>
      </w:r>
    </w:p>
    <w:p w:rsidR="00EB5B9D" w:rsidRPr="001C640C" w:rsidRDefault="00EB5B9D" w:rsidP="00EB5B9D">
      <w:pPr>
        <w:spacing w:before="120" w:after="120"/>
        <w:ind w:firstLine="709"/>
        <w:jc w:val="both"/>
        <w:rPr>
          <w:i/>
          <w:lang w:val="vi-VN"/>
        </w:rPr>
      </w:pPr>
      <w:r w:rsidRPr="001C640C">
        <w:rPr>
          <w:i/>
          <w:lang w:val="vi-VN"/>
        </w:rPr>
        <w:t>Căn cứ Nghị định số 60/2021/NĐ-CP ngày 21 tháng 6 năm 2021 Chính phủ quy định về cơ chế tự chủ tài chính của đơn vị sự nghiệp công lập;</w:t>
      </w:r>
    </w:p>
    <w:p w:rsidR="00160544" w:rsidRPr="00AC509F" w:rsidRDefault="00160544" w:rsidP="00160544">
      <w:pPr>
        <w:pStyle w:val="Vnbnnidung40"/>
        <w:shd w:val="clear" w:color="auto" w:fill="auto"/>
        <w:spacing w:line="322" w:lineRule="exact"/>
        <w:ind w:firstLine="567"/>
        <w:jc w:val="both"/>
        <w:rPr>
          <w:sz w:val="28"/>
          <w:szCs w:val="28"/>
        </w:rPr>
      </w:pPr>
      <w:r w:rsidRPr="00AC509F">
        <w:rPr>
          <w:color w:val="000000"/>
          <w:sz w:val="28"/>
          <w:szCs w:val="28"/>
          <w:lang w:val="vi-VN" w:eastAsia="vi-VN" w:bidi="vi-VN"/>
        </w:rPr>
        <w:t>Căn cứ Thông tư 08/2024/TT-BTNMT ngày 31/07/2024 của Bộ Tài nguyên và Môi trường quy định về thống kê, kiểm kê đất đai và lập bản đồ hiện trạng sử dụng đất do Bộ trưởng Bộ Tài nguyên và Môi trường ban hành;</w:t>
      </w:r>
    </w:p>
    <w:p w:rsidR="00862EFF" w:rsidRDefault="00862EFF" w:rsidP="00862EFF">
      <w:pPr>
        <w:shd w:val="clear" w:color="auto" w:fill="FFFFFF"/>
        <w:spacing w:before="120" w:after="120"/>
        <w:ind w:firstLine="567"/>
        <w:jc w:val="both"/>
        <w:rPr>
          <w:color w:val="000000"/>
          <w:lang w:val="pl-PL"/>
        </w:rPr>
      </w:pPr>
      <w:r>
        <w:rPr>
          <w:i/>
          <w:iCs/>
          <w:color w:val="000000"/>
          <w:lang w:val="pl-PL"/>
        </w:rPr>
        <w:t>Theo đề nghị của Chánh Văn phòng UBND tỉnh, Giám đốc Sở Tài nguyên và Môi trường.</w:t>
      </w:r>
    </w:p>
    <w:p w:rsidR="00862EFF" w:rsidRPr="00862EFF" w:rsidRDefault="00862EFF" w:rsidP="00862EFF">
      <w:pPr>
        <w:pStyle w:val="Heading2"/>
        <w:keepNext w:val="0"/>
        <w:ind w:firstLine="709"/>
        <w:jc w:val="center"/>
        <w:rPr>
          <w:sz w:val="26"/>
          <w:szCs w:val="26"/>
          <w:lang w:val="nl-NL"/>
        </w:rPr>
      </w:pPr>
    </w:p>
    <w:p w:rsidR="00862EFF" w:rsidRDefault="00862EFF" w:rsidP="00563301">
      <w:pPr>
        <w:pStyle w:val="Heading2"/>
        <w:keepNext w:val="0"/>
        <w:jc w:val="center"/>
        <w:rPr>
          <w:sz w:val="26"/>
          <w:szCs w:val="26"/>
          <w:lang w:val="nl-NL"/>
        </w:rPr>
      </w:pPr>
      <w:r w:rsidRPr="00862EFF">
        <w:rPr>
          <w:sz w:val="26"/>
          <w:szCs w:val="26"/>
          <w:lang w:val="nl-NL"/>
        </w:rPr>
        <w:t>QUYẾT ĐỊNH:</w:t>
      </w:r>
    </w:p>
    <w:p w:rsidR="00EB5B9D" w:rsidRPr="00EB5B9D" w:rsidRDefault="00EB5B9D" w:rsidP="00EB5B9D">
      <w:pPr>
        <w:rPr>
          <w:lang w:val="nl-NL"/>
        </w:rPr>
      </w:pPr>
    </w:p>
    <w:p w:rsidR="00563301" w:rsidRPr="00EE5253" w:rsidRDefault="00563301" w:rsidP="00563301">
      <w:pPr>
        <w:pStyle w:val="iu"/>
        <w:spacing w:line="320" w:lineRule="atLeast"/>
        <w:rPr>
          <w:b w:val="0"/>
        </w:rPr>
      </w:pPr>
      <w:bookmarkStart w:id="0" w:name="_Toc243054565"/>
      <w:bookmarkStart w:id="1" w:name="_Toc243075364"/>
      <w:r>
        <w:t xml:space="preserve">Điều 1. </w:t>
      </w:r>
      <w:bookmarkEnd w:id="0"/>
      <w:bookmarkEnd w:id="1"/>
      <w:r w:rsidR="00EE5253">
        <w:rPr>
          <w:b w:val="0"/>
        </w:rPr>
        <w:t>Ban hành kèm theo Quyết định này Quy định Đ</w:t>
      </w:r>
      <w:r w:rsidR="00EE5253" w:rsidRPr="00EE5253">
        <w:rPr>
          <w:b w:val="0"/>
        </w:rPr>
        <w:t xml:space="preserve">ịnh mức kinh tế </w:t>
      </w:r>
      <w:r w:rsidR="00EE5253">
        <w:rPr>
          <w:b w:val="0"/>
        </w:rPr>
        <w:t xml:space="preserve">- </w:t>
      </w:r>
      <w:r w:rsidR="00EE5253" w:rsidRPr="00EE5253">
        <w:rPr>
          <w:b w:val="0"/>
        </w:rPr>
        <w:t>kỹ thuật</w:t>
      </w:r>
      <w:r w:rsidR="00EE5253">
        <w:rPr>
          <w:b w:val="0"/>
        </w:rPr>
        <w:t xml:space="preserve"> </w:t>
      </w:r>
      <w:r w:rsidR="00EE5253" w:rsidRPr="00EE5253">
        <w:rPr>
          <w:b w:val="0"/>
        </w:rPr>
        <w:t>thống kê, kiểm kê đất đai và lập bản đồ hiện trạng sử dụng đất trên địa bàn tỉnh</w:t>
      </w:r>
      <w:r w:rsidR="00EE5253">
        <w:rPr>
          <w:b w:val="0"/>
        </w:rPr>
        <w:t xml:space="preserve"> Quảng Trị.</w:t>
      </w:r>
    </w:p>
    <w:p w:rsidR="003005D9" w:rsidRDefault="003005D9" w:rsidP="003005D9">
      <w:pPr>
        <w:spacing w:before="120" w:line="320" w:lineRule="atLeast"/>
        <w:ind w:firstLine="709"/>
        <w:jc w:val="both"/>
        <w:rPr>
          <w:lang w:val="sv-SE"/>
        </w:rPr>
      </w:pPr>
      <w:r>
        <w:rPr>
          <w:b/>
          <w:bCs/>
          <w:lang w:val="sv-SE"/>
        </w:rPr>
        <w:lastRenderedPageBreak/>
        <w:t xml:space="preserve">Điều </w:t>
      </w:r>
      <w:r w:rsidR="006323D6">
        <w:rPr>
          <w:b/>
          <w:bCs/>
          <w:lang w:val="sv-SE"/>
        </w:rPr>
        <w:t>2</w:t>
      </w:r>
      <w:r>
        <w:rPr>
          <w:b/>
          <w:bCs/>
          <w:lang w:val="sv-SE"/>
        </w:rPr>
        <w:t>.</w:t>
      </w:r>
      <w:r>
        <w:rPr>
          <w:lang w:val="sv-SE"/>
        </w:rPr>
        <w:t xml:space="preserve"> </w:t>
      </w:r>
      <w:r w:rsidR="006323D6">
        <w:rPr>
          <w:lang w:val="sv-SE"/>
        </w:rPr>
        <w:t>Quyết định này có hiệu lực kể từ ngày ký</w:t>
      </w:r>
    </w:p>
    <w:p w:rsidR="003005D9" w:rsidRDefault="003F6AE9" w:rsidP="003005D9">
      <w:pPr>
        <w:spacing w:before="120" w:line="320" w:lineRule="atLeast"/>
        <w:ind w:firstLine="709"/>
        <w:jc w:val="both"/>
        <w:rPr>
          <w:lang w:val="sv-SE"/>
        </w:rPr>
      </w:pPr>
      <w:r>
        <w:rPr>
          <w:b/>
          <w:bCs/>
          <w:lang w:val="sv-SE"/>
        </w:rPr>
        <w:t>Điều 3.</w:t>
      </w:r>
      <w:r>
        <w:rPr>
          <w:lang w:val="sv-SE"/>
        </w:rPr>
        <w:t xml:space="preserve"> </w:t>
      </w:r>
      <w:r w:rsidR="003005D9">
        <w:rPr>
          <w:lang w:val="sv-SE"/>
        </w:rPr>
        <w:t xml:space="preserve">Chánh Văn phòng UBND tỉnh; Giám đốc các Sở: Tài nguyên và Môi trường, Tài chính, </w:t>
      </w:r>
      <w:r w:rsidR="00E863B8">
        <w:rPr>
          <w:lang w:val="sv-SE"/>
        </w:rPr>
        <w:t>Tư pháp</w:t>
      </w:r>
      <w:r w:rsidR="003005D9">
        <w:rPr>
          <w:lang w:val="sv-SE"/>
        </w:rPr>
        <w:t>; Chủ tịch UBND các huyện, thành phố, thị xã; Chủ tịch UBND các xã, phường, thị trấn; Thủ trưởng các cơ quan, tổ chức liên quan căn cứ Quyết định thi hành./.</w:t>
      </w:r>
    </w:p>
    <w:p w:rsidR="001235E1" w:rsidRDefault="001235E1" w:rsidP="00CF46A6">
      <w:pPr>
        <w:widowControl w:val="0"/>
        <w:spacing w:line="398" w:lineRule="exact"/>
        <w:jc w:val="center"/>
        <w:outlineLvl w:val="0"/>
        <w:rPr>
          <w:b/>
          <w:lang w:val="sv-SE"/>
        </w:rPr>
      </w:pPr>
    </w:p>
    <w:tbl>
      <w:tblPr>
        <w:tblW w:w="9248" w:type="dxa"/>
        <w:tblInd w:w="108" w:type="dxa"/>
        <w:tblLook w:val="01E0" w:firstRow="1" w:lastRow="1" w:firstColumn="1" w:lastColumn="1" w:noHBand="0" w:noVBand="0"/>
      </w:tblPr>
      <w:tblGrid>
        <w:gridCol w:w="4845"/>
        <w:gridCol w:w="4403"/>
      </w:tblGrid>
      <w:tr w:rsidR="0030689B" w:rsidTr="0030689B">
        <w:trPr>
          <w:trHeight w:val="3027"/>
        </w:trPr>
        <w:tc>
          <w:tcPr>
            <w:tcW w:w="4845" w:type="dxa"/>
            <w:hideMark/>
          </w:tcPr>
          <w:p w:rsidR="0030689B" w:rsidRDefault="0030689B">
            <w:pPr>
              <w:jc w:val="both"/>
              <w:rPr>
                <w:b/>
                <w:bCs/>
                <w:sz w:val="24"/>
                <w:lang w:val="sv-SE"/>
              </w:rPr>
            </w:pPr>
            <w:r>
              <w:rPr>
                <w:b/>
                <w:i/>
                <w:sz w:val="24"/>
                <w:szCs w:val="24"/>
                <w:lang w:val="sv-SE"/>
              </w:rPr>
              <w:t> </w:t>
            </w:r>
            <w:r>
              <w:rPr>
                <w:b/>
                <w:bCs/>
                <w:i/>
                <w:sz w:val="24"/>
                <w:lang w:val="sv-SE"/>
              </w:rPr>
              <w:t>Nơi nhận:</w:t>
            </w:r>
            <w:r>
              <w:rPr>
                <w:b/>
                <w:bCs/>
                <w:sz w:val="24"/>
                <w:lang w:val="sv-SE"/>
              </w:rPr>
              <w:t xml:space="preserve">                                                                   </w:t>
            </w:r>
          </w:p>
          <w:p w:rsidR="0030689B" w:rsidRDefault="0030689B">
            <w:pPr>
              <w:ind w:left="2835" w:hanging="2835"/>
              <w:jc w:val="both"/>
              <w:rPr>
                <w:bCs/>
                <w:sz w:val="22"/>
                <w:szCs w:val="24"/>
                <w:lang w:val="sv-SE"/>
              </w:rPr>
            </w:pPr>
            <w:r>
              <w:rPr>
                <w:bCs/>
                <w:sz w:val="22"/>
                <w:szCs w:val="24"/>
                <w:lang w:val="sv-SE"/>
              </w:rPr>
              <w:t>- Bộ Tài nguyên và Môi trường,</w:t>
            </w:r>
          </w:p>
          <w:p w:rsidR="0030689B" w:rsidRDefault="0030689B" w:rsidP="0030689B">
            <w:pPr>
              <w:ind w:left="2835" w:hanging="2835"/>
              <w:jc w:val="both"/>
              <w:rPr>
                <w:bCs/>
                <w:sz w:val="22"/>
                <w:szCs w:val="24"/>
                <w:lang w:val="sv-SE"/>
              </w:rPr>
            </w:pPr>
            <w:r>
              <w:rPr>
                <w:bCs/>
                <w:sz w:val="22"/>
                <w:szCs w:val="24"/>
                <w:lang w:val="sv-SE"/>
              </w:rPr>
              <w:t>- Chủ tịch, các PCT UBND tỉnh;</w:t>
            </w:r>
          </w:p>
          <w:p w:rsidR="0030689B" w:rsidRDefault="0030689B">
            <w:pPr>
              <w:ind w:left="2835" w:hanging="2835"/>
              <w:jc w:val="both"/>
              <w:rPr>
                <w:bCs/>
                <w:sz w:val="22"/>
                <w:szCs w:val="24"/>
                <w:lang w:val="vi-VN"/>
              </w:rPr>
            </w:pPr>
            <w:r>
              <w:rPr>
                <w:bCs/>
                <w:sz w:val="22"/>
                <w:szCs w:val="24"/>
                <w:lang w:val="sv-SE"/>
              </w:rPr>
              <w:t xml:space="preserve">- Cổng thông tin điện tử tỉnh;                                    </w:t>
            </w:r>
          </w:p>
          <w:p w:rsidR="0030689B" w:rsidRDefault="0030689B">
            <w:pPr>
              <w:ind w:left="2835" w:hanging="2835"/>
              <w:jc w:val="both"/>
              <w:rPr>
                <w:bCs/>
                <w:sz w:val="22"/>
                <w:szCs w:val="24"/>
                <w:lang w:val="vi-VN"/>
              </w:rPr>
            </w:pPr>
            <w:r>
              <w:rPr>
                <w:bCs/>
                <w:sz w:val="22"/>
                <w:szCs w:val="24"/>
                <w:lang w:val="vi-VN"/>
              </w:rPr>
              <w:t>- TT Công báo; Sở Tư pháp;</w:t>
            </w:r>
          </w:p>
          <w:p w:rsidR="0030689B" w:rsidRDefault="0030689B">
            <w:pPr>
              <w:ind w:left="2835" w:hanging="2835"/>
              <w:jc w:val="both"/>
              <w:rPr>
                <w:lang w:val="vi-VN"/>
              </w:rPr>
            </w:pPr>
            <w:r>
              <w:rPr>
                <w:bCs/>
                <w:sz w:val="22"/>
                <w:szCs w:val="24"/>
                <w:lang w:val="vi-VN"/>
              </w:rPr>
              <w:t xml:space="preserve">- Lưu: VT, </w:t>
            </w:r>
            <w:r>
              <w:rPr>
                <w:bCs/>
                <w:sz w:val="22"/>
                <w:szCs w:val="24"/>
              </w:rPr>
              <w:t>KT</w:t>
            </w:r>
            <w:r>
              <w:rPr>
                <w:bCs/>
                <w:sz w:val="22"/>
                <w:szCs w:val="24"/>
                <w:lang w:val="vi-VN"/>
              </w:rPr>
              <w:t>.</w:t>
            </w:r>
          </w:p>
        </w:tc>
        <w:tc>
          <w:tcPr>
            <w:tcW w:w="4403" w:type="dxa"/>
          </w:tcPr>
          <w:p w:rsidR="0030689B" w:rsidRDefault="0030689B">
            <w:pPr>
              <w:jc w:val="center"/>
              <w:rPr>
                <w:b/>
                <w:sz w:val="26"/>
                <w:szCs w:val="26"/>
                <w:lang w:val="vi-VN"/>
              </w:rPr>
            </w:pPr>
            <w:r>
              <w:rPr>
                <w:b/>
                <w:sz w:val="26"/>
                <w:szCs w:val="26"/>
                <w:lang w:val="vi-VN"/>
              </w:rPr>
              <w:t>TM. ỦY BAN NHÂN DÂN</w:t>
            </w:r>
          </w:p>
          <w:p w:rsidR="0030689B" w:rsidRDefault="0030689B">
            <w:pPr>
              <w:jc w:val="center"/>
              <w:rPr>
                <w:b/>
                <w:sz w:val="26"/>
                <w:szCs w:val="26"/>
                <w:lang w:val="vi-VN"/>
              </w:rPr>
            </w:pPr>
            <w:r>
              <w:rPr>
                <w:b/>
                <w:sz w:val="26"/>
                <w:szCs w:val="26"/>
                <w:lang w:val="vi-VN"/>
              </w:rPr>
              <w:t>CHỦ TỊCH</w:t>
            </w:r>
          </w:p>
          <w:p w:rsidR="0030689B" w:rsidRDefault="0030689B">
            <w:pPr>
              <w:jc w:val="center"/>
              <w:rPr>
                <w:sz w:val="26"/>
                <w:lang w:val="vi-VN"/>
              </w:rPr>
            </w:pPr>
            <w:r>
              <w:rPr>
                <w:b/>
                <w:lang w:val="vi-VN"/>
              </w:rPr>
              <w:br/>
            </w:r>
          </w:p>
          <w:p w:rsidR="0030689B" w:rsidRDefault="0030689B">
            <w:pPr>
              <w:jc w:val="center"/>
              <w:rPr>
                <w:sz w:val="26"/>
                <w:lang w:val="vi-VN"/>
              </w:rPr>
            </w:pPr>
          </w:p>
          <w:p w:rsidR="0030689B" w:rsidRDefault="0030689B">
            <w:pPr>
              <w:jc w:val="center"/>
              <w:rPr>
                <w:sz w:val="26"/>
                <w:lang w:val="vi-VN"/>
              </w:rPr>
            </w:pPr>
          </w:p>
          <w:p w:rsidR="0030689B" w:rsidRDefault="0030689B">
            <w:pPr>
              <w:jc w:val="center"/>
              <w:rPr>
                <w:sz w:val="26"/>
                <w:lang w:val="vi-VN"/>
              </w:rPr>
            </w:pPr>
          </w:p>
          <w:p w:rsidR="0030689B" w:rsidRDefault="0030689B">
            <w:pPr>
              <w:jc w:val="center"/>
              <w:rPr>
                <w:sz w:val="26"/>
                <w:lang w:val="vi-VN"/>
              </w:rPr>
            </w:pPr>
          </w:p>
          <w:p w:rsidR="0030689B" w:rsidRDefault="0030689B">
            <w:pPr>
              <w:jc w:val="center"/>
              <w:rPr>
                <w:b/>
                <w:lang w:val="vi-VN"/>
              </w:rPr>
            </w:pPr>
          </w:p>
        </w:tc>
      </w:tr>
    </w:tbl>
    <w:p w:rsidR="001235E1" w:rsidRDefault="001235E1" w:rsidP="00CF46A6">
      <w:pPr>
        <w:widowControl w:val="0"/>
        <w:spacing w:line="398" w:lineRule="exact"/>
        <w:jc w:val="center"/>
        <w:outlineLvl w:val="0"/>
        <w:rPr>
          <w:b/>
          <w:lang w:val="sv-SE"/>
        </w:rPr>
      </w:pPr>
    </w:p>
    <w:p w:rsidR="001235E1" w:rsidRDefault="001235E1" w:rsidP="00CF46A6">
      <w:pPr>
        <w:widowControl w:val="0"/>
        <w:spacing w:line="398" w:lineRule="exact"/>
        <w:jc w:val="center"/>
        <w:outlineLvl w:val="0"/>
        <w:rPr>
          <w:b/>
          <w:lang w:val="sv-SE"/>
        </w:rPr>
      </w:pPr>
    </w:p>
    <w:p w:rsidR="001235E1" w:rsidRDefault="001235E1" w:rsidP="00CF46A6">
      <w:pPr>
        <w:widowControl w:val="0"/>
        <w:spacing w:line="398" w:lineRule="exact"/>
        <w:jc w:val="center"/>
        <w:outlineLvl w:val="0"/>
        <w:rPr>
          <w:b/>
          <w:lang w:val="sv-SE"/>
        </w:rPr>
      </w:pPr>
    </w:p>
    <w:p w:rsidR="001235E1" w:rsidRDefault="001235E1" w:rsidP="00CF46A6">
      <w:pPr>
        <w:widowControl w:val="0"/>
        <w:spacing w:line="398" w:lineRule="exact"/>
        <w:jc w:val="center"/>
        <w:outlineLvl w:val="0"/>
        <w:rPr>
          <w:b/>
          <w:lang w:val="sv-SE"/>
        </w:rPr>
      </w:pPr>
    </w:p>
    <w:p w:rsidR="001235E1" w:rsidRDefault="001235E1" w:rsidP="00CF46A6">
      <w:pPr>
        <w:widowControl w:val="0"/>
        <w:spacing w:line="398" w:lineRule="exact"/>
        <w:jc w:val="center"/>
        <w:outlineLvl w:val="0"/>
        <w:rPr>
          <w:b/>
          <w:lang w:val="sv-SE"/>
        </w:rPr>
      </w:pPr>
    </w:p>
    <w:p w:rsidR="001235E1" w:rsidRDefault="001235E1" w:rsidP="00CF46A6">
      <w:pPr>
        <w:widowControl w:val="0"/>
        <w:spacing w:line="398" w:lineRule="exact"/>
        <w:jc w:val="center"/>
        <w:outlineLvl w:val="0"/>
        <w:rPr>
          <w:b/>
          <w:lang w:val="sv-SE"/>
        </w:rPr>
      </w:pPr>
    </w:p>
    <w:p w:rsidR="001235E1" w:rsidRDefault="001235E1" w:rsidP="00CF46A6">
      <w:pPr>
        <w:widowControl w:val="0"/>
        <w:spacing w:line="398" w:lineRule="exact"/>
        <w:jc w:val="center"/>
        <w:outlineLvl w:val="0"/>
        <w:rPr>
          <w:b/>
          <w:lang w:val="sv-SE"/>
        </w:rPr>
      </w:pPr>
    </w:p>
    <w:p w:rsidR="003F6AE9" w:rsidRDefault="003F6AE9" w:rsidP="00CF46A6">
      <w:pPr>
        <w:widowControl w:val="0"/>
        <w:spacing w:line="398" w:lineRule="exact"/>
        <w:jc w:val="center"/>
        <w:outlineLvl w:val="0"/>
        <w:rPr>
          <w:b/>
          <w:lang w:val="sv-SE"/>
        </w:rPr>
      </w:pPr>
    </w:p>
    <w:p w:rsidR="003F6AE9" w:rsidRDefault="003F6AE9" w:rsidP="00CF46A6">
      <w:pPr>
        <w:widowControl w:val="0"/>
        <w:spacing w:line="398" w:lineRule="exact"/>
        <w:jc w:val="center"/>
        <w:outlineLvl w:val="0"/>
        <w:rPr>
          <w:b/>
          <w:lang w:val="sv-SE"/>
        </w:rPr>
      </w:pPr>
    </w:p>
    <w:p w:rsidR="003F6AE9" w:rsidRDefault="003F6AE9" w:rsidP="00CF46A6">
      <w:pPr>
        <w:widowControl w:val="0"/>
        <w:spacing w:line="398" w:lineRule="exact"/>
        <w:jc w:val="center"/>
        <w:outlineLvl w:val="0"/>
        <w:rPr>
          <w:b/>
          <w:lang w:val="sv-SE"/>
        </w:rPr>
      </w:pPr>
    </w:p>
    <w:p w:rsidR="003F6AE9" w:rsidRDefault="003F6AE9" w:rsidP="00CF46A6">
      <w:pPr>
        <w:widowControl w:val="0"/>
        <w:spacing w:line="398" w:lineRule="exact"/>
        <w:jc w:val="center"/>
        <w:outlineLvl w:val="0"/>
        <w:rPr>
          <w:b/>
          <w:lang w:val="sv-SE"/>
        </w:rPr>
      </w:pPr>
    </w:p>
    <w:p w:rsidR="003F6AE9" w:rsidRDefault="003F6AE9" w:rsidP="00CF46A6">
      <w:pPr>
        <w:widowControl w:val="0"/>
        <w:spacing w:line="398" w:lineRule="exact"/>
        <w:jc w:val="center"/>
        <w:outlineLvl w:val="0"/>
        <w:rPr>
          <w:b/>
          <w:lang w:val="sv-SE"/>
        </w:rPr>
      </w:pPr>
    </w:p>
    <w:p w:rsidR="003F6AE9" w:rsidRDefault="003F6AE9" w:rsidP="00CF46A6">
      <w:pPr>
        <w:widowControl w:val="0"/>
        <w:spacing w:line="398" w:lineRule="exact"/>
        <w:jc w:val="center"/>
        <w:outlineLvl w:val="0"/>
        <w:rPr>
          <w:b/>
          <w:lang w:val="sv-SE"/>
        </w:rPr>
      </w:pPr>
    </w:p>
    <w:p w:rsidR="003F6AE9" w:rsidRDefault="003F6AE9" w:rsidP="00CF46A6">
      <w:pPr>
        <w:widowControl w:val="0"/>
        <w:spacing w:line="398" w:lineRule="exact"/>
        <w:jc w:val="center"/>
        <w:outlineLvl w:val="0"/>
        <w:rPr>
          <w:b/>
          <w:lang w:val="sv-SE"/>
        </w:rPr>
      </w:pPr>
    </w:p>
    <w:p w:rsidR="003F6AE9" w:rsidRDefault="003F6AE9" w:rsidP="00CF46A6">
      <w:pPr>
        <w:widowControl w:val="0"/>
        <w:spacing w:line="398" w:lineRule="exact"/>
        <w:jc w:val="center"/>
        <w:outlineLvl w:val="0"/>
        <w:rPr>
          <w:b/>
          <w:lang w:val="sv-SE"/>
        </w:rPr>
      </w:pPr>
    </w:p>
    <w:p w:rsidR="003F6AE9" w:rsidRDefault="003F6AE9" w:rsidP="00CF46A6">
      <w:pPr>
        <w:widowControl w:val="0"/>
        <w:spacing w:line="398" w:lineRule="exact"/>
        <w:jc w:val="center"/>
        <w:outlineLvl w:val="0"/>
        <w:rPr>
          <w:b/>
          <w:lang w:val="sv-SE"/>
        </w:rPr>
      </w:pPr>
    </w:p>
    <w:p w:rsidR="003F6AE9" w:rsidRDefault="003F6AE9" w:rsidP="00CF46A6">
      <w:pPr>
        <w:widowControl w:val="0"/>
        <w:spacing w:line="398" w:lineRule="exact"/>
        <w:jc w:val="center"/>
        <w:outlineLvl w:val="0"/>
        <w:rPr>
          <w:b/>
          <w:lang w:val="sv-SE"/>
        </w:rPr>
      </w:pPr>
    </w:p>
    <w:p w:rsidR="003F6AE9" w:rsidRDefault="003F6AE9" w:rsidP="00CF46A6">
      <w:pPr>
        <w:widowControl w:val="0"/>
        <w:spacing w:line="398" w:lineRule="exact"/>
        <w:jc w:val="center"/>
        <w:outlineLvl w:val="0"/>
        <w:rPr>
          <w:b/>
          <w:lang w:val="sv-SE"/>
        </w:rPr>
      </w:pPr>
    </w:p>
    <w:p w:rsidR="003F6AE9" w:rsidRDefault="003F6AE9" w:rsidP="00CF46A6">
      <w:pPr>
        <w:widowControl w:val="0"/>
        <w:spacing w:line="398" w:lineRule="exact"/>
        <w:jc w:val="center"/>
        <w:outlineLvl w:val="0"/>
        <w:rPr>
          <w:b/>
          <w:lang w:val="sv-SE"/>
        </w:rPr>
      </w:pPr>
    </w:p>
    <w:p w:rsidR="003F6AE9" w:rsidRDefault="003F6AE9" w:rsidP="00CF46A6">
      <w:pPr>
        <w:widowControl w:val="0"/>
        <w:spacing w:line="398" w:lineRule="exact"/>
        <w:jc w:val="center"/>
        <w:outlineLvl w:val="0"/>
        <w:rPr>
          <w:b/>
          <w:lang w:val="sv-SE"/>
        </w:rPr>
      </w:pPr>
    </w:p>
    <w:p w:rsidR="003F6AE9" w:rsidRDefault="003F6AE9" w:rsidP="00CF46A6">
      <w:pPr>
        <w:widowControl w:val="0"/>
        <w:spacing w:line="398" w:lineRule="exact"/>
        <w:jc w:val="center"/>
        <w:outlineLvl w:val="0"/>
        <w:rPr>
          <w:b/>
          <w:lang w:val="sv-SE"/>
        </w:rPr>
      </w:pPr>
    </w:p>
    <w:p w:rsidR="003F6AE9" w:rsidRDefault="003F6AE9" w:rsidP="00CF46A6">
      <w:pPr>
        <w:widowControl w:val="0"/>
        <w:spacing w:line="398" w:lineRule="exact"/>
        <w:jc w:val="center"/>
        <w:outlineLvl w:val="0"/>
        <w:rPr>
          <w:b/>
          <w:lang w:val="sv-SE"/>
        </w:rPr>
      </w:pPr>
    </w:p>
    <w:p w:rsidR="001235E1" w:rsidRDefault="001235E1" w:rsidP="00CF46A6">
      <w:pPr>
        <w:widowControl w:val="0"/>
        <w:spacing w:line="398" w:lineRule="exact"/>
        <w:jc w:val="center"/>
        <w:outlineLvl w:val="0"/>
        <w:rPr>
          <w:b/>
          <w:lang w:val="sv-SE"/>
        </w:rPr>
      </w:pPr>
    </w:p>
    <w:tbl>
      <w:tblPr>
        <w:tblW w:w="5077" w:type="pct"/>
        <w:tblLook w:val="01E0" w:firstRow="1" w:lastRow="1" w:firstColumn="1" w:lastColumn="1" w:noHBand="0" w:noVBand="0"/>
      </w:tblPr>
      <w:tblGrid>
        <w:gridCol w:w="4116"/>
        <w:gridCol w:w="5315"/>
      </w:tblGrid>
      <w:tr w:rsidR="001235E1" w:rsidRPr="006A0B62" w:rsidTr="00862EFF">
        <w:trPr>
          <w:trHeight w:val="1029"/>
        </w:trPr>
        <w:tc>
          <w:tcPr>
            <w:tcW w:w="2182" w:type="pct"/>
            <w:shd w:val="clear" w:color="auto" w:fill="auto"/>
          </w:tcPr>
          <w:p w:rsidR="001235E1" w:rsidRPr="00E12BA6" w:rsidRDefault="001235E1" w:rsidP="00862EFF">
            <w:pPr>
              <w:widowControl w:val="0"/>
              <w:jc w:val="center"/>
              <w:rPr>
                <w:b/>
                <w:bCs/>
                <w:spacing w:val="-14"/>
                <w:sz w:val="26"/>
                <w:szCs w:val="26"/>
                <w:lang w:val="sv-SE"/>
              </w:rPr>
            </w:pPr>
            <w:r w:rsidRPr="00E12BA6">
              <w:rPr>
                <w:b/>
                <w:bCs/>
                <w:spacing w:val="-14"/>
                <w:sz w:val="26"/>
                <w:szCs w:val="26"/>
                <w:lang w:val="sv-SE"/>
              </w:rPr>
              <w:lastRenderedPageBreak/>
              <w:t>ỦY BAN NHẤN DÂN</w:t>
            </w:r>
          </w:p>
          <w:p w:rsidR="001235E1" w:rsidRDefault="001235E1" w:rsidP="00862EFF">
            <w:pPr>
              <w:widowControl w:val="0"/>
              <w:jc w:val="center"/>
              <w:rPr>
                <w:b/>
                <w:bCs/>
                <w:spacing w:val="-14"/>
                <w:sz w:val="26"/>
                <w:szCs w:val="26"/>
                <w:lang w:val="sv-SE"/>
              </w:rPr>
            </w:pPr>
            <w:r w:rsidRPr="00E12BA6">
              <w:rPr>
                <w:b/>
                <w:noProof/>
                <w:sz w:val="26"/>
                <w:szCs w:val="20"/>
              </w:rPr>
              <mc:AlternateContent>
                <mc:Choice Requires="wps">
                  <w:drawing>
                    <wp:anchor distT="0" distB="0" distL="114300" distR="114300" simplePos="0" relativeHeight="251664896" behindDoc="0" locked="0" layoutInCell="1" allowOverlap="1" wp14:anchorId="45CCA25B" wp14:editId="567D6535">
                      <wp:simplePos x="0" y="0"/>
                      <wp:positionH relativeFrom="column">
                        <wp:posOffset>637540</wp:posOffset>
                      </wp:positionH>
                      <wp:positionV relativeFrom="paragraph">
                        <wp:posOffset>217805</wp:posOffset>
                      </wp:positionV>
                      <wp:extent cx="1272540" cy="0"/>
                      <wp:effectExtent l="0" t="0" r="22860" b="19050"/>
                      <wp:wrapNone/>
                      <wp:docPr id="1" name="Line 13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7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pt,17.15pt" to="150.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eVFQIAACw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"/>
                  </w:pict>
                </mc:Fallback>
              </mc:AlternateContent>
            </w:r>
            <w:r w:rsidRPr="00E12BA6">
              <w:rPr>
                <w:b/>
                <w:bCs/>
                <w:spacing w:val="-14"/>
                <w:sz w:val="26"/>
                <w:szCs w:val="26"/>
                <w:lang w:val="sv-SE"/>
              </w:rPr>
              <w:t>TỈNH QUẢNG TRỊ</w:t>
            </w:r>
          </w:p>
          <w:p w:rsidR="001235E1" w:rsidRPr="006A0B62" w:rsidRDefault="001235E1" w:rsidP="00862EFF">
            <w:pPr>
              <w:widowControl w:val="0"/>
              <w:jc w:val="center"/>
              <w:rPr>
                <w:b/>
                <w:sz w:val="26"/>
                <w:szCs w:val="20"/>
                <w:lang w:val="sv-SE"/>
              </w:rPr>
            </w:pPr>
          </w:p>
        </w:tc>
        <w:tc>
          <w:tcPr>
            <w:tcW w:w="2818" w:type="pct"/>
            <w:shd w:val="clear" w:color="auto" w:fill="auto"/>
          </w:tcPr>
          <w:p w:rsidR="001235E1" w:rsidRPr="006A0B62" w:rsidRDefault="001235E1" w:rsidP="00862EFF">
            <w:pPr>
              <w:widowControl w:val="0"/>
              <w:jc w:val="center"/>
              <w:rPr>
                <w:sz w:val="26"/>
                <w:szCs w:val="20"/>
                <w:lang w:val="sv-SE"/>
              </w:rPr>
            </w:pPr>
            <w:r w:rsidRPr="00E12BA6">
              <w:rPr>
                <w:b/>
                <w:bCs/>
                <w:noProof/>
                <w:spacing w:val="-14"/>
                <w:sz w:val="26"/>
                <w:szCs w:val="26"/>
              </w:rPr>
              <mc:AlternateContent>
                <mc:Choice Requires="wps">
                  <w:drawing>
                    <wp:anchor distT="0" distB="0" distL="114300" distR="114300" simplePos="0" relativeHeight="251663872" behindDoc="0" locked="0" layoutInCell="1" allowOverlap="1" wp14:anchorId="23A08E87" wp14:editId="61889693">
                      <wp:simplePos x="0" y="0"/>
                      <wp:positionH relativeFrom="column">
                        <wp:posOffset>677545</wp:posOffset>
                      </wp:positionH>
                      <wp:positionV relativeFrom="paragraph">
                        <wp:posOffset>382905</wp:posOffset>
                      </wp:positionV>
                      <wp:extent cx="1981200" cy="0"/>
                      <wp:effectExtent l="9525" t="5080" r="9525" b="13970"/>
                      <wp:wrapNone/>
                      <wp:docPr id="2" name="Line 13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7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30.15pt" to="209.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IT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"/>
                  </w:pict>
                </mc:Fallback>
              </mc:AlternateContent>
            </w:r>
            <w:r w:rsidRPr="00E12BA6">
              <w:rPr>
                <w:b/>
                <w:bCs/>
                <w:spacing w:val="-14"/>
                <w:sz w:val="26"/>
                <w:szCs w:val="26"/>
                <w:lang w:val="sv-SE"/>
              </w:rPr>
              <w:t>CỘNG HÒA XÃ HỘI CHỦ NGHĨA VIỆT NAM</w:t>
            </w:r>
            <w:r w:rsidRPr="006A0B62">
              <w:rPr>
                <w:b/>
                <w:sz w:val="26"/>
                <w:szCs w:val="20"/>
                <w:lang w:val="sv-SE"/>
              </w:rPr>
              <w:br/>
              <w:t xml:space="preserve">Độc lập - Tự do - Hạnh phúc </w:t>
            </w:r>
            <w:r w:rsidRPr="006A0B62">
              <w:rPr>
                <w:b/>
                <w:sz w:val="26"/>
                <w:szCs w:val="20"/>
                <w:lang w:val="sv-SE"/>
              </w:rPr>
              <w:br/>
            </w:r>
          </w:p>
        </w:tc>
      </w:tr>
    </w:tbl>
    <w:p w:rsidR="00D34A7C" w:rsidRDefault="00D34A7C" w:rsidP="00CF46A6">
      <w:pPr>
        <w:widowControl w:val="0"/>
        <w:spacing w:line="398" w:lineRule="exact"/>
        <w:jc w:val="center"/>
        <w:outlineLvl w:val="0"/>
        <w:rPr>
          <w:b/>
          <w:lang w:val="sv-SE"/>
        </w:rPr>
      </w:pPr>
      <w:r w:rsidRPr="00295862">
        <w:rPr>
          <w:b/>
          <w:lang w:val="sv-SE"/>
        </w:rPr>
        <w:t xml:space="preserve">ĐỊNH MỨC KINH TẾ </w:t>
      </w:r>
      <w:r w:rsidRPr="00295862">
        <w:rPr>
          <w:lang w:val="sv-SE"/>
        </w:rPr>
        <w:t>-</w:t>
      </w:r>
      <w:r w:rsidRPr="00295862">
        <w:rPr>
          <w:b/>
          <w:lang w:val="sv-SE"/>
        </w:rPr>
        <w:t xml:space="preserve"> KỸ THUẬT </w:t>
      </w:r>
      <w:r w:rsidRPr="00295862">
        <w:rPr>
          <w:b/>
          <w:lang w:val="sv-SE"/>
        </w:rPr>
        <w:br/>
        <w:t xml:space="preserve">THỐNG KÊ, KIỂM KÊ ĐẤT ĐAI VÀ LẬP BẢN ĐỒ </w:t>
      </w:r>
      <w:r w:rsidRPr="00295862">
        <w:rPr>
          <w:b/>
          <w:lang w:val="sv-SE"/>
        </w:rPr>
        <w:br/>
        <w:t>HIỆN TRẠNG SỬ DỤNG ĐẤT</w:t>
      </w:r>
    </w:p>
    <w:p w:rsidR="00D15705" w:rsidRPr="00295862" w:rsidRDefault="00D15705" w:rsidP="00CF46A6">
      <w:pPr>
        <w:widowControl w:val="0"/>
        <w:spacing w:line="398" w:lineRule="exact"/>
        <w:jc w:val="center"/>
        <w:outlineLvl w:val="0"/>
        <w:rPr>
          <w:b/>
          <w:lang w:val="sv-SE"/>
        </w:rPr>
      </w:pPr>
      <w:r>
        <w:rPr>
          <w:b/>
          <w:lang w:val="sv-SE"/>
        </w:rPr>
        <w:t>TRÊN ĐỊA BÀN TỈNH QUẢNG TRỊ</w:t>
      </w:r>
    </w:p>
    <w:p w:rsidR="00D34A7C" w:rsidRPr="006A0B62" w:rsidRDefault="00D34A7C" w:rsidP="00CF46A6">
      <w:pPr>
        <w:widowControl w:val="0"/>
        <w:spacing w:line="398" w:lineRule="exact"/>
        <w:jc w:val="center"/>
        <w:rPr>
          <w:i/>
          <w:lang w:val="sv-SE"/>
        </w:rPr>
      </w:pPr>
      <w:r w:rsidRPr="006A0B62">
        <w:rPr>
          <w:i/>
          <w:lang w:val="sv-SE"/>
        </w:rPr>
        <w:t xml:space="preserve">(Ban hành kèm theo </w:t>
      </w:r>
      <w:r w:rsidR="00D15705">
        <w:rPr>
          <w:i/>
          <w:lang w:val="sv-SE"/>
        </w:rPr>
        <w:t>Quyết định</w:t>
      </w:r>
      <w:r w:rsidRPr="006A0B62">
        <w:rPr>
          <w:i/>
          <w:lang w:val="sv-SE"/>
        </w:rPr>
        <w:t xml:space="preserve"> số</w:t>
      </w:r>
      <w:r w:rsidR="003E4C64" w:rsidRPr="006A0B62">
        <w:rPr>
          <w:i/>
          <w:lang w:val="sv-SE"/>
        </w:rPr>
        <w:t xml:space="preserve"> </w:t>
      </w:r>
      <w:r w:rsidR="00B978BA">
        <w:rPr>
          <w:i/>
          <w:lang w:val="sv-SE"/>
        </w:rPr>
        <w:t xml:space="preserve">   </w:t>
      </w:r>
      <w:r w:rsidR="00E12BA6">
        <w:rPr>
          <w:i/>
          <w:lang w:val="sv-SE"/>
        </w:rPr>
        <w:t xml:space="preserve"> </w:t>
      </w:r>
      <w:r w:rsidR="00D603B5">
        <w:rPr>
          <w:i/>
          <w:lang w:val="sv-SE"/>
        </w:rPr>
        <w:t xml:space="preserve"> </w:t>
      </w:r>
      <w:bookmarkStart w:id="2" w:name="_GoBack"/>
      <w:bookmarkEnd w:id="2"/>
      <w:r w:rsidR="00E12BA6">
        <w:rPr>
          <w:i/>
          <w:lang w:val="sv-SE"/>
        </w:rPr>
        <w:t xml:space="preserve"> </w:t>
      </w:r>
      <w:r w:rsidR="00B978BA">
        <w:rPr>
          <w:i/>
          <w:lang w:val="sv-SE"/>
        </w:rPr>
        <w:t xml:space="preserve">   </w:t>
      </w:r>
      <w:r w:rsidRPr="006A0B62">
        <w:rPr>
          <w:i/>
          <w:lang w:val="sv-SE"/>
        </w:rPr>
        <w:t>/20</w:t>
      </w:r>
      <w:r w:rsidR="00D15705">
        <w:rPr>
          <w:i/>
          <w:lang w:val="sv-SE"/>
        </w:rPr>
        <w:t>24</w:t>
      </w:r>
      <w:r w:rsidRPr="006A0B62">
        <w:rPr>
          <w:i/>
          <w:lang w:val="sv-SE"/>
        </w:rPr>
        <w:t>/</w:t>
      </w:r>
      <w:r w:rsidR="00D15705">
        <w:rPr>
          <w:i/>
          <w:lang w:val="sv-SE"/>
        </w:rPr>
        <w:t>QĐ-UBND</w:t>
      </w:r>
      <w:r w:rsidRPr="006A0B62">
        <w:rPr>
          <w:i/>
          <w:lang w:val="sv-SE"/>
        </w:rPr>
        <w:t xml:space="preserve"> </w:t>
      </w:r>
    </w:p>
    <w:p w:rsidR="00D34A7C" w:rsidRPr="006A0B62" w:rsidRDefault="00D34A7C" w:rsidP="00CF46A6">
      <w:pPr>
        <w:widowControl w:val="0"/>
        <w:spacing w:line="398" w:lineRule="exact"/>
        <w:jc w:val="center"/>
        <w:rPr>
          <w:lang w:val="sv-SE"/>
        </w:rPr>
      </w:pPr>
      <w:r w:rsidRPr="006A0B62">
        <w:rPr>
          <w:i/>
          <w:lang w:val="sv-SE"/>
        </w:rPr>
        <w:t xml:space="preserve">ngày </w:t>
      </w:r>
      <w:r w:rsidR="00D15705">
        <w:rPr>
          <w:i/>
          <w:lang w:val="sv-SE"/>
        </w:rPr>
        <w:t xml:space="preserve">    </w:t>
      </w:r>
      <w:r w:rsidRPr="006A0B62">
        <w:rPr>
          <w:i/>
          <w:lang w:val="sv-SE"/>
        </w:rPr>
        <w:t xml:space="preserve"> tháng </w:t>
      </w:r>
      <w:r w:rsidR="00D15705">
        <w:rPr>
          <w:i/>
          <w:lang w:val="sv-SE"/>
        </w:rPr>
        <w:t xml:space="preserve">       </w:t>
      </w:r>
      <w:r w:rsidRPr="006A0B62">
        <w:rPr>
          <w:i/>
          <w:lang w:val="sv-SE"/>
        </w:rPr>
        <w:t xml:space="preserve"> năm 20</w:t>
      </w:r>
      <w:r w:rsidR="00D15705">
        <w:rPr>
          <w:i/>
          <w:lang w:val="sv-SE"/>
        </w:rPr>
        <w:t>24</w:t>
      </w:r>
      <w:r w:rsidRPr="006A0B62">
        <w:rPr>
          <w:i/>
          <w:lang w:val="sv-SE"/>
        </w:rPr>
        <w:t xml:space="preserve"> của </w:t>
      </w:r>
      <w:r w:rsidR="00D15705">
        <w:rPr>
          <w:i/>
          <w:lang w:val="sv-SE"/>
        </w:rPr>
        <w:t>Ủy ban nhân dân tỉnh Quảng Trị</w:t>
      </w:r>
      <w:r w:rsidRPr="006A0B62">
        <w:rPr>
          <w:i/>
          <w:lang w:val="sv-SE"/>
        </w:rPr>
        <w:t>)</w:t>
      </w:r>
    </w:p>
    <w:p w:rsidR="00D34A7C" w:rsidRPr="006A0B62" w:rsidRDefault="00D34A7C" w:rsidP="00CF46A6">
      <w:pPr>
        <w:widowControl w:val="0"/>
        <w:spacing w:line="398" w:lineRule="exact"/>
        <w:jc w:val="center"/>
        <w:rPr>
          <w:b/>
          <w:lang w:val="sv-SE"/>
        </w:rPr>
      </w:pPr>
      <w:bookmarkStart w:id="3" w:name="bookmark3"/>
    </w:p>
    <w:p w:rsidR="00D34A7C" w:rsidRPr="006A0B62" w:rsidRDefault="00D34A7C" w:rsidP="00CF46A6">
      <w:pPr>
        <w:widowControl w:val="0"/>
        <w:spacing w:line="398" w:lineRule="exact"/>
        <w:jc w:val="center"/>
        <w:outlineLvl w:val="0"/>
        <w:rPr>
          <w:b/>
          <w:lang w:val="sv-SE"/>
        </w:rPr>
      </w:pPr>
      <w:r w:rsidRPr="006A0B62">
        <w:rPr>
          <w:b/>
          <w:lang w:val="sv-SE"/>
        </w:rPr>
        <w:t>Phần I</w:t>
      </w:r>
    </w:p>
    <w:bookmarkEnd w:id="3"/>
    <w:p w:rsidR="00D34A7C" w:rsidRPr="006A0B62" w:rsidRDefault="00D34A7C" w:rsidP="00CF46A6">
      <w:pPr>
        <w:widowControl w:val="0"/>
        <w:spacing w:line="398" w:lineRule="exact"/>
        <w:jc w:val="center"/>
        <w:rPr>
          <w:b/>
          <w:lang w:val="sv-SE"/>
        </w:rPr>
      </w:pPr>
      <w:r w:rsidRPr="006A0B62">
        <w:rPr>
          <w:b/>
          <w:lang w:val="sv-SE"/>
        </w:rPr>
        <w:t>QUY ĐỊNH CHUNG</w:t>
      </w:r>
    </w:p>
    <w:p w:rsidR="00D84A8D" w:rsidRPr="006A0B62" w:rsidRDefault="00D84A8D" w:rsidP="00CF46A6">
      <w:pPr>
        <w:widowControl w:val="0"/>
        <w:spacing w:line="398" w:lineRule="exact"/>
        <w:ind w:firstLine="454"/>
        <w:jc w:val="both"/>
        <w:rPr>
          <w:lang w:val="sv-SE"/>
        </w:rPr>
      </w:pPr>
    </w:p>
    <w:p w:rsidR="00D34A7C" w:rsidRPr="006A0B62" w:rsidRDefault="00D34A7C" w:rsidP="00972E2B">
      <w:pPr>
        <w:widowControl w:val="0"/>
        <w:spacing w:line="398" w:lineRule="exact"/>
        <w:ind w:firstLine="567"/>
        <w:jc w:val="both"/>
        <w:rPr>
          <w:lang w:val="sv-SE"/>
        </w:rPr>
      </w:pPr>
      <w:r w:rsidRPr="006A0B62">
        <w:rPr>
          <w:lang w:val="sv-SE"/>
        </w:rPr>
        <w:t>1. Phạm vi điều chỉnh</w:t>
      </w:r>
    </w:p>
    <w:p w:rsidR="00D34A7C" w:rsidRPr="006A0B62" w:rsidRDefault="00B978BA" w:rsidP="00972E2B">
      <w:pPr>
        <w:widowControl w:val="0"/>
        <w:spacing w:before="80" w:line="398" w:lineRule="exact"/>
        <w:ind w:firstLine="567"/>
        <w:jc w:val="both"/>
        <w:rPr>
          <w:lang w:val="sv-SE"/>
        </w:rPr>
      </w:pPr>
      <w:r>
        <w:rPr>
          <w:lang w:val="sv-SE"/>
        </w:rPr>
        <w:t>Quyết định</w:t>
      </w:r>
      <w:r w:rsidRPr="00295862">
        <w:rPr>
          <w:lang w:val="sv-SE"/>
        </w:rPr>
        <w:t xml:space="preserve"> </w:t>
      </w:r>
      <w:r w:rsidR="00D34A7C" w:rsidRPr="006A0B62">
        <w:rPr>
          <w:lang w:val="sv-SE"/>
        </w:rPr>
        <w:t xml:space="preserve">này quy định định mức lao động, vật tư, thiết bị sử dụng trong thực hiện thống kê đất đai định kỳ hàng năm; kiểm kê đất đai và lập bản đồ hiện trạng sử dụng đất định kỳ 5 năm và kiểm kê đất đai chuyên đề (kể cả kiểm kê chuyên đề thực hiện gắn với việc kiểm kê đất đai định kỳ) do Ủy ban nhân dân các cấp </w:t>
      </w:r>
      <w:r w:rsidR="00412350">
        <w:rPr>
          <w:lang w:val="sv-SE"/>
        </w:rPr>
        <w:t>thuộc tỉnh Quàng Trị</w:t>
      </w:r>
      <w:r w:rsidR="00D34A7C" w:rsidRPr="006A0B62">
        <w:rPr>
          <w:lang w:val="sv-SE"/>
        </w:rPr>
        <w:t xml:space="preserve"> thực hiện. </w:t>
      </w:r>
    </w:p>
    <w:p w:rsidR="00D34A7C" w:rsidRPr="006A0B62" w:rsidRDefault="00D34A7C" w:rsidP="00972E2B">
      <w:pPr>
        <w:widowControl w:val="0"/>
        <w:spacing w:before="80" w:line="398" w:lineRule="exact"/>
        <w:ind w:firstLine="567"/>
        <w:jc w:val="both"/>
        <w:rPr>
          <w:lang w:val="sv-SE"/>
        </w:rPr>
      </w:pPr>
      <w:r w:rsidRPr="006A0B62">
        <w:rPr>
          <w:lang w:val="sv-SE"/>
        </w:rPr>
        <w:t>2. Đối tượng áp dụng</w:t>
      </w:r>
    </w:p>
    <w:p w:rsidR="00D34A7C" w:rsidRPr="006A0B62" w:rsidRDefault="00D34A7C" w:rsidP="00972E2B">
      <w:pPr>
        <w:widowControl w:val="0"/>
        <w:spacing w:before="80" w:line="398" w:lineRule="exact"/>
        <w:ind w:firstLine="567"/>
        <w:jc w:val="both"/>
        <w:rPr>
          <w:lang w:val="sv-SE"/>
        </w:rPr>
      </w:pPr>
      <w:r w:rsidRPr="006A0B62">
        <w:rPr>
          <w:lang w:val="sv-SE"/>
        </w:rPr>
        <w:t>Cơ quan quản lý nhà nước, cơ quan chuyên môn về tài nguyên và môi trường các cấp; công chức địa chính ở xã, phường, thị trấn (sau đây gọi chung là công chức địa chính cấp xã) và các tổ chức, cá nhân khác có liên quan đến việc thực hiện thống kê, kiểm kê đất đai và lập bản đồ hiện trạng sử dụng đất.</w:t>
      </w:r>
    </w:p>
    <w:p w:rsidR="00D34A7C" w:rsidRPr="006A0B62" w:rsidRDefault="00D34A7C" w:rsidP="00972E2B">
      <w:pPr>
        <w:widowControl w:val="0"/>
        <w:spacing w:before="80" w:line="398" w:lineRule="exact"/>
        <w:ind w:firstLine="567"/>
        <w:jc w:val="both"/>
        <w:rPr>
          <w:lang w:val="sv-SE"/>
        </w:rPr>
      </w:pPr>
      <w:r w:rsidRPr="006A0B62">
        <w:rPr>
          <w:lang w:val="sv-SE"/>
        </w:rPr>
        <w:t xml:space="preserve">3. Cơ sở xây dựng định mức </w:t>
      </w:r>
    </w:p>
    <w:p w:rsidR="00D34A7C" w:rsidRPr="006A0B62" w:rsidRDefault="00D34A7C" w:rsidP="00972E2B">
      <w:pPr>
        <w:widowControl w:val="0"/>
        <w:shd w:val="clear" w:color="auto" w:fill="FFFFFF"/>
        <w:spacing w:before="80" w:line="398" w:lineRule="exact"/>
        <w:ind w:firstLine="567"/>
        <w:jc w:val="both"/>
        <w:rPr>
          <w:lang w:val="sv-SE"/>
        </w:rPr>
      </w:pPr>
      <w:r w:rsidRPr="006A0B62">
        <w:rPr>
          <w:lang w:val="sv-SE"/>
        </w:rPr>
        <w:t xml:space="preserve">a) </w:t>
      </w:r>
      <w:r w:rsidRPr="00295862">
        <w:rPr>
          <w:lang w:val="vi-VN"/>
        </w:rPr>
        <w:t>Nghị định số </w:t>
      </w:r>
      <w:r w:rsidR="00412350" w:rsidRPr="00412350">
        <w:rPr>
          <w:color w:val="000000"/>
        </w:rPr>
        <w:t xml:space="preserve">106/2020/NĐ-CP ngày 10 tháng 9 năm 2020 </w:t>
      </w:r>
      <w:r w:rsidRPr="00295862">
        <w:rPr>
          <w:lang w:val="vi-VN"/>
        </w:rPr>
        <w:t xml:space="preserve"> của Chính phủ quy định về vị trí việc làm trong đơn vị sự nghiệp công lập;</w:t>
      </w:r>
    </w:p>
    <w:p w:rsidR="00D34A7C" w:rsidRPr="006A0B62" w:rsidRDefault="00D34A7C" w:rsidP="00972E2B">
      <w:pPr>
        <w:widowControl w:val="0"/>
        <w:shd w:val="clear" w:color="auto" w:fill="FFFFFF"/>
        <w:spacing w:before="80" w:line="398" w:lineRule="exact"/>
        <w:ind w:firstLine="567"/>
        <w:jc w:val="both"/>
        <w:rPr>
          <w:lang w:val="sv-SE"/>
        </w:rPr>
      </w:pPr>
      <w:r w:rsidRPr="006A0B62">
        <w:rPr>
          <w:lang w:val="sv-SE"/>
        </w:rPr>
        <w:t>b)</w:t>
      </w:r>
      <w:r w:rsidRPr="00295862">
        <w:rPr>
          <w:lang w:val="vi-VN"/>
        </w:rPr>
        <w:t xml:space="preserve"> </w:t>
      </w:r>
      <w:r w:rsidR="00412350">
        <w:rPr>
          <w:color w:val="000000"/>
          <w:lang w:val="vi-VN" w:eastAsia="vi-VN" w:bidi="vi-VN"/>
        </w:rPr>
        <w:t>Nghị định số 145/2020/NĐ-CP ngày 14 tháng 12 năm 2020 của Chính phủ quy định chi tiết và hướng dẫn thi hành một số điều của Bộ luật Lao động về điều kiện lao động và quan hệ lao động</w:t>
      </w:r>
      <w:r w:rsidRPr="00295862">
        <w:rPr>
          <w:lang w:val="vi-VN"/>
        </w:rPr>
        <w:t>;</w:t>
      </w:r>
    </w:p>
    <w:p w:rsidR="00D34A7C" w:rsidRPr="006A0B62" w:rsidRDefault="00D34A7C" w:rsidP="00972E2B">
      <w:pPr>
        <w:widowControl w:val="0"/>
        <w:shd w:val="clear" w:color="auto" w:fill="FFFFFF"/>
        <w:spacing w:before="80" w:line="398" w:lineRule="exact"/>
        <w:ind w:firstLine="567"/>
        <w:jc w:val="both"/>
        <w:rPr>
          <w:lang w:val="sv-SE"/>
        </w:rPr>
      </w:pPr>
      <w:r w:rsidRPr="006A0B62">
        <w:rPr>
          <w:spacing w:val="4"/>
          <w:lang w:val="sv-SE"/>
        </w:rPr>
        <w:t>c)</w:t>
      </w:r>
      <w:r w:rsidRPr="00CF46A6">
        <w:rPr>
          <w:spacing w:val="4"/>
          <w:lang w:val="vi-VN"/>
        </w:rPr>
        <w:t xml:space="preserve"> Thông tư liên tịch số </w:t>
      </w:r>
      <w:hyperlink r:id="rId9" w:tgtFrame="_blank" w:tooltip="Thông tư liên tịch 53/2015/TTLT-BTNMT-BNV" w:history="1">
        <w:r w:rsidRPr="00CF46A6">
          <w:rPr>
            <w:spacing w:val="4"/>
            <w:lang w:val="vi-VN"/>
          </w:rPr>
          <w:t>5</w:t>
        </w:r>
        <w:r w:rsidRPr="006A0B62">
          <w:rPr>
            <w:spacing w:val="4"/>
            <w:lang w:val="sv-SE"/>
          </w:rPr>
          <w:t>2</w:t>
        </w:r>
        <w:r w:rsidRPr="00CF46A6">
          <w:rPr>
            <w:spacing w:val="4"/>
            <w:lang w:val="vi-VN"/>
          </w:rPr>
          <w:t>/2015/TTLT-BTNMT-BNV</w:t>
        </w:r>
      </w:hyperlink>
      <w:r w:rsidRPr="00CF46A6">
        <w:rPr>
          <w:spacing w:val="4"/>
          <w:lang w:val="vi-VN"/>
        </w:rPr>
        <w:t> ngày 08 tháng 12</w:t>
      </w:r>
      <w:r w:rsidRPr="00295862">
        <w:rPr>
          <w:lang w:val="vi-VN"/>
        </w:rPr>
        <w:t xml:space="preserve"> </w:t>
      </w:r>
      <w:r w:rsidRPr="00CF46A6">
        <w:rPr>
          <w:spacing w:val="4"/>
          <w:lang w:val="vi-VN"/>
        </w:rPr>
        <w:t xml:space="preserve">năm 2015 của Bộ trưởng Bộ Tài nguyên và Môi trường và </w:t>
      </w:r>
      <w:r w:rsidRPr="006A0B62">
        <w:rPr>
          <w:spacing w:val="4"/>
          <w:lang w:val="sv-SE"/>
        </w:rPr>
        <w:t xml:space="preserve">Bộ trưởng </w:t>
      </w:r>
      <w:r w:rsidRPr="00CF46A6">
        <w:rPr>
          <w:spacing w:val="4"/>
          <w:lang w:val="vi-VN"/>
        </w:rPr>
        <w:t xml:space="preserve">Bộ Nội vụ quy định mã số và tiêu chuẩn chức danh nghề nghiệp viên chức chuyên ngành </w:t>
      </w:r>
      <w:r w:rsidRPr="006A0B62">
        <w:rPr>
          <w:spacing w:val="4"/>
          <w:lang w:val="sv-SE"/>
        </w:rPr>
        <w:t>địa</w:t>
      </w:r>
      <w:r w:rsidRPr="006A0B62">
        <w:rPr>
          <w:lang w:val="sv-SE"/>
        </w:rPr>
        <w:t xml:space="preserve"> chính</w:t>
      </w:r>
      <w:r w:rsidRPr="00295862">
        <w:rPr>
          <w:lang w:val="vi-VN"/>
        </w:rPr>
        <w:t>;</w:t>
      </w:r>
    </w:p>
    <w:p w:rsidR="00D34A7C" w:rsidRPr="006A0B62" w:rsidRDefault="00D34A7C" w:rsidP="00972E2B">
      <w:pPr>
        <w:widowControl w:val="0"/>
        <w:shd w:val="clear" w:color="auto" w:fill="FFFFFF"/>
        <w:spacing w:before="80" w:line="404" w:lineRule="exact"/>
        <w:ind w:firstLine="567"/>
        <w:jc w:val="both"/>
        <w:rPr>
          <w:lang w:val="sv-SE"/>
        </w:rPr>
      </w:pPr>
      <w:r w:rsidRPr="006A0B62">
        <w:rPr>
          <w:lang w:val="sv-SE"/>
        </w:rPr>
        <w:t>d)</w:t>
      </w:r>
      <w:r w:rsidRPr="00295862">
        <w:rPr>
          <w:lang w:val="vi-VN"/>
        </w:rPr>
        <w:t xml:space="preserve"> </w:t>
      </w:r>
      <w:r w:rsidR="008D584D">
        <w:rPr>
          <w:color w:val="000000"/>
          <w:lang w:val="vi-VN" w:eastAsia="vi-VN" w:bidi="vi-VN"/>
        </w:rPr>
        <w:t xml:space="preserve">Thông tư số 12/2022/TT-BTNMT ngày 24 tháng 10 năm 2022 của Bộ </w:t>
      </w:r>
      <w:r w:rsidR="008D584D">
        <w:rPr>
          <w:color w:val="000000"/>
          <w:lang w:val="vi-VN" w:eastAsia="vi-VN" w:bidi="vi-VN"/>
        </w:rPr>
        <w:lastRenderedPageBreak/>
        <w:t>Tài nguyên và Môi trường sửa đổi, bổ sung một số quy định về tiêu chuẩn chức danh nghề nghiệp viên chức ngành tài nguyên và môi trường</w:t>
      </w:r>
      <w:r w:rsidRPr="00295862">
        <w:rPr>
          <w:lang w:val="vi-VN"/>
        </w:rPr>
        <w:t>;</w:t>
      </w:r>
    </w:p>
    <w:p w:rsidR="00D34A7C" w:rsidRPr="00295862" w:rsidRDefault="00D34A7C" w:rsidP="00972E2B">
      <w:pPr>
        <w:widowControl w:val="0"/>
        <w:spacing w:before="80" w:line="404" w:lineRule="exact"/>
        <w:ind w:firstLine="567"/>
        <w:jc w:val="both"/>
        <w:rPr>
          <w:lang w:val="sv-SE"/>
        </w:rPr>
      </w:pPr>
      <w:r w:rsidRPr="00295862">
        <w:rPr>
          <w:lang w:val="sv-SE"/>
        </w:rPr>
        <w:t xml:space="preserve">đ) </w:t>
      </w:r>
      <w:r w:rsidR="008D584D">
        <w:rPr>
          <w:color w:val="000000"/>
          <w:lang w:val="vi-VN" w:eastAsia="vi-VN" w:bidi="vi-VN"/>
        </w:rPr>
        <w:t xml:space="preserve">Thông tư 08/2024/TT-BTNMT ngày 31/07/2024 </w:t>
      </w:r>
      <w:r w:rsidRPr="00295862">
        <w:rPr>
          <w:lang w:val="sv-SE"/>
        </w:rPr>
        <w:t xml:space="preserve">của </w:t>
      </w:r>
      <w:r w:rsidRPr="00295862">
        <w:rPr>
          <w:lang w:val="vi-VN"/>
        </w:rPr>
        <w:t xml:space="preserve">Bộ trưởng </w:t>
      </w:r>
      <w:r w:rsidRPr="00295862">
        <w:rPr>
          <w:lang w:val="sv-SE"/>
        </w:rPr>
        <w:t>Bộ Tài nguyên và Môi trường quy định về thống kê, kiểm kê đất đai và lập bản đồ hiện trạng sử dụng đất;</w:t>
      </w:r>
    </w:p>
    <w:p w:rsidR="00D34A7C" w:rsidRPr="00295862" w:rsidRDefault="00D34A7C" w:rsidP="00972E2B">
      <w:pPr>
        <w:widowControl w:val="0"/>
        <w:spacing w:before="80" w:line="404" w:lineRule="exact"/>
        <w:ind w:firstLine="567"/>
        <w:jc w:val="both"/>
        <w:rPr>
          <w:lang w:val="sv-SE"/>
        </w:rPr>
      </w:pPr>
      <w:r w:rsidRPr="00295862">
        <w:rPr>
          <w:lang w:val="sv-SE"/>
        </w:rPr>
        <w:t xml:space="preserve">e) </w:t>
      </w:r>
      <w:r w:rsidR="008D584D">
        <w:rPr>
          <w:color w:val="000000"/>
          <w:lang w:val="vi-VN" w:eastAsia="vi-VN" w:bidi="vi-VN"/>
        </w:rPr>
        <w:t>Thông tư số 23/2023/TT-BTC ngày 25 tháng 4 năm 2023 của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r w:rsidRPr="00295862">
        <w:rPr>
          <w:lang w:val="sv-SE"/>
        </w:rPr>
        <w:t>.</w:t>
      </w:r>
    </w:p>
    <w:p w:rsidR="00D34A7C" w:rsidRPr="00295862" w:rsidRDefault="00D34A7C" w:rsidP="00972E2B">
      <w:pPr>
        <w:widowControl w:val="0"/>
        <w:spacing w:before="80" w:line="404" w:lineRule="exact"/>
        <w:ind w:firstLine="567"/>
        <w:jc w:val="both"/>
        <w:rPr>
          <w:lang w:val="sv-SE"/>
        </w:rPr>
      </w:pPr>
      <w:bookmarkStart w:id="4" w:name="bookmark4"/>
      <w:r w:rsidRPr="00295862">
        <w:rPr>
          <w:lang w:val="sv-SE"/>
        </w:rPr>
        <w:t>4. Định mức này được sử dụng để tính đơn giá sản phẩm thống kê, kiểm</w:t>
      </w:r>
      <w:bookmarkEnd w:id="4"/>
      <w:r w:rsidRPr="00295862">
        <w:rPr>
          <w:lang w:val="sv-SE"/>
        </w:rPr>
        <w:t xml:space="preserve"> kê đất đai và lập bản đồ hiện trạng sử dụng đất; làm căn cứ giao dự toán và quyết toán giá trị sản phẩm thống kê, kiểm kê đất đai và lập bản đồ hiện trạng sử dụng đất của các vùng và cả nước; tỉnh, thành phố trực thuộc Trung ương (gọi chung là tỉnh); quận, huyện, thị xã, thành phố trực thuộc tỉnh (gọi chung là huyện); xã, phường, thị trấn (gọi chung là xã).</w:t>
      </w:r>
    </w:p>
    <w:p w:rsidR="00D34A7C" w:rsidRPr="00295862" w:rsidRDefault="00D34A7C" w:rsidP="00972E2B">
      <w:pPr>
        <w:widowControl w:val="0"/>
        <w:spacing w:before="80" w:line="404" w:lineRule="exact"/>
        <w:ind w:firstLine="567"/>
        <w:jc w:val="both"/>
        <w:rPr>
          <w:lang w:val="sv-SE"/>
        </w:rPr>
      </w:pPr>
      <w:r w:rsidRPr="00295862">
        <w:rPr>
          <w:lang w:val="sv-SE"/>
        </w:rPr>
        <w:t>Các công việc xây dựng dự án, hội nghị triển khai tập huấn, công tác chỉ đạo, hướng dẫn, đôn đốc, kiểm tra, nghiệm thu, thông tin tuyên truyền về thống kê, kiểm kê đất đai và lập bản đồ hiện trạng sử dụng đất của các cấp thực hiện theo đúng các quy định hiện hành.</w:t>
      </w:r>
    </w:p>
    <w:p w:rsidR="00D34A7C" w:rsidRPr="00295862" w:rsidRDefault="00D34A7C" w:rsidP="00972E2B">
      <w:pPr>
        <w:widowControl w:val="0"/>
        <w:spacing w:before="80" w:line="404" w:lineRule="exact"/>
        <w:ind w:firstLine="567"/>
        <w:jc w:val="both"/>
        <w:rPr>
          <w:lang w:val="sv-SE"/>
        </w:rPr>
      </w:pPr>
      <w:r w:rsidRPr="00295862">
        <w:rPr>
          <w:lang w:val="sv-SE"/>
        </w:rPr>
        <w:t>5. Định mức kinh tế - kỹ thuật thống kê, kiểm kê đất đai và lập bản đồ hiện trạng sử dụng đất gồm các định mức thành phần sau:</w:t>
      </w:r>
    </w:p>
    <w:p w:rsidR="00D34A7C" w:rsidRPr="00295862" w:rsidRDefault="00D34A7C" w:rsidP="00972E2B">
      <w:pPr>
        <w:widowControl w:val="0"/>
        <w:spacing w:before="80" w:line="404" w:lineRule="exact"/>
        <w:ind w:firstLine="567"/>
        <w:jc w:val="both"/>
        <w:rPr>
          <w:lang w:val="sv-SE"/>
        </w:rPr>
      </w:pPr>
      <w:r w:rsidRPr="00295862">
        <w:rPr>
          <w:lang w:val="sv-SE"/>
        </w:rPr>
        <w:t>5.1. Định mức lao động: là chi phí lao động trực tiếp để sản xuất ra một sản phẩm (thực hiện một bước công việc). Nội dung của định mức lao động bao gồm:</w:t>
      </w:r>
    </w:p>
    <w:p w:rsidR="00D34A7C" w:rsidRPr="00295862" w:rsidRDefault="00D34A7C" w:rsidP="00972E2B">
      <w:pPr>
        <w:widowControl w:val="0"/>
        <w:spacing w:before="80" w:line="404" w:lineRule="exact"/>
        <w:ind w:firstLine="567"/>
        <w:jc w:val="both"/>
        <w:rPr>
          <w:lang w:val="sv-SE"/>
        </w:rPr>
      </w:pPr>
      <w:r w:rsidRPr="00295862">
        <w:rPr>
          <w:lang w:val="sv-SE"/>
        </w:rPr>
        <w:t>a) Nội dung công việc: quy định các thao tác cơ bản, chủ yếu để thực hiện bước công việc.</w:t>
      </w:r>
    </w:p>
    <w:p w:rsidR="00D34A7C" w:rsidRPr="00295862" w:rsidRDefault="00D34A7C" w:rsidP="00972E2B">
      <w:pPr>
        <w:widowControl w:val="0"/>
        <w:spacing w:before="80" w:line="404" w:lineRule="exact"/>
        <w:ind w:firstLine="567"/>
        <w:jc w:val="both"/>
        <w:rPr>
          <w:lang w:val="sv-SE"/>
        </w:rPr>
      </w:pPr>
      <w:r w:rsidRPr="00295862">
        <w:rPr>
          <w:lang w:val="sv-SE"/>
        </w:rPr>
        <w:t>b) Định biên: xác định cấp bậc lao động kỹ thuật để thực hiện từng nội dung công việc theo quy định tại Thông tư số 52/2015/TTLT-BTNMT-BNV ngày 08 tháng 12 năm 2015 của Bộ trưởng Bộ Tài nguyên và Môi trường và Bộ trưởng Bộ Nội vụ ban hành Thông tư liên tịch quy định mã số và tiêu chuẩn chức danh nghề nghiệp viên chức chuyên ngành địa chính được quy định chung về các ngạch tương đương là kỹ sư (KS) và kỹ thuật viên (KTV).</w:t>
      </w:r>
    </w:p>
    <w:p w:rsidR="00D34A7C" w:rsidRPr="00295862" w:rsidRDefault="00D34A7C" w:rsidP="00972E2B">
      <w:pPr>
        <w:widowControl w:val="0"/>
        <w:spacing w:before="80" w:line="386" w:lineRule="exact"/>
        <w:ind w:firstLine="567"/>
        <w:jc w:val="both"/>
        <w:rPr>
          <w:lang w:val="sv-SE"/>
        </w:rPr>
      </w:pPr>
      <w:r w:rsidRPr="00295862">
        <w:rPr>
          <w:lang w:val="sv-SE"/>
        </w:rPr>
        <w:t xml:space="preserve">c) Định mức: quy định thời gian lao động trực tiếp sản xuất một đơn vị sản phẩm (thực hiện bước công việc); đơn vị tính là ngày công cá nhân hoặc ngày </w:t>
      </w:r>
      <w:r w:rsidRPr="00295862">
        <w:rPr>
          <w:lang w:val="sv-SE"/>
        </w:rPr>
        <w:lastRenderedPageBreak/>
        <w:t xml:space="preserve">công nhóm/đơn vị sản phẩm; ngày công (ca) tính bằng 08 giờ làm việc. </w:t>
      </w:r>
    </w:p>
    <w:p w:rsidR="00D34A7C" w:rsidRPr="00295862" w:rsidRDefault="00D34A7C" w:rsidP="00972E2B">
      <w:pPr>
        <w:widowControl w:val="0"/>
        <w:spacing w:before="80" w:line="386" w:lineRule="exact"/>
        <w:ind w:firstLine="567"/>
        <w:jc w:val="both"/>
        <w:rPr>
          <w:lang w:val="sv-SE"/>
        </w:rPr>
      </w:pPr>
      <w:r w:rsidRPr="00295862">
        <w:rPr>
          <w:lang w:val="sv-SE"/>
        </w:rPr>
        <w:t>Các mức ngoại nghiệp thể hiện dưới dạng phân số, trong đó:</w:t>
      </w:r>
    </w:p>
    <w:p w:rsidR="00D34A7C" w:rsidRPr="00295862" w:rsidRDefault="00D34A7C" w:rsidP="00972E2B">
      <w:pPr>
        <w:widowControl w:val="0"/>
        <w:spacing w:before="80" w:line="386" w:lineRule="exact"/>
        <w:ind w:firstLine="567"/>
        <w:jc w:val="both"/>
        <w:rPr>
          <w:lang w:val="sv-SE"/>
        </w:rPr>
      </w:pPr>
      <w:r w:rsidRPr="00295862">
        <w:rPr>
          <w:lang w:val="sv-SE"/>
        </w:rPr>
        <w:t>- Tử số là mức lao động kỹ thuật (tính theo công nhóm, công cá nhân);</w:t>
      </w:r>
    </w:p>
    <w:p w:rsidR="00D34A7C" w:rsidRPr="00295862" w:rsidRDefault="00D34A7C" w:rsidP="00972E2B">
      <w:pPr>
        <w:widowControl w:val="0"/>
        <w:spacing w:before="80" w:line="386" w:lineRule="exact"/>
        <w:ind w:firstLine="567"/>
        <w:jc w:val="both"/>
        <w:rPr>
          <w:lang w:val="sv-SE"/>
        </w:rPr>
      </w:pPr>
      <w:r w:rsidRPr="00295862">
        <w:rPr>
          <w:lang w:val="sv-SE"/>
        </w:rPr>
        <w:t>- Mẫu số là mức lao động phổ thông, tính theo công cá nhân.</w:t>
      </w:r>
    </w:p>
    <w:p w:rsidR="00D34A7C" w:rsidRPr="00295862" w:rsidRDefault="00D34A7C" w:rsidP="00972E2B">
      <w:pPr>
        <w:widowControl w:val="0"/>
        <w:spacing w:before="80" w:line="386" w:lineRule="exact"/>
        <w:ind w:firstLine="567"/>
        <w:jc w:val="both"/>
        <w:rPr>
          <w:lang w:val="sv-SE"/>
        </w:rPr>
      </w:pPr>
      <w:r w:rsidRPr="00295862">
        <w:rPr>
          <w:lang w:val="sv-SE"/>
        </w:rPr>
        <w:t>Lao động phổ thông là cán bộ các thôn, bản, ấp, tổ dân phố, những người am hiểu tình hình đất đai ở địa bàn được thuê mướn để thực hiện các công việc giản đơn trong công tác thống kê, kiểm kê đất đai và lập bản đồ hiện trạng sử dụng đất.</w:t>
      </w:r>
    </w:p>
    <w:p w:rsidR="00D34A7C" w:rsidRPr="00295862" w:rsidRDefault="00D34A7C" w:rsidP="00972E2B">
      <w:pPr>
        <w:widowControl w:val="0"/>
        <w:spacing w:before="80" w:line="386" w:lineRule="exact"/>
        <w:ind w:firstLine="567"/>
        <w:jc w:val="both"/>
        <w:rPr>
          <w:lang w:val="sv-SE"/>
        </w:rPr>
      </w:pPr>
      <w:r w:rsidRPr="00295862">
        <w:rPr>
          <w:lang w:val="sv-SE"/>
        </w:rPr>
        <w:t>Mức lao động kỹ thuật ngừng nghỉ việc do thời tiết của lao động kỹ thuật ngoại nghiệp được tính thêm 0,25 mức ngoại nghiệp quy định tại các bảng mức.</w:t>
      </w:r>
    </w:p>
    <w:p w:rsidR="00D34A7C" w:rsidRPr="00295862" w:rsidRDefault="00D34A7C" w:rsidP="00972E2B">
      <w:pPr>
        <w:widowControl w:val="0"/>
        <w:spacing w:before="80" w:line="386" w:lineRule="exact"/>
        <w:ind w:firstLine="567"/>
        <w:jc w:val="both"/>
        <w:rPr>
          <w:lang w:val="sv-SE"/>
        </w:rPr>
      </w:pPr>
      <w:r w:rsidRPr="00295862">
        <w:rPr>
          <w:lang w:val="sv-SE"/>
        </w:rPr>
        <w:t>5.2. Định mức vật tư và thiết bị</w:t>
      </w:r>
    </w:p>
    <w:p w:rsidR="00D34A7C" w:rsidRPr="00295862" w:rsidRDefault="00D34A7C" w:rsidP="00972E2B">
      <w:pPr>
        <w:widowControl w:val="0"/>
        <w:spacing w:before="80" w:line="386" w:lineRule="exact"/>
        <w:ind w:firstLine="567"/>
        <w:jc w:val="both"/>
        <w:rPr>
          <w:lang w:val="sv-SE"/>
        </w:rPr>
      </w:pPr>
      <w:r w:rsidRPr="00295862">
        <w:rPr>
          <w:lang w:val="sv-SE"/>
        </w:rPr>
        <w:t>a) Định mức vật tư và thiết bị bao gồm định mức sử dụng vật liệu, định mức sử dụng dụng cụ và định mức sử dụng thiết bị (máy móc).</w:t>
      </w:r>
    </w:p>
    <w:p w:rsidR="00D34A7C" w:rsidRPr="00295862" w:rsidRDefault="00D34A7C" w:rsidP="00972E2B">
      <w:pPr>
        <w:widowControl w:val="0"/>
        <w:spacing w:before="80" w:line="386" w:lineRule="exact"/>
        <w:ind w:firstLine="567"/>
        <w:jc w:val="both"/>
        <w:rPr>
          <w:lang w:val="sv-SE"/>
        </w:rPr>
      </w:pPr>
      <w:r w:rsidRPr="00295862">
        <w:rPr>
          <w:lang w:val="sv-SE"/>
        </w:rPr>
        <w:t>Định mức sử dụng vật liệu là số lượng các vật liệu cần thiết sử dụng để sản xuất ra một đơn vị sản phẩm (thực hiện một công việc).</w:t>
      </w:r>
    </w:p>
    <w:p w:rsidR="00D34A7C" w:rsidRPr="00CF46A6" w:rsidRDefault="00D34A7C" w:rsidP="00972E2B">
      <w:pPr>
        <w:widowControl w:val="0"/>
        <w:spacing w:before="80" w:line="386" w:lineRule="exact"/>
        <w:ind w:firstLine="567"/>
        <w:jc w:val="both"/>
        <w:rPr>
          <w:spacing w:val="6"/>
          <w:lang w:val="sv-SE"/>
        </w:rPr>
      </w:pPr>
      <w:r w:rsidRPr="00CF46A6">
        <w:rPr>
          <w:spacing w:val="6"/>
          <w:lang w:val="sv-SE"/>
        </w:rPr>
        <w:t>Định mức sử dụng dụng cụ là số ca mà người lao động trực tiếp sử dụng các dụng cụ cần thiết để sản xuất ra một đơn vị sản phẩm (thực hiện một bước công việc).</w:t>
      </w:r>
    </w:p>
    <w:p w:rsidR="00D34A7C" w:rsidRPr="00CF46A6" w:rsidRDefault="00D34A7C" w:rsidP="00972E2B">
      <w:pPr>
        <w:widowControl w:val="0"/>
        <w:spacing w:before="80" w:line="386" w:lineRule="exact"/>
        <w:ind w:firstLine="567"/>
        <w:jc w:val="both"/>
        <w:rPr>
          <w:lang w:val="sv-SE"/>
        </w:rPr>
      </w:pPr>
      <w:r w:rsidRPr="00CF46A6">
        <w:rPr>
          <w:lang w:val="sv-SE"/>
        </w:rPr>
        <w:t xml:space="preserve">Định mức sử dụng thiết bị là số ca mà người lao động trực tiếp sử dụng các </w:t>
      </w:r>
      <w:r w:rsidRPr="00CF46A6">
        <w:rPr>
          <w:spacing w:val="-4"/>
          <w:lang w:val="sv-SE"/>
        </w:rPr>
        <w:t>thiết bị cần thiết để sản xuất ra một đơn vị sản phẩm (thực hiện một bước công việc).</w:t>
      </w:r>
    </w:p>
    <w:p w:rsidR="00D34A7C" w:rsidRPr="00295862" w:rsidRDefault="00D34A7C" w:rsidP="00972E2B">
      <w:pPr>
        <w:widowControl w:val="0"/>
        <w:spacing w:before="80" w:line="386" w:lineRule="exact"/>
        <w:ind w:firstLine="567"/>
        <w:jc w:val="both"/>
        <w:rPr>
          <w:lang w:val="sv-SE"/>
        </w:rPr>
      </w:pPr>
      <w:r w:rsidRPr="00CF46A6">
        <w:rPr>
          <w:spacing w:val="4"/>
          <w:lang w:val="sv-SE"/>
        </w:rPr>
        <w:t>b) Thời hạn sử dụng dụng cụ, thiết bị thực hiện theo quy định tại Thông tư</w:t>
      </w:r>
      <w:r w:rsidRPr="00295862">
        <w:rPr>
          <w:lang w:val="sv-SE"/>
        </w:rPr>
        <w:t xml:space="preserve"> số 04/2017/TT-BTNMT, Thông tư số 45/2018/TT-BTC và các quy định của pháp luật có liên quan.</w:t>
      </w:r>
    </w:p>
    <w:p w:rsidR="00D34A7C" w:rsidRPr="00295862" w:rsidRDefault="00D34A7C" w:rsidP="00972E2B">
      <w:pPr>
        <w:widowControl w:val="0"/>
        <w:spacing w:before="80" w:line="386" w:lineRule="exact"/>
        <w:ind w:firstLine="567"/>
        <w:jc w:val="both"/>
        <w:rPr>
          <w:lang w:val="sv-SE"/>
        </w:rPr>
      </w:pPr>
      <w:r w:rsidRPr="00295862">
        <w:rPr>
          <w:lang w:val="sv-SE"/>
        </w:rPr>
        <w:t>c) Điện năng tiêu thụ của các dụng cụ, thiết bị dùng điện được tính trên cơ sở công suất của dụng cụ, thiết bị, 08 giờ làm việc trong 1 ngày công (ca) và định mức sử dụng dụng cụ, thiết bị.</w:t>
      </w:r>
    </w:p>
    <w:p w:rsidR="00D34A7C" w:rsidRPr="00295862" w:rsidRDefault="00D34A7C" w:rsidP="00972E2B">
      <w:pPr>
        <w:widowControl w:val="0"/>
        <w:spacing w:before="80" w:line="386" w:lineRule="exact"/>
        <w:ind w:firstLine="567"/>
        <w:jc w:val="both"/>
        <w:rPr>
          <w:lang w:val="sv-SE"/>
        </w:rPr>
      </w:pPr>
      <w:r w:rsidRPr="00295862">
        <w:rPr>
          <w:lang w:val="sv-SE"/>
        </w:rPr>
        <w:t>Mức điện năng trong các bảng định mức đã được tính theo công thức sau:</w:t>
      </w:r>
    </w:p>
    <w:p w:rsidR="00D34A7C" w:rsidRPr="00CF46A6" w:rsidRDefault="00D34A7C" w:rsidP="00972E2B">
      <w:pPr>
        <w:widowControl w:val="0"/>
        <w:spacing w:before="80" w:line="386" w:lineRule="exact"/>
        <w:ind w:firstLine="567"/>
        <w:jc w:val="both"/>
        <w:rPr>
          <w:spacing w:val="-6"/>
          <w:lang w:val="sv-SE"/>
        </w:rPr>
      </w:pPr>
      <w:r w:rsidRPr="00CF46A6">
        <w:rPr>
          <w:spacing w:val="-6"/>
          <w:lang w:val="sv-SE"/>
        </w:rPr>
        <w:t>Mức điện = (Công suất thiết bị/giờ x 08 giờ x số ca sử dụng thiết bị) + 5% hao hụt.</w:t>
      </w:r>
    </w:p>
    <w:p w:rsidR="00D34A7C" w:rsidRPr="00295862" w:rsidRDefault="00D34A7C" w:rsidP="00972E2B">
      <w:pPr>
        <w:widowControl w:val="0"/>
        <w:spacing w:before="80" w:line="386" w:lineRule="exact"/>
        <w:ind w:firstLine="567"/>
        <w:jc w:val="both"/>
        <w:rPr>
          <w:lang w:val="sv-SE"/>
        </w:rPr>
      </w:pPr>
      <w:r w:rsidRPr="00295862">
        <w:rPr>
          <w:lang w:val="sv-SE"/>
        </w:rPr>
        <w:t>d) Mức dụng cụ nhỏ, giá trị thấp chưa được quy định trong các bảng định mức dụng cụ tại phần III của Thông tư này được tính bằng 5% mức dụng cụ trong bảng định mức dụng cụ tương ứng.</w:t>
      </w:r>
    </w:p>
    <w:p w:rsidR="00D34A7C" w:rsidRPr="00295862" w:rsidRDefault="00D34A7C" w:rsidP="00972E2B">
      <w:pPr>
        <w:widowControl w:val="0"/>
        <w:spacing w:before="80" w:line="390" w:lineRule="exact"/>
        <w:ind w:firstLine="567"/>
        <w:jc w:val="both"/>
        <w:rPr>
          <w:lang w:val="sv-SE"/>
        </w:rPr>
      </w:pPr>
      <w:r w:rsidRPr="00295862">
        <w:rPr>
          <w:lang w:val="sv-SE"/>
        </w:rPr>
        <w:t xml:space="preserve">đ) Mức vật liệu có giá trị thấp chưa được quy định trong các bảng định mức </w:t>
      </w:r>
      <w:r w:rsidRPr="00295862">
        <w:rPr>
          <w:lang w:val="sv-SE"/>
        </w:rPr>
        <w:lastRenderedPageBreak/>
        <w:t>dụng cụ tại phần III của Thông tư này và hao hụt vật liệu được tính bằng 8% mức vật liệu trong bảng định mức vật liệu tương ứng.</w:t>
      </w:r>
    </w:p>
    <w:p w:rsidR="00D34A7C" w:rsidRPr="00295862" w:rsidRDefault="00D34A7C" w:rsidP="00972E2B">
      <w:pPr>
        <w:widowControl w:val="0"/>
        <w:spacing w:before="80" w:line="390" w:lineRule="exact"/>
        <w:ind w:firstLine="567"/>
        <w:jc w:val="both"/>
        <w:rPr>
          <w:lang w:val="sv-SE"/>
        </w:rPr>
      </w:pPr>
      <w:r w:rsidRPr="00295862">
        <w:rPr>
          <w:lang w:val="sv-SE"/>
        </w:rPr>
        <w:t>6. Đơn vị tính trong định mức này được tính như sau:</w:t>
      </w:r>
    </w:p>
    <w:p w:rsidR="00D34A7C" w:rsidRPr="00295862" w:rsidRDefault="00D34A7C" w:rsidP="00972E2B">
      <w:pPr>
        <w:widowControl w:val="0"/>
        <w:spacing w:before="80" w:line="390" w:lineRule="exact"/>
        <w:ind w:firstLine="567"/>
        <w:jc w:val="both"/>
        <w:rPr>
          <w:lang w:val="sv-SE"/>
        </w:rPr>
      </w:pPr>
      <w:r w:rsidRPr="00295862">
        <w:rPr>
          <w:lang w:val="sv-SE"/>
        </w:rPr>
        <w:t xml:space="preserve">- “Bộ/xã” tính cho sản phẩm là báo cáo hoặc bản đồ hoặc bộ tài liệu cần hoàn thành theo quy định cho 01 xã; </w:t>
      </w:r>
    </w:p>
    <w:p w:rsidR="00D34A7C" w:rsidRPr="00295862" w:rsidRDefault="00D34A7C" w:rsidP="00972E2B">
      <w:pPr>
        <w:widowControl w:val="0"/>
        <w:spacing w:before="80" w:line="390" w:lineRule="exact"/>
        <w:ind w:firstLine="567"/>
        <w:jc w:val="both"/>
        <w:rPr>
          <w:lang w:val="sv-SE"/>
        </w:rPr>
      </w:pPr>
      <w:r w:rsidRPr="00295862">
        <w:rPr>
          <w:lang w:val="sv-SE"/>
        </w:rPr>
        <w:t>- “Khoanh/xã” tính cho xã có số lượng khoanh biến động trung bình về hình thể, loại đất, loại đối tượng sử dụng đất và đối tượng quản lý đất trong năm thống kê hoặc trong kỳ kiểm kê.</w:t>
      </w:r>
    </w:p>
    <w:p w:rsidR="00D34A7C" w:rsidRPr="00295862" w:rsidRDefault="00D34A7C" w:rsidP="00972E2B">
      <w:pPr>
        <w:widowControl w:val="0"/>
        <w:spacing w:before="80" w:line="390" w:lineRule="exact"/>
        <w:ind w:firstLine="567"/>
        <w:jc w:val="both"/>
        <w:rPr>
          <w:lang w:val="sv-SE"/>
        </w:rPr>
      </w:pPr>
      <w:r w:rsidRPr="00295862">
        <w:rPr>
          <w:lang w:val="sv-SE"/>
        </w:rPr>
        <w:t xml:space="preserve">- “Bộ/huyện” tính cho sản phẩm là báo cáo hoặc bản đồ hoặc bộ tài liệu cần hoàn thành theo quy định cho 01 huyện. </w:t>
      </w:r>
    </w:p>
    <w:p w:rsidR="00D34A7C" w:rsidRPr="00295862" w:rsidRDefault="00D34A7C" w:rsidP="00972E2B">
      <w:pPr>
        <w:widowControl w:val="0"/>
        <w:spacing w:before="80" w:line="390" w:lineRule="exact"/>
        <w:ind w:firstLine="567"/>
        <w:jc w:val="both"/>
        <w:rPr>
          <w:lang w:val="sv-SE"/>
        </w:rPr>
      </w:pPr>
      <w:r w:rsidRPr="00295862">
        <w:rPr>
          <w:lang w:val="sv-SE"/>
        </w:rPr>
        <w:t>- “Thửa/huyện” tính cho huyện có số lượng thửa biến động trung bình về hình thể, loại đất, loại đối tượng sử dụng đất và đối tượng quản lý đất trong năm thống kê hoặc trong kỳ kiểm kê.</w:t>
      </w:r>
    </w:p>
    <w:p w:rsidR="00D34A7C" w:rsidRPr="00295862" w:rsidRDefault="00D34A7C" w:rsidP="00972E2B">
      <w:pPr>
        <w:widowControl w:val="0"/>
        <w:spacing w:before="80" w:line="390" w:lineRule="exact"/>
        <w:ind w:firstLine="567"/>
        <w:jc w:val="both"/>
        <w:rPr>
          <w:lang w:val="sv-SE"/>
        </w:rPr>
      </w:pPr>
      <w:r w:rsidRPr="00295862">
        <w:rPr>
          <w:lang w:val="sv-SE"/>
        </w:rPr>
        <w:t xml:space="preserve">- “Bộ/tỉnh” tính cho sản phẩm là báo cáo hoặc bản đồ hoặc bộ tài liệu hoặc đối tượng kiểm kê chuyên đề cần hoàn thành theo quy định cho 01 tỉnh. </w:t>
      </w:r>
    </w:p>
    <w:p w:rsidR="00D34A7C" w:rsidRPr="00295862" w:rsidRDefault="00D34A7C" w:rsidP="00972E2B">
      <w:pPr>
        <w:widowControl w:val="0"/>
        <w:spacing w:before="80" w:line="390" w:lineRule="exact"/>
        <w:ind w:firstLine="567"/>
        <w:jc w:val="both"/>
        <w:rPr>
          <w:lang w:val="sv-SE"/>
        </w:rPr>
      </w:pPr>
      <w:r w:rsidRPr="00295862">
        <w:rPr>
          <w:lang w:val="sv-SE"/>
        </w:rPr>
        <w:t>- “Thửa/tỉnh” tính cho tỉnh có số lượng thửa biến động trung bình về hình thể, loại đất, loại đối tượng sử dụng đất và đối tượng quản lý đất trong năm thống kê hoặc trong kỳ kiểm kê.</w:t>
      </w:r>
    </w:p>
    <w:p w:rsidR="00D34A7C" w:rsidRPr="00295862" w:rsidRDefault="00D34A7C" w:rsidP="00972E2B">
      <w:pPr>
        <w:widowControl w:val="0"/>
        <w:spacing w:before="80" w:line="390" w:lineRule="exact"/>
        <w:ind w:firstLine="567"/>
        <w:jc w:val="both"/>
        <w:rPr>
          <w:lang w:val="sv-SE"/>
        </w:rPr>
      </w:pPr>
      <w:r w:rsidRPr="00295862">
        <w:rPr>
          <w:lang w:val="sv-SE"/>
        </w:rPr>
        <w:t>- “Bộ/cả nước” tính cho sản phẩm là báo cáo hoặc bản đồ hoặc bộ tài liệu cần hoàn thành theo quy định cho cả nước.</w:t>
      </w:r>
    </w:p>
    <w:p w:rsidR="00D34A7C" w:rsidRPr="00295862" w:rsidRDefault="00D34A7C" w:rsidP="00972E2B">
      <w:pPr>
        <w:widowControl w:val="0"/>
        <w:spacing w:before="80" w:line="390" w:lineRule="exact"/>
        <w:ind w:firstLine="567"/>
        <w:jc w:val="both"/>
        <w:outlineLvl w:val="0"/>
        <w:rPr>
          <w:lang w:val="sv-SE"/>
        </w:rPr>
      </w:pPr>
      <w:r w:rsidRPr="00295862">
        <w:rPr>
          <w:lang w:val="sv-SE"/>
        </w:rPr>
        <w:t>- “Khoanh/tỉnh” tính cho tỉnh có số lượng khoanh kiểm kê chuyên đề.</w:t>
      </w:r>
    </w:p>
    <w:p w:rsidR="00D34A7C" w:rsidRPr="00295862" w:rsidRDefault="00D34A7C" w:rsidP="00972E2B">
      <w:pPr>
        <w:widowControl w:val="0"/>
        <w:spacing w:before="80" w:line="390" w:lineRule="exact"/>
        <w:ind w:firstLine="567"/>
        <w:jc w:val="both"/>
        <w:rPr>
          <w:lang w:val="sv-SE"/>
        </w:rPr>
      </w:pPr>
      <w:r w:rsidRPr="00295862">
        <w:rPr>
          <w:lang w:val="sv-SE"/>
        </w:rPr>
        <w:t>- “Phiếu/tỉnh” tính cho tỉnh có số lượng phiếu điều tra chuyên đề.</w:t>
      </w:r>
    </w:p>
    <w:p w:rsidR="00D34A7C" w:rsidRPr="00295862" w:rsidRDefault="00D34A7C" w:rsidP="00972E2B">
      <w:pPr>
        <w:widowControl w:val="0"/>
        <w:spacing w:before="80" w:after="120" w:line="390" w:lineRule="exact"/>
        <w:ind w:firstLine="567"/>
        <w:jc w:val="both"/>
      </w:pPr>
      <w:r w:rsidRPr="00295862">
        <w:t>7. Từ ngữ viết tắt</w:t>
      </w:r>
    </w:p>
    <w:tbl>
      <w:tblPr>
        <w:tblW w:w="0" w:type="auto"/>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668"/>
        <w:gridCol w:w="4657"/>
      </w:tblGrid>
      <w:tr w:rsidR="00D34A7C" w:rsidRPr="00295862">
        <w:trPr>
          <w:tblHeader/>
        </w:trPr>
        <w:tc>
          <w:tcPr>
            <w:tcW w:w="4668" w:type="dxa"/>
            <w:shd w:val="clear" w:color="auto" w:fill="auto"/>
            <w:vAlign w:val="center"/>
          </w:tcPr>
          <w:p w:rsidR="00D34A7C" w:rsidRPr="00295862" w:rsidRDefault="00D34A7C" w:rsidP="00CF46A6">
            <w:pPr>
              <w:widowControl w:val="0"/>
              <w:spacing w:before="20" w:after="20" w:line="390" w:lineRule="exact"/>
              <w:jc w:val="center"/>
              <w:rPr>
                <w:b/>
              </w:rPr>
            </w:pPr>
            <w:r w:rsidRPr="00295862">
              <w:rPr>
                <w:b/>
              </w:rPr>
              <w:t>Nội dung viết tắt</w:t>
            </w:r>
          </w:p>
        </w:tc>
        <w:tc>
          <w:tcPr>
            <w:tcW w:w="4657" w:type="dxa"/>
            <w:shd w:val="clear" w:color="auto" w:fill="auto"/>
            <w:vAlign w:val="center"/>
          </w:tcPr>
          <w:p w:rsidR="00D34A7C" w:rsidRPr="00295862" w:rsidRDefault="00D34A7C" w:rsidP="00CF46A6">
            <w:pPr>
              <w:widowControl w:val="0"/>
              <w:spacing w:before="20" w:after="20" w:line="390" w:lineRule="exact"/>
              <w:jc w:val="center"/>
              <w:rPr>
                <w:b/>
              </w:rPr>
            </w:pPr>
            <w:r w:rsidRPr="00295862">
              <w:rPr>
                <w:b/>
              </w:rPr>
              <w:t>Viết tắt</w:t>
            </w:r>
          </w:p>
        </w:tc>
      </w:tr>
      <w:tr w:rsidR="00D34A7C" w:rsidRPr="00295862">
        <w:tc>
          <w:tcPr>
            <w:tcW w:w="4668" w:type="dxa"/>
            <w:shd w:val="clear" w:color="auto" w:fill="auto"/>
            <w:vAlign w:val="center"/>
          </w:tcPr>
          <w:p w:rsidR="00D34A7C" w:rsidRPr="00295862" w:rsidRDefault="00D34A7C" w:rsidP="00CF46A6">
            <w:pPr>
              <w:widowControl w:val="0"/>
              <w:spacing w:before="20" w:after="20" w:line="390" w:lineRule="exact"/>
            </w:pPr>
            <w:r w:rsidRPr="00295862">
              <w:t xml:space="preserve"> Cơ sở dữ liệu</w:t>
            </w:r>
          </w:p>
        </w:tc>
        <w:tc>
          <w:tcPr>
            <w:tcW w:w="4657" w:type="dxa"/>
            <w:shd w:val="clear" w:color="auto" w:fill="auto"/>
            <w:vAlign w:val="center"/>
          </w:tcPr>
          <w:p w:rsidR="00D34A7C" w:rsidRPr="00295862" w:rsidRDefault="00D34A7C" w:rsidP="00CF46A6">
            <w:pPr>
              <w:widowControl w:val="0"/>
              <w:spacing w:before="20" w:after="20" w:line="390" w:lineRule="exact"/>
              <w:jc w:val="center"/>
            </w:pPr>
            <w:r w:rsidRPr="00295862">
              <w:t>CSDL</w:t>
            </w:r>
          </w:p>
        </w:tc>
      </w:tr>
      <w:tr w:rsidR="00D34A7C" w:rsidRPr="00295862">
        <w:tc>
          <w:tcPr>
            <w:tcW w:w="4668" w:type="dxa"/>
            <w:shd w:val="clear" w:color="auto" w:fill="auto"/>
            <w:vAlign w:val="center"/>
          </w:tcPr>
          <w:p w:rsidR="00D34A7C" w:rsidRPr="00295862" w:rsidRDefault="00D34A7C" w:rsidP="00CF46A6">
            <w:pPr>
              <w:widowControl w:val="0"/>
              <w:spacing w:before="20" w:after="20" w:line="390" w:lineRule="exact"/>
            </w:pPr>
            <w:r w:rsidRPr="00295862">
              <w:t xml:space="preserve"> Định mức kinh tế - kỹ thuật</w:t>
            </w:r>
          </w:p>
        </w:tc>
        <w:tc>
          <w:tcPr>
            <w:tcW w:w="4657" w:type="dxa"/>
            <w:shd w:val="clear" w:color="auto" w:fill="auto"/>
            <w:vAlign w:val="center"/>
          </w:tcPr>
          <w:p w:rsidR="00D34A7C" w:rsidRPr="00295862" w:rsidRDefault="00D34A7C" w:rsidP="00CF46A6">
            <w:pPr>
              <w:widowControl w:val="0"/>
              <w:spacing w:before="20" w:after="20" w:line="390" w:lineRule="exact"/>
              <w:jc w:val="center"/>
            </w:pPr>
            <w:r w:rsidRPr="00295862">
              <w:t>Định mức KTKT</w:t>
            </w:r>
          </w:p>
        </w:tc>
      </w:tr>
      <w:tr w:rsidR="00D34A7C" w:rsidRPr="00295862">
        <w:tc>
          <w:tcPr>
            <w:tcW w:w="4668" w:type="dxa"/>
            <w:shd w:val="clear" w:color="auto" w:fill="auto"/>
            <w:vAlign w:val="center"/>
          </w:tcPr>
          <w:p w:rsidR="00D34A7C" w:rsidRPr="00295862" w:rsidRDefault="00D34A7C" w:rsidP="00CF46A6">
            <w:pPr>
              <w:widowControl w:val="0"/>
              <w:spacing w:before="20" w:after="20" w:line="390" w:lineRule="exact"/>
            </w:pPr>
            <w:r w:rsidRPr="00295862">
              <w:t xml:space="preserve"> Đơn vị tính sản phẩm</w:t>
            </w:r>
          </w:p>
        </w:tc>
        <w:tc>
          <w:tcPr>
            <w:tcW w:w="4657" w:type="dxa"/>
            <w:shd w:val="clear" w:color="auto" w:fill="auto"/>
            <w:vAlign w:val="center"/>
          </w:tcPr>
          <w:p w:rsidR="00D34A7C" w:rsidRPr="00295862" w:rsidRDefault="00D34A7C" w:rsidP="00CF46A6">
            <w:pPr>
              <w:widowControl w:val="0"/>
              <w:spacing w:before="20" w:after="20" w:line="390" w:lineRule="exact"/>
              <w:jc w:val="center"/>
            </w:pPr>
            <w:r w:rsidRPr="00295862">
              <w:t>ĐVT</w:t>
            </w:r>
          </w:p>
        </w:tc>
      </w:tr>
      <w:tr w:rsidR="00D34A7C" w:rsidRPr="00295862">
        <w:tc>
          <w:tcPr>
            <w:tcW w:w="4668" w:type="dxa"/>
            <w:shd w:val="clear" w:color="auto" w:fill="auto"/>
            <w:vAlign w:val="center"/>
          </w:tcPr>
          <w:p w:rsidR="00D34A7C" w:rsidRPr="00295862" w:rsidRDefault="00D34A7C" w:rsidP="00CF46A6">
            <w:pPr>
              <w:widowControl w:val="0"/>
              <w:spacing w:before="20" w:after="20" w:line="390" w:lineRule="exact"/>
            </w:pPr>
            <w:r w:rsidRPr="00295862">
              <w:t xml:space="preserve"> Bản đồ địa chính</w:t>
            </w:r>
          </w:p>
        </w:tc>
        <w:tc>
          <w:tcPr>
            <w:tcW w:w="4657" w:type="dxa"/>
            <w:shd w:val="clear" w:color="auto" w:fill="auto"/>
            <w:vAlign w:val="center"/>
          </w:tcPr>
          <w:p w:rsidR="00D34A7C" w:rsidRPr="00295862" w:rsidRDefault="00D34A7C" w:rsidP="00CF46A6">
            <w:pPr>
              <w:widowControl w:val="0"/>
              <w:spacing w:before="20" w:after="20" w:line="390" w:lineRule="exact"/>
              <w:jc w:val="center"/>
            </w:pPr>
            <w:r w:rsidRPr="00295862">
              <w:t>BĐĐC</w:t>
            </w:r>
          </w:p>
        </w:tc>
      </w:tr>
      <w:tr w:rsidR="00D34A7C" w:rsidRPr="00295862">
        <w:tc>
          <w:tcPr>
            <w:tcW w:w="4668" w:type="dxa"/>
            <w:shd w:val="clear" w:color="auto" w:fill="auto"/>
            <w:vAlign w:val="center"/>
          </w:tcPr>
          <w:p w:rsidR="00D34A7C" w:rsidRPr="00295862" w:rsidRDefault="00D34A7C" w:rsidP="00CF46A6">
            <w:pPr>
              <w:widowControl w:val="0"/>
              <w:spacing w:before="20" w:after="20" w:line="390" w:lineRule="exact"/>
            </w:pPr>
            <w:r w:rsidRPr="00295862">
              <w:t xml:space="preserve"> Hiện trạng sử dụng đất</w:t>
            </w:r>
          </w:p>
        </w:tc>
        <w:tc>
          <w:tcPr>
            <w:tcW w:w="4657" w:type="dxa"/>
            <w:shd w:val="clear" w:color="auto" w:fill="auto"/>
            <w:vAlign w:val="center"/>
          </w:tcPr>
          <w:p w:rsidR="00D34A7C" w:rsidRPr="00295862" w:rsidRDefault="00D34A7C" w:rsidP="00CF46A6">
            <w:pPr>
              <w:widowControl w:val="0"/>
              <w:spacing w:before="20" w:after="20" w:line="390" w:lineRule="exact"/>
              <w:jc w:val="center"/>
            </w:pPr>
            <w:r w:rsidRPr="00295862">
              <w:t>HTSDĐ</w:t>
            </w:r>
          </w:p>
        </w:tc>
      </w:tr>
      <w:tr w:rsidR="00D34A7C" w:rsidRPr="00295862">
        <w:tc>
          <w:tcPr>
            <w:tcW w:w="4668" w:type="dxa"/>
            <w:shd w:val="clear" w:color="auto" w:fill="auto"/>
            <w:vAlign w:val="center"/>
          </w:tcPr>
          <w:p w:rsidR="00D34A7C" w:rsidRPr="00295862" w:rsidRDefault="00D34A7C" w:rsidP="00CF46A6">
            <w:pPr>
              <w:widowControl w:val="0"/>
              <w:spacing w:before="20" w:after="20" w:line="390" w:lineRule="exact"/>
            </w:pPr>
            <w:r w:rsidRPr="00295862">
              <w:t xml:space="preserve"> Biến động đất đai</w:t>
            </w:r>
          </w:p>
        </w:tc>
        <w:tc>
          <w:tcPr>
            <w:tcW w:w="4657" w:type="dxa"/>
            <w:shd w:val="clear" w:color="auto" w:fill="auto"/>
            <w:vAlign w:val="center"/>
          </w:tcPr>
          <w:p w:rsidR="00D34A7C" w:rsidRPr="00295862" w:rsidRDefault="00D34A7C" w:rsidP="00CF46A6">
            <w:pPr>
              <w:widowControl w:val="0"/>
              <w:spacing w:before="20" w:after="20" w:line="390" w:lineRule="exact"/>
              <w:jc w:val="center"/>
            </w:pPr>
            <w:r w:rsidRPr="00295862">
              <w:t>BĐĐĐ</w:t>
            </w:r>
          </w:p>
        </w:tc>
      </w:tr>
      <w:tr w:rsidR="00D34A7C" w:rsidRPr="00295862">
        <w:tc>
          <w:tcPr>
            <w:tcW w:w="4668" w:type="dxa"/>
            <w:shd w:val="clear" w:color="auto" w:fill="auto"/>
            <w:vAlign w:val="center"/>
          </w:tcPr>
          <w:p w:rsidR="00D34A7C" w:rsidRPr="00295862" w:rsidRDefault="00D34A7C" w:rsidP="00CF46A6">
            <w:pPr>
              <w:widowControl w:val="0"/>
              <w:spacing w:before="20" w:after="20" w:line="396" w:lineRule="exact"/>
            </w:pPr>
            <w:r w:rsidRPr="00295862">
              <w:t xml:space="preserve"> Thống kê đất đai</w:t>
            </w:r>
          </w:p>
        </w:tc>
        <w:tc>
          <w:tcPr>
            <w:tcW w:w="4657" w:type="dxa"/>
            <w:shd w:val="clear" w:color="auto" w:fill="auto"/>
            <w:vAlign w:val="center"/>
          </w:tcPr>
          <w:p w:rsidR="00D34A7C" w:rsidRPr="00295862" w:rsidRDefault="00D34A7C" w:rsidP="00CF46A6">
            <w:pPr>
              <w:widowControl w:val="0"/>
              <w:spacing w:before="20" w:after="20" w:line="396" w:lineRule="exact"/>
              <w:jc w:val="center"/>
            </w:pPr>
            <w:r w:rsidRPr="00295862">
              <w:t>TKĐĐ</w:t>
            </w:r>
          </w:p>
        </w:tc>
      </w:tr>
      <w:tr w:rsidR="00D34A7C" w:rsidRPr="00295862">
        <w:tc>
          <w:tcPr>
            <w:tcW w:w="4668" w:type="dxa"/>
            <w:shd w:val="clear" w:color="auto" w:fill="auto"/>
            <w:vAlign w:val="center"/>
          </w:tcPr>
          <w:p w:rsidR="00D34A7C" w:rsidRPr="00295862" w:rsidRDefault="00D34A7C" w:rsidP="00CF46A6">
            <w:pPr>
              <w:widowControl w:val="0"/>
              <w:spacing w:before="20" w:after="20" w:line="396" w:lineRule="exact"/>
            </w:pPr>
            <w:r w:rsidRPr="00295862">
              <w:t xml:space="preserve"> Kiểm kê đất đai</w:t>
            </w:r>
          </w:p>
        </w:tc>
        <w:tc>
          <w:tcPr>
            <w:tcW w:w="4657" w:type="dxa"/>
            <w:shd w:val="clear" w:color="auto" w:fill="auto"/>
            <w:vAlign w:val="center"/>
          </w:tcPr>
          <w:p w:rsidR="00D34A7C" w:rsidRPr="00295862" w:rsidRDefault="00D34A7C" w:rsidP="00CF46A6">
            <w:pPr>
              <w:widowControl w:val="0"/>
              <w:spacing w:before="20" w:after="20" w:line="396" w:lineRule="exact"/>
              <w:jc w:val="center"/>
            </w:pPr>
            <w:r w:rsidRPr="00295862">
              <w:t>KKĐĐ</w:t>
            </w:r>
          </w:p>
        </w:tc>
      </w:tr>
      <w:tr w:rsidR="00D34A7C" w:rsidRPr="00295862">
        <w:tc>
          <w:tcPr>
            <w:tcW w:w="4668" w:type="dxa"/>
            <w:shd w:val="clear" w:color="auto" w:fill="auto"/>
            <w:vAlign w:val="center"/>
          </w:tcPr>
          <w:p w:rsidR="00D34A7C" w:rsidRPr="00295862" w:rsidRDefault="00D34A7C" w:rsidP="00CF46A6">
            <w:pPr>
              <w:widowControl w:val="0"/>
              <w:spacing w:before="20" w:after="20" w:line="396" w:lineRule="exact"/>
            </w:pPr>
            <w:r w:rsidRPr="00295862">
              <w:t xml:space="preserve"> Kỹ sư</w:t>
            </w:r>
          </w:p>
        </w:tc>
        <w:tc>
          <w:tcPr>
            <w:tcW w:w="4657" w:type="dxa"/>
            <w:shd w:val="clear" w:color="auto" w:fill="auto"/>
            <w:vAlign w:val="center"/>
          </w:tcPr>
          <w:p w:rsidR="00D34A7C" w:rsidRPr="00295862" w:rsidRDefault="00D34A7C" w:rsidP="00CF46A6">
            <w:pPr>
              <w:widowControl w:val="0"/>
              <w:spacing w:before="20" w:after="20" w:line="396" w:lineRule="exact"/>
              <w:jc w:val="center"/>
            </w:pPr>
            <w:r w:rsidRPr="00295862">
              <w:t>KS</w:t>
            </w:r>
          </w:p>
        </w:tc>
      </w:tr>
      <w:tr w:rsidR="00D34A7C" w:rsidRPr="00295862">
        <w:tc>
          <w:tcPr>
            <w:tcW w:w="4668" w:type="dxa"/>
            <w:shd w:val="clear" w:color="auto" w:fill="auto"/>
            <w:vAlign w:val="center"/>
          </w:tcPr>
          <w:p w:rsidR="00D34A7C" w:rsidRPr="00295862" w:rsidRDefault="00D34A7C" w:rsidP="00CF46A6">
            <w:pPr>
              <w:widowControl w:val="0"/>
              <w:spacing w:before="20" w:after="20" w:line="396" w:lineRule="exact"/>
            </w:pPr>
            <w:r w:rsidRPr="00295862">
              <w:lastRenderedPageBreak/>
              <w:t xml:space="preserve"> Kỹ thuật viên</w:t>
            </w:r>
          </w:p>
        </w:tc>
        <w:tc>
          <w:tcPr>
            <w:tcW w:w="4657" w:type="dxa"/>
            <w:shd w:val="clear" w:color="auto" w:fill="auto"/>
            <w:vAlign w:val="center"/>
          </w:tcPr>
          <w:p w:rsidR="00D34A7C" w:rsidRPr="00295862" w:rsidRDefault="00D34A7C" w:rsidP="00CF46A6">
            <w:pPr>
              <w:widowControl w:val="0"/>
              <w:spacing w:before="20" w:after="20" w:line="396" w:lineRule="exact"/>
              <w:jc w:val="center"/>
            </w:pPr>
            <w:r w:rsidRPr="00295862">
              <w:t>KTV</w:t>
            </w:r>
          </w:p>
        </w:tc>
      </w:tr>
      <w:tr w:rsidR="00D34A7C" w:rsidRPr="00295862">
        <w:tc>
          <w:tcPr>
            <w:tcW w:w="4668" w:type="dxa"/>
            <w:shd w:val="clear" w:color="auto" w:fill="auto"/>
            <w:vAlign w:val="center"/>
          </w:tcPr>
          <w:p w:rsidR="00D34A7C" w:rsidRPr="00295862" w:rsidRDefault="00D34A7C" w:rsidP="00CF46A6">
            <w:pPr>
              <w:widowControl w:val="0"/>
              <w:spacing w:before="20" w:after="20" w:line="396" w:lineRule="exact"/>
            </w:pPr>
            <w:r w:rsidRPr="00295862">
              <w:t xml:space="preserve"> Ủy ban nhân dân</w:t>
            </w:r>
          </w:p>
        </w:tc>
        <w:tc>
          <w:tcPr>
            <w:tcW w:w="4657" w:type="dxa"/>
            <w:shd w:val="clear" w:color="auto" w:fill="auto"/>
            <w:vAlign w:val="center"/>
          </w:tcPr>
          <w:p w:rsidR="00D34A7C" w:rsidRPr="00295862" w:rsidRDefault="00D34A7C" w:rsidP="00CF46A6">
            <w:pPr>
              <w:widowControl w:val="0"/>
              <w:spacing w:before="20" w:after="20" w:line="396" w:lineRule="exact"/>
              <w:jc w:val="center"/>
            </w:pPr>
            <w:r w:rsidRPr="00295862">
              <w:t>UBND</w:t>
            </w:r>
          </w:p>
        </w:tc>
      </w:tr>
      <w:tr w:rsidR="00D34A7C" w:rsidRPr="00295862">
        <w:tc>
          <w:tcPr>
            <w:tcW w:w="4668" w:type="dxa"/>
            <w:shd w:val="clear" w:color="auto" w:fill="auto"/>
            <w:vAlign w:val="center"/>
          </w:tcPr>
          <w:p w:rsidR="00D34A7C" w:rsidRPr="00295862" w:rsidRDefault="00D34A7C" w:rsidP="00CF46A6">
            <w:pPr>
              <w:widowControl w:val="0"/>
              <w:spacing w:before="20" w:after="20" w:line="396" w:lineRule="exact"/>
            </w:pPr>
            <w:r w:rsidRPr="00295862">
              <w:t xml:space="preserve"> Văn phòng đăng ký đất đai </w:t>
            </w:r>
          </w:p>
        </w:tc>
        <w:tc>
          <w:tcPr>
            <w:tcW w:w="4657" w:type="dxa"/>
            <w:shd w:val="clear" w:color="auto" w:fill="auto"/>
            <w:vAlign w:val="center"/>
          </w:tcPr>
          <w:p w:rsidR="00D34A7C" w:rsidRPr="00295862" w:rsidRDefault="00D34A7C" w:rsidP="00CF46A6">
            <w:pPr>
              <w:widowControl w:val="0"/>
              <w:spacing w:before="20" w:after="20" w:line="396" w:lineRule="exact"/>
              <w:jc w:val="center"/>
            </w:pPr>
            <w:r w:rsidRPr="00295862">
              <w:t>VPĐKĐĐ</w:t>
            </w:r>
          </w:p>
        </w:tc>
      </w:tr>
    </w:tbl>
    <w:p w:rsidR="00D34A7C" w:rsidRPr="00CF46A6" w:rsidRDefault="00D34A7C" w:rsidP="00972E2B">
      <w:pPr>
        <w:widowControl w:val="0"/>
        <w:spacing w:before="80" w:line="396" w:lineRule="exact"/>
        <w:ind w:firstLine="567"/>
        <w:jc w:val="both"/>
        <w:rPr>
          <w:spacing w:val="4"/>
          <w:lang w:val="it-IT"/>
        </w:rPr>
      </w:pPr>
      <w:r w:rsidRPr="00CF46A6">
        <w:rPr>
          <w:spacing w:val="4"/>
          <w:lang w:val="it-IT"/>
        </w:rPr>
        <w:t>8.</w:t>
      </w:r>
      <w:r w:rsidRPr="00CF46A6">
        <w:rPr>
          <w:b/>
          <w:spacing w:val="4"/>
          <w:lang w:val="it-IT"/>
        </w:rPr>
        <w:t xml:space="preserve"> </w:t>
      </w:r>
      <w:r w:rsidRPr="00CF46A6">
        <w:rPr>
          <w:spacing w:val="4"/>
          <w:lang w:val="it-IT"/>
        </w:rPr>
        <w:t xml:space="preserve">Hệ số quy mô diện tích, hệ số điều chỉnh khu vực và hệ số tỷ lệ bản đồ ở cấp xã theo Phụ lục số I đính kèm; hệ số số lượng đơn vị cấp xã trực thuộc huyện và hệ số tỷ lệ bản đồ cấp huyện theo Phụ lục số II đính kèm; </w:t>
      </w:r>
      <w:r w:rsidRPr="00CF46A6">
        <w:rPr>
          <w:spacing w:val="4"/>
        </w:rPr>
        <w:t>h</w:t>
      </w:r>
      <w:r w:rsidRPr="00CF46A6">
        <w:rPr>
          <w:spacing w:val="4"/>
          <w:lang w:val="vi-VN"/>
        </w:rPr>
        <w:t xml:space="preserve">ệ số số lượng đơn vị cấp huyện trực thuộc tỉnh </w:t>
      </w:r>
      <w:r w:rsidRPr="00CF46A6">
        <w:rPr>
          <w:spacing w:val="4"/>
        </w:rPr>
        <w:t>và h</w:t>
      </w:r>
      <w:r w:rsidRPr="00CF46A6">
        <w:rPr>
          <w:spacing w:val="4"/>
          <w:lang w:val="it-IT"/>
        </w:rPr>
        <w:t>ệ số theo tỷ lệ bản đồ cấp tỉnh theo Phụ lục số III đính kèm.</w:t>
      </w:r>
    </w:p>
    <w:p w:rsidR="001E0215" w:rsidRDefault="00D34A7C" w:rsidP="00972E2B">
      <w:pPr>
        <w:widowControl w:val="0"/>
        <w:spacing w:before="80" w:line="396" w:lineRule="exact"/>
        <w:ind w:firstLine="567"/>
        <w:jc w:val="both"/>
      </w:pPr>
      <w:r w:rsidRPr="00295862">
        <w:rPr>
          <w:lang w:val="it-IT"/>
        </w:rPr>
        <w:t xml:space="preserve">9. </w:t>
      </w:r>
      <w:r w:rsidR="001E0215">
        <w:t>Khoanh đất quy định tại Quyết định này được thực hiện theo quy định tại Thông tư số 08/2024TT-BTNMT (các thửa đất liền kề có cùng loại đất, loại đối tượng sử dụng đất, đối tượng quản lý đất được thể hiện trong cùng một khoanh đất)</w:t>
      </w:r>
    </w:p>
    <w:p w:rsidR="00D34A7C" w:rsidRPr="00295862" w:rsidRDefault="00D34A7C" w:rsidP="00CF46A6">
      <w:pPr>
        <w:widowControl w:val="0"/>
        <w:spacing w:line="396" w:lineRule="exact"/>
        <w:ind w:firstLine="454"/>
        <w:jc w:val="both"/>
        <w:rPr>
          <w:lang w:val="it-IT"/>
        </w:rPr>
      </w:pPr>
    </w:p>
    <w:p w:rsidR="00D34A7C" w:rsidRPr="00295862" w:rsidRDefault="00D34A7C" w:rsidP="00CF46A6">
      <w:pPr>
        <w:widowControl w:val="0"/>
        <w:spacing w:line="396" w:lineRule="exact"/>
        <w:jc w:val="center"/>
        <w:outlineLvl w:val="0"/>
        <w:rPr>
          <w:b/>
          <w:lang w:val="it-IT"/>
        </w:rPr>
      </w:pPr>
      <w:r w:rsidRPr="00295862">
        <w:rPr>
          <w:b/>
          <w:lang w:val="it-IT"/>
        </w:rPr>
        <w:t>Phần II</w:t>
      </w:r>
    </w:p>
    <w:p w:rsidR="00D34A7C" w:rsidRPr="00295862" w:rsidRDefault="00D34A7C" w:rsidP="00CF46A6">
      <w:pPr>
        <w:widowControl w:val="0"/>
        <w:spacing w:line="396" w:lineRule="exact"/>
        <w:jc w:val="center"/>
        <w:rPr>
          <w:b/>
          <w:lang w:val="it-IT"/>
        </w:rPr>
      </w:pPr>
      <w:r w:rsidRPr="00295862">
        <w:rPr>
          <w:b/>
          <w:lang w:val="it-IT"/>
        </w:rPr>
        <w:t>ĐỊNH MỨC LAO ĐỘNG</w:t>
      </w:r>
    </w:p>
    <w:p w:rsidR="00CF46A6" w:rsidRDefault="00CF46A6" w:rsidP="00CF46A6">
      <w:pPr>
        <w:widowControl w:val="0"/>
        <w:spacing w:line="396" w:lineRule="exact"/>
        <w:jc w:val="center"/>
        <w:rPr>
          <w:b/>
          <w:lang w:val="it-IT"/>
        </w:rPr>
      </w:pPr>
    </w:p>
    <w:p w:rsidR="00D34A7C" w:rsidRPr="00295862" w:rsidRDefault="00D34A7C" w:rsidP="00CF46A6">
      <w:pPr>
        <w:widowControl w:val="0"/>
        <w:spacing w:line="396" w:lineRule="exact"/>
        <w:jc w:val="center"/>
        <w:rPr>
          <w:b/>
          <w:lang w:val="it-IT"/>
        </w:rPr>
      </w:pPr>
      <w:r w:rsidRPr="00295862">
        <w:rPr>
          <w:b/>
          <w:lang w:val="it-IT"/>
        </w:rPr>
        <w:t>Chương I</w:t>
      </w:r>
    </w:p>
    <w:p w:rsidR="00D34A7C" w:rsidRPr="00295862" w:rsidRDefault="00D34A7C" w:rsidP="00CF46A6">
      <w:pPr>
        <w:widowControl w:val="0"/>
        <w:spacing w:line="396" w:lineRule="exact"/>
        <w:jc w:val="center"/>
        <w:rPr>
          <w:b/>
          <w:lang w:val="it-IT"/>
        </w:rPr>
      </w:pPr>
      <w:r w:rsidRPr="00295862">
        <w:rPr>
          <w:b/>
          <w:lang w:val="it-IT"/>
        </w:rPr>
        <w:t>THỐNG KÊ ĐẤT ĐAI ĐỊNH KỲ</w:t>
      </w:r>
    </w:p>
    <w:p w:rsidR="00CF46A6" w:rsidRDefault="00CF46A6" w:rsidP="00CF46A6">
      <w:pPr>
        <w:widowControl w:val="0"/>
        <w:spacing w:line="396" w:lineRule="exact"/>
        <w:ind w:firstLine="454"/>
        <w:jc w:val="both"/>
        <w:outlineLvl w:val="0"/>
        <w:rPr>
          <w:b/>
          <w:lang w:val="it-IT"/>
        </w:rPr>
      </w:pPr>
    </w:p>
    <w:p w:rsidR="00D34A7C" w:rsidRPr="00295862" w:rsidRDefault="00D34A7C" w:rsidP="00CF46A6">
      <w:pPr>
        <w:widowControl w:val="0"/>
        <w:spacing w:line="396" w:lineRule="exact"/>
        <w:ind w:firstLine="454"/>
        <w:jc w:val="both"/>
        <w:outlineLvl w:val="0"/>
        <w:rPr>
          <w:b/>
          <w:lang w:val="it-IT"/>
        </w:rPr>
      </w:pPr>
      <w:r w:rsidRPr="00295862">
        <w:rPr>
          <w:b/>
          <w:lang w:val="it-IT"/>
        </w:rPr>
        <w:t>I. THỐNG KÊ ĐẤT ĐAI CẤP XÃ</w:t>
      </w:r>
    </w:p>
    <w:p w:rsidR="00D34A7C" w:rsidRPr="00C910B1" w:rsidRDefault="00D34A7C" w:rsidP="00CF46A6">
      <w:pPr>
        <w:widowControl w:val="0"/>
        <w:spacing w:before="80" w:line="396" w:lineRule="exact"/>
        <w:ind w:firstLine="454"/>
        <w:jc w:val="both"/>
        <w:outlineLvl w:val="0"/>
        <w:rPr>
          <w:b/>
          <w:lang w:val="it-IT"/>
        </w:rPr>
      </w:pPr>
      <w:r w:rsidRPr="00C910B1">
        <w:rPr>
          <w:b/>
          <w:lang w:val="it-IT"/>
        </w:rPr>
        <w:t>1. Nội dung công việc</w:t>
      </w:r>
    </w:p>
    <w:p w:rsidR="00A63B39" w:rsidRPr="00C910B1" w:rsidRDefault="00C910B1" w:rsidP="00C910B1">
      <w:pPr>
        <w:pStyle w:val="Vnbnnidung20"/>
        <w:numPr>
          <w:ilvl w:val="1"/>
          <w:numId w:val="27"/>
        </w:numPr>
        <w:shd w:val="clear" w:color="auto" w:fill="auto"/>
        <w:spacing w:after="0" w:line="240" w:lineRule="auto"/>
        <w:ind w:firstLine="567"/>
        <w:rPr>
          <w:sz w:val="28"/>
          <w:szCs w:val="28"/>
        </w:rPr>
      </w:pPr>
      <w:r>
        <w:rPr>
          <w:color w:val="000000"/>
          <w:sz w:val="28"/>
          <w:szCs w:val="28"/>
          <w:lang w:eastAsia="vi-VN" w:bidi="vi-VN"/>
        </w:rPr>
        <w:t xml:space="preserve"> </w:t>
      </w:r>
      <w:r w:rsidR="00A63B39" w:rsidRPr="00C910B1">
        <w:rPr>
          <w:color w:val="000000"/>
          <w:sz w:val="28"/>
          <w:szCs w:val="28"/>
          <w:lang w:val="vi-VN" w:eastAsia="vi-VN" w:bidi="vi-VN"/>
        </w:rPr>
        <w:t>Công tác chuẩn bị:</w:t>
      </w:r>
    </w:p>
    <w:p w:rsidR="00A63B39" w:rsidRPr="00C910B1" w:rsidRDefault="00A63B39" w:rsidP="00C910B1">
      <w:pPr>
        <w:pStyle w:val="Vnbnnidung20"/>
        <w:numPr>
          <w:ilvl w:val="0"/>
          <w:numId w:val="28"/>
        </w:numPr>
        <w:shd w:val="clear" w:color="auto" w:fill="auto"/>
        <w:tabs>
          <w:tab w:val="left" w:pos="851"/>
        </w:tabs>
        <w:spacing w:after="0" w:line="240" w:lineRule="auto"/>
        <w:ind w:firstLine="567"/>
        <w:rPr>
          <w:sz w:val="28"/>
          <w:szCs w:val="28"/>
        </w:rPr>
      </w:pPr>
      <w:r w:rsidRPr="00C910B1">
        <w:rPr>
          <w:color w:val="000000"/>
          <w:sz w:val="28"/>
          <w:szCs w:val="28"/>
          <w:lang w:val="vi-VN" w:eastAsia="vi-VN" w:bidi="vi-VN"/>
        </w:rPr>
        <w:t>Thu thập các hồ sơ, tài liệu, bản đồ, số liệu liên quan đến biến động đất đai trong năm thống kê trên địa bàn cấp xã, hồ sơ địa giới đơn vị hành chính cấp xã; số liệu kiểm kê đất đai của kỳ trước hoặc số liệu thống kê đất đai được thực hiện trong năm trước của cấp xã; tiếp nhận Danh sách các trường hợp biến động trong năm thống kê đất đai và kỳ kiểm kê đất đai tại Phụ lục IV ban hành kèm theo Thông tư 08/2024/TT- BTNMT do cơ quan có chức năng quản lý đất đai cấp huyện, Văn phòng đăng ký đất đai chuyển đến;</w:t>
      </w:r>
    </w:p>
    <w:p w:rsidR="00A63B39" w:rsidRPr="00C910B1" w:rsidRDefault="00A63B39" w:rsidP="00C910B1">
      <w:pPr>
        <w:pStyle w:val="Vnbnnidung20"/>
        <w:numPr>
          <w:ilvl w:val="0"/>
          <w:numId w:val="28"/>
        </w:numPr>
        <w:shd w:val="clear" w:color="auto" w:fill="auto"/>
        <w:tabs>
          <w:tab w:val="left" w:pos="851"/>
        </w:tabs>
        <w:spacing w:after="0" w:line="240" w:lineRule="auto"/>
        <w:ind w:firstLine="567"/>
        <w:rPr>
          <w:sz w:val="28"/>
          <w:szCs w:val="28"/>
        </w:rPr>
      </w:pPr>
      <w:r w:rsidRPr="00C910B1">
        <w:rPr>
          <w:color w:val="000000"/>
          <w:sz w:val="28"/>
          <w:szCs w:val="28"/>
          <w:lang w:val="vi-VN" w:eastAsia="vi-VN" w:bidi="vi-VN"/>
        </w:rPr>
        <w:t>Xác định phạm vi thống kê đất đai ở cấp xã theo quy định tại Điều 3 Thông tư</w:t>
      </w:r>
      <w:r w:rsidR="00C3578C" w:rsidRPr="00C910B1">
        <w:rPr>
          <w:color w:val="000000"/>
          <w:sz w:val="28"/>
          <w:szCs w:val="28"/>
          <w:lang w:eastAsia="vi-VN" w:bidi="vi-VN"/>
        </w:rPr>
        <w:t xml:space="preserve"> </w:t>
      </w:r>
      <w:bookmarkStart w:id="5" w:name="bookmark0"/>
      <w:r w:rsidR="00C3578C" w:rsidRPr="00C910B1">
        <w:rPr>
          <w:rStyle w:val="Tiu2Chhoanh"/>
          <w:lang w:val="en-US"/>
        </w:rPr>
        <w:t>0</w:t>
      </w:r>
      <w:r w:rsidR="00C3578C" w:rsidRPr="00C910B1">
        <w:rPr>
          <w:rStyle w:val="Tiu2Chhoanh"/>
        </w:rPr>
        <w:t>8/2024/TT-BtNMT;</w:t>
      </w:r>
      <w:bookmarkEnd w:id="5"/>
    </w:p>
    <w:p w:rsidR="00A63B39" w:rsidRPr="00C910B1" w:rsidRDefault="00A63B39" w:rsidP="00C910B1">
      <w:pPr>
        <w:pStyle w:val="Vnbnnidung20"/>
        <w:numPr>
          <w:ilvl w:val="0"/>
          <w:numId w:val="28"/>
        </w:numPr>
        <w:shd w:val="clear" w:color="auto" w:fill="auto"/>
        <w:tabs>
          <w:tab w:val="left" w:pos="851"/>
        </w:tabs>
        <w:spacing w:after="0" w:line="240" w:lineRule="auto"/>
        <w:ind w:firstLine="567"/>
        <w:rPr>
          <w:color w:val="000000"/>
          <w:sz w:val="28"/>
          <w:szCs w:val="28"/>
          <w:lang w:val="vi-VN" w:eastAsia="vi-VN" w:bidi="vi-VN"/>
        </w:rPr>
      </w:pPr>
      <w:r w:rsidRPr="00C910B1">
        <w:rPr>
          <w:color w:val="000000"/>
          <w:sz w:val="28"/>
          <w:szCs w:val="28"/>
          <w:lang w:val="vi-VN" w:eastAsia="vi-VN" w:bidi="vi-VN"/>
        </w:rPr>
        <w:t>Phân loại, đánh giá và lựa chọn các hồ sơ, tài liệu, bản đồ, số liệu thu thập.</w:t>
      </w:r>
    </w:p>
    <w:p w:rsidR="00A63B39" w:rsidRPr="00C910B1" w:rsidRDefault="00C910B1" w:rsidP="00C910B1">
      <w:pPr>
        <w:pStyle w:val="Vnbnnidung20"/>
        <w:numPr>
          <w:ilvl w:val="1"/>
          <w:numId w:val="27"/>
        </w:numPr>
        <w:shd w:val="clear" w:color="auto" w:fill="auto"/>
        <w:spacing w:after="0" w:line="240" w:lineRule="auto"/>
        <w:ind w:firstLine="567"/>
        <w:rPr>
          <w:color w:val="000000"/>
          <w:sz w:val="28"/>
          <w:szCs w:val="28"/>
          <w:lang w:eastAsia="vi-VN" w:bidi="vi-VN"/>
        </w:rPr>
      </w:pPr>
      <w:r>
        <w:rPr>
          <w:color w:val="000000"/>
          <w:sz w:val="28"/>
          <w:szCs w:val="28"/>
          <w:lang w:eastAsia="vi-VN" w:bidi="vi-VN"/>
        </w:rPr>
        <w:t xml:space="preserve"> </w:t>
      </w:r>
      <w:r w:rsidR="00A63B39" w:rsidRPr="00C910B1">
        <w:rPr>
          <w:color w:val="000000"/>
          <w:sz w:val="28"/>
          <w:szCs w:val="28"/>
          <w:lang w:eastAsia="vi-VN" w:bidi="vi-VN"/>
        </w:rPr>
        <w:t>Rà soát, cập nhật, chỉnh lý các biến động đất đai trong năm thống kê:</w:t>
      </w:r>
    </w:p>
    <w:p w:rsidR="00A63B39" w:rsidRPr="00C910B1" w:rsidRDefault="00A63B39" w:rsidP="00C910B1">
      <w:pPr>
        <w:pStyle w:val="Vnbnnidung20"/>
        <w:numPr>
          <w:ilvl w:val="0"/>
          <w:numId w:val="28"/>
        </w:numPr>
        <w:shd w:val="clear" w:color="auto" w:fill="auto"/>
        <w:tabs>
          <w:tab w:val="left" w:pos="851"/>
        </w:tabs>
        <w:spacing w:after="0" w:line="240" w:lineRule="auto"/>
        <w:ind w:firstLine="567"/>
        <w:rPr>
          <w:color w:val="000000"/>
          <w:sz w:val="28"/>
          <w:szCs w:val="28"/>
          <w:lang w:val="vi-VN" w:eastAsia="vi-VN" w:bidi="vi-VN"/>
        </w:rPr>
      </w:pPr>
      <w:r w:rsidRPr="00C910B1">
        <w:rPr>
          <w:color w:val="000000"/>
          <w:sz w:val="28"/>
          <w:szCs w:val="28"/>
          <w:lang w:val="vi-VN" w:eastAsia="vi-VN" w:bidi="vi-VN"/>
        </w:rPr>
        <w:t xml:space="preserve">Các trường hợp thay đổi về loại đất, đối tượng sử dụng đất, đối tượng </w:t>
      </w:r>
      <w:r w:rsidRPr="00C910B1">
        <w:rPr>
          <w:color w:val="000000"/>
          <w:sz w:val="28"/>
          <w:szCs w:val="28"/>
          <w:lang w:val="vi-VN" w:eastAsia="vi-VN" w:bidi="vi-VN"/>
        </w:rPr>
        <w:lastRenderedPageBreak/>
        <w:t>được giao quản lý đất tại danh sách các trường hợp biến động trong năm thống kê đất đai do cơ quan có chức năng quản lý đất đai cấp huyện, Văn phòng đăng ký đất đai chuyển đến; cập nhật thông tin trước và sau biến động của khoanh đất vào Danh sách các trường hợp biến động trong năm thống kê đất đai và kỳ kiểm kê đất đai tại Phụ lục IV ban hành kèm theo Thông tư 08/2024/TT-BTNMT;^</w:t>
      </w:r>
    </w:p>
    <w:p w:rsidR="00A63B39" w:rsidRPr="00C910B1" w:rsidRDefault="00A63B39" w:rsidP="00C910B1">
      <w:pPr>
        <w:pStyle w:val="Vnbnnidung20"/>
        <w:numPr>
          <w:ilvl w:val="0"/>
          <w:numId w:val="28"/>
        </w:numPr>
        <w:shd w:val="clear" w:color="auto" w:fill="auto"/>
        <w:tabs>
          <w:tab w:val="left" w:pos="851"/>
        </w:tabs>
        <w:spacing w:after="0" w:line="240" w:lineRule="auto"/>
        <w:ind w:firstLine="567"/>
        <w:rPr>
          <w:color w:val="000000"/>
          <w:sz w:val="28"/>
          <w:szCs w:val="28"/>
          <w:lang w:val="vi-VN" w:eastAsia="vi-VN" w:bidi="vi-VN"/>
        </w:rPr>
      </w:pPr>
      <w:r w:rsidRPr="00C910B1">
        <w:rPr>
          <w:color w:val="000000"/>
          <w:sz w:val="28"/>
          <w:szCs w:val="28"/>
          <w:lang w:val="vi-VN" w:eastAsia="vi-VN" w:bidi="vi-VN"/>
        </w:rPr>
        <w:t>Khoanh vẽ nội nghiệp vào bản đồ kiểm kê đất đai và biên tập tổng hợp các thửa đất thành các khoanh đất theo quy định tại Điều 20 Thông tư 08/2024/TT-BTNMT;</w:t>
      </w:r>
    </w:p>
    <w:p w:rsidR="00A63B39" w:rsidRPr="00C910B1" w:rsidRDefault="00A63B39" w:rsidP="00C910B1">
      <w:pPr>
        <w:pStyle w:val="Vnbnnidung20"/>
        <w:numPr>
          <w:ilvl w:val="0"/>
          <w:numId w:val="28"/>
        </w:numPr>
        <w:shd w:val="clear" w:color="auto" w:fill="auto"/>
        <w:tabs>
          <w:tab w:val="left" w:pos="851"/>
        </w:tabs>
        <w:spacing w:after="0" w:line="240" w:lineRule="auto"/>
        <w:ind w:firstLine="567"/>
        <w:rPr>
          <w:color w:val="000000"/>
          <w:sz w:val="28"/>
          <w:szCs w:val="28"/>
          <w:lang w:val="vi-VN" w:eastAsia="vi-VN" w:bidi="vi-VN"/>
        </w:rPr>
      </w:pPr>
      <w:r w:rsidRPr="00C910B1">
        <w:rPr>
          <w:color w:val="000000"/>
          <w:sz w:val="28"/>
          <w:szCs w:val="28"/>
          <w:lang w:val="vi-VN" w:eastAsia="vi-VN" w:bidi="vi-VN"/>
        </w:rPr>
        <w:t>Tính toán diện tích trong năm thống kê đất đai theo từng khoanh đất, cập nhật các khoanh đất có thay đổi lên bản đồ kiểm kê đất đai.</w:t>
      </w:r>
    </w:p>
    <w:p w:rsidR="00A63B39" w:rsidRPr="00C910B1" w:rsidRDefault="00A63B39" w:rsidP="00C910B1">
      <w:pPr>
        <w:pStyle w:val="Vnbnnidung20"/>
        <w:numPr>
          <w:ilvl w:val="1"/>
          <w:numId w:val="27"/>
        </w:numPr>
        <w:shd w:val="clear" w:color="auto" w:fill="auto"/>
        <w:tabs>
          <w:tab w:val="left" w:pos="709"/>
          <w:tab w:val="left" w:pos="758"/>
        </w:tabs>
        <w:spacing w:after="0" w:line="240" w:lineRule="auto"/>
        <w:ind w:firstLine="658"/>
        <w:rPr>
          <w:sz w:val="28"/>
          <w:szCs w:val="28"/>
        </w:rPr>
      </w:pPr>
      <w:r w:rsidRPr="00C910B1">
        <w:rPr>
          <w:color w:val="000000"/>
          <w:sz w:val="28"/>
          <w:szCs w:val="28"/>
          <w:lang w:eastAsia="vi-VN" w:bidi="vi-VN"/>
        </w:rPr>
        <w:t>Xử lý, tổng hợp số liệu thống kê đất đai của cấp xã và lập các biểu theo</w:t>
      </w:r>
      <w:r w:rsidRPr="00C910B1">
        <w:rPr>
          <w:color w:val="000000"/>
          <w:sz w:val="28"/>
          <w:szCs w:val="28"/>
          <w:lang w:val="vi-VN" w:eastAsia="vi-VN" w:bidi="vi-VN"/>
        </w:rPr>
        <w:t xml:space="preserve"> quy định tại các điểm a, b, d và đ ^ khoản 1 Điều 5 Thông tư 08/2024/TT-BTNMT và lập Danh sách các khoanh đất thống kê, kiểm kê đất đai tại Phụ lục III ban hành kèm theo Thông tư 08/2024/TT-BTNMT.</w:t>
      </w:r>
    </w:p>
    <w:p w:rsidR="00A63B39" w:rsidRPr="00C910B1" w:rsidRDefault="00C910B1" w:rsidP="00C910B1">
      <w:pPr>
        <w:pStyle w:val="Vnbnnidung20"/>
        <w:numPr>
          <w:ilvl w:val="1"/>
          <w:numId w:val="27"/>
        </w:numPr>
        <w:shd w:val="clear" w:color="auto" w:fill="auto"/>
        <w:tabs>
          <w:tab w:val="left" w:pos="709"/>
          <w:tab w:val="left" w:pos="758"/>
        </w:tabs>
        <w:spacing w:after="0" w:line="240" w:lineRule="auto"/>
        <w:ind w:firstLine="658"/>
        <w:rPr>
          <w:sz w:val="28"/>
          <w:szCs w:val="28"/>
        </w:rPr>
      </w:pPr>
      <w:r>
        <w:rPr>
          <w:color w:val="000000"/>
          <w:sz w:val="28"/>
          <w:szCs w:val="28"/>
          <w:lang w:eastAsia="vi-VN" w:bidi="vi-VN"/>
        </w:rPr>
        <w:t xml:space="preserve"> </w:t>
      </w:r>
      <w:r w:rsidR="00A63B39" w:rsidRPr="00C910B1">
        <w:rPr>
          <w:color w:val="000000"/>
          <w:sz w:val="28"/>
          <w:szCs w:val="28"/>
          <w:lang w:val="vi-VN" w:eastAsia="vi-VN" w:bidi="vi-VN"/>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xã.</w:t>
      </w:r>
    </w:p>
    <w:p w:rsidR="00A63B39" w:rsidRPr="00C910B1" w:rsidRDefault="00C910B1" w:rsidP="00C910B1">
      <w:pPr>
        <w:pStyle w:val="Vnbnnidung20"/>
        <w:numPr>
          <w:ilvl w:val="1"/>
          <w:numId w:val="27"/>
        </w:numPr>
        <w:shd w:val="clear" w:color="auto" w:fill="auto"/>
        <w:tabs>
          <w:tab w:val="left" w:pos="709"/>
        </w:tabs>
        <w:spacing w:after="0" w:line="240" w:lineRule="auto"/>
        <w:ind w:firstLine="658"/>
        <w:rPr>
          <w:sz w:val="28"/>
          <w:szCs w:val="28"/>
        </w:rPr>
      </w:pPr>
      <w:r>
        <w:rPr>
          <w:color w:val="000000"/>
          <w:sz w:val="28"/>
          <w:szCs w:val="28"/>
          <w:lang w:eastAsia="vi-VN" w:bidi="vi-VN"/>
        </w:rPr>
        <w:t xml:space="preserve"> </w:t>
      </w:r>
      <w:r w:rsidR="00A63B39" w:rsidRPr="00C910B1">
        <w:rPr>
          <w:color w:val="000000"/>
          <w:sz w:val="28"/>
          <w:szCs w:val="28"/>
          <w:lang w:val="vi-VN" w:eastAsia="vi-VN" w:bidi="vi-VN"/>
        </w:rPr>
        <w:t>Xây dựng báo cáo kết quả thống kê đất đai cấp xã với nội dung chính:</w:t>
      </w:r>
    </w:p>
    <w:p w:rsidR="00A63B39" w:rsidRPr="00C910B1" w:rsidRDefault="00A63B39" w:rsidP="00C910B1">
      <w:pPr>
        <w:pStyle w:val="Vnbnnidung20"/>
        <w:numPr>
          <w:ilvl w:val="0"/>
          <w:numId w:val="55"/>
        </w:numPr>
        <w:shd w:val="clear" w:color="auto" w:fill="auto"/>
        <w:tabs>
          <w:tab w:val="left" w:pos="851"/>
        </w:tabs>
        <w:spacing w:after="0" w:line="240" w:lineRule="auto"/>
        <w:ind w:firstLine="567"/>
        <w:rPr>
          <w:color w:val="000000"/>
          <w:sz w:val="28"/>
          <w:szCs w:val="28"/>
          <w:lang w:val="vi-VN" w:eastAsia="vi-VN" w:bidi="vi-VN"/>
        </w:rPr>
      </w:pPr>
      <w:r w:rsidRPr="00C910B1">
        <w:rPr>
          <w:color w:val="000000"/>
          <w:sz w:val="28"/>
          <w:szCs w:val="28"/>
          <w:lang w:val="vi-VN" w:eastAsia="vi-VN" w:bidi="vi-VN"/>
        </w:rPr>
        <w:t>Khái quát về điều kiện tự nhiên, kinh tế - xã hội; tình hình tổ chức thực hiện, nguồn số liệu, tài liệu sử dụng để tổng hợp thống kê đất đai tại cấp xã và đánh giá độ tin cậy của tài liệu, số liệu thu thập;</w:t>
      </w:r>
    </w:p>
    <w:p w:rsidR="00A63B39" w:rsidRPr="00C910B1" w:rsidRDefault="00A63B39" w:rsidP="00C910B1">
      <w:pPr>
        <w:pStyle w:val="Vnbnnidung20"/>
        <w:numPr>
          <w:ilvl w:val="0"/>
          <w:numId w:val="55"/>
        </w:numPr>
        <w:shd w:val="clear" w:color="auto" w:fill="auto"/>
        <w:tabs>
          <w:tab w:val="left" w:pos="851"/>
        </w:tabs>
        <w:spacing w:after="0" w:line="240" w:lineRule="auto"/>
        <w:ind w:firstLine="567"/>
        <w:rPr>
          <w:color w:val="000000"/>
          <w:sz w:val="28"/>
          <w:szCs w:val="28"/>
          <w:lang w:val="vi-VN" w:eastAsia="vi-VN" w:bidi="vi-VN"/>
        </w:rPr>
      </w:pPr>
      <w:r w:rsidRPr="00C910B1">
        <w:rPr>
          <w:color w:val="000000"/>
          <w:sz w:val="28"/>
          <w:szCs w:val="28"/>
          <w:lang w:val="vi-VN" w:eastAsia="vi-VN" w:bidi="vi-VN"/>
        </w:rPr>
        <w:t>Đánh giá hiện trạng sử dụng đất; phân tích biến động đất đai trong năm thống kê đất đai;</w:t>
      </w:r>
    </w:p>
    <w:p w:rsidR="00A63B39" w:rsidRPr="00C910B1" w:rsidRDefault="00A63B39" w:rsidP="00C910B1">
      <w:pPr>
        <w:pStyle w:val="Vnbnnidung20"/>
        <w:numPr>
          <w:ilvl w:val="0"/>
          <w:numId w:val="55"/>
        </w:numPr>
        <w:shd w:val="clear" w:color="auto" w:fill="auto"/>
        <w:tabs>
          <w:tab w:val="left" w:pos="851"/>
        </w:tabs>
        <w:spacing w:after="0" w:line="240" w:lineRule="auto"/>
        <w:ind w:firstLine="567"/>
        <w:rPr>
          <w:color w:val="000000"/>
          <w:sz w:val="28"/>
          <w:szCs w:val="28"/>
          <w:lang w:val="vi-VN" w:eastAsia="vi-VN" w:bidi="vi-VN"/>
        </w:rPr>
      </w:pPr>
      <w:r w:rsidRPr="00C910B1">
        <w:rPr>
          <w:color w:val="000000"/>
          <w:sz w:val="28"/>
          <w:szCs w:val="28"/>
          <w:lang w:val="vi-VN" w:eastAsia="vi-VN" w:bidi="vi-VN"/>
        </w:rPr>
        <w:t>Đánh giá cụ thể đối với trường hợp thay đổi về địa giới đơn vị hành chính, việc chưa thống nhất về địa giới đơn vị hành chính (nếu có);</w:t>
      </w:r>
    </w:p>
    <w:p w:rsidR="00A63B39" w:rsidRPr="00C910B1" w:rsidRDefault="00A63B39" w:rsidP="00C910B1">
      <w:pPr>
        <w:pStyle w:val="Vnbnnidung20"/>
        <w:numPr>
          <w:ilvl w:val="0"/>
          <w:numId w:val="55"/>
        </w:numPr>
        <w:shd w:val="clear" w:color="auto" w:fill="auto"/>
        <w:tabs>
          <w:tab w:val="left" w:pos="851"/>
        </w:tabs>
        <w:spacing w:after="0" w:line="240" w:lineRule="auto"/>
        <w:ind w:firstLine="567"/>
        <w:rPr>
          <w:color w:val="000000"/>
          <w:sz w:val="28"/>
          <w:szCs w:val="28"/>
          <w:lang w:val="vi-VN" w:eastAsia="vi-VN" w:bidi="vi-VN"/>
        </w:rPr>
      </w:pPr>
      <w:r w:rsidRPr="00C910B1">
        <w:rPr>
          <w:color w:val="000000"/>
          <w:sz w:val="28"/>
          <w:szCs w:val="28"/>
          <w:lang w:val="vi-VN" w:eastAsia="vi-VN" w:bidi="vi-VN"/>
        </w:rPr>
        <w:t>Đề xuất, kiến nghị.</w:t>
      </w:r>
    </w:p>
    <w:p w:rsidR="00A63B39" w:rsidRPr="00C910B1" w:rsidRDefault="00C910B1" w:rsidP="00C910B1">
      <w:pPr>
        <w:pStyle w:val="Vnbnnidung20"/>
        <w:numPr>
          <w:ilvl w:val="1"/>
          <w:numId w:val="27"/>
        </w:numPr>
        <w:shd w:val="clear" w:color="auto" w:fill="auto"/>
        <w:tabs>
          <w:tab w:val="left" w:pos="-1701"/>
          <w:tab w:val="left" w:pos="851"/>
        </w:tabs>
        <w:spacing w:after="0" w:line="240" w:lineRule="auto"/>
        <w:ind w:firstLine="658"/>
        <w:rPr>
          <w:sz w:val="28"/>
          <w:szCs w:val="28"/>
        </w:rPr>
      </w:pPr>
      <w:r>
        <w:rPr>
          <w:color w:val="000000"/>
          <w:sz w:val="28"/>
          <w:szCs w:val="28"/>
          <w:lang w:eastAsia="vi-VN" w:bidi="vi-VN"/>
        </w:rPr>
        <w:t xml:space="preserve"> </w:t>
      </w:r>
      <w:r w:rsidR="00A63B39" w:rsidRPr="00C910B1">
        <w:rPr>
          <w:color w:val="000000"/>
          <w:sz w:val="28"/>
          <w:szCs w:val="28"/>
          <w:lang w:eastAsia="vi-VN" w:bidi="vi-VN"/>
        </w:rPr>
        <w:t>Hoàn thiện, phê duyệt kết quả thống kê đất đai cấp xã. In sao và giao</w:t>
      </w:r>
      <w:r w:rsidR="00A63B39" w:rsidRPr="00C910B1">
        <w:rPr>
          <w:color w:val="000000"/>
          <w:sz w:val="28"/>
          <w:szCs w:val="28"/>
          <w:lang w:val="vi-VN" w:eastAsia="vi-VN" w:bidi="vi-VN"/>
        </w:rPr>
        <w:t xml:space="preserve"> nộp kết quả thống kê đất đai theo quy định tại khoản 1 và điểm a khoản 4 Điều 22 Thông tư 08/2024/TT-BTNMT.</w:t>
      </w:r>
    </w:p>
    <w:p w:rsidR="00D34A7C" w:rsidRPr="00295862" w:rsidRDefault="00D34A7C" w:rsidP="00F61251">
      <w:pPr>
        <w:widowControl w:val="0"/>
        <w:spacing w:before="80" w:line="376" w:lineRule="exact"/>
        <w:ind w:firstLine="454"/>
        <w:jc w:val="both"/>
        <w:outlineLvl w:val="0"/>
        <w:rPr>
          <w:b/>
        </w:rPr>
      </w:pPr>
      <w:r w:rsidRPr="00295862">
        <w:rPr>
          <w:b/>
        </w:rPr>
        <w:t>2. Định mức</w:t>
      </w:r>
    </w:p>
    <w:p w:rsidR="00D34A7C" w:rsidRDefault="003E4C64" w:rsidP="00F61251">
      <w:pPr>
        <w:widowControl w:val="0"/>
        <w:spacing w:before="80" w:after="120" w:line="376" w:lineRule="exact"/>
        <w:ind w:firstLine="454"/>
        <w:jc w:val="right"/>
      </w:pPr>
      <w:r w:rsidRPr="00295862">
        <w:rPr>
          <w:b/>
        </w:rPr>
        <w:t xml:space="preserve"> </w:t>
      </w:r>
      <w:r w:rsidR="00D34A7C" w:rsidRPr="00295862">
        <w:t>Bảng 1</w:t>
      </w:r>
    </w:p>
    <w:tbl>
      <w:tblPr>
        <w:tblW w:w="9656" w:type="dxa"/>
        <w:tblInd w:w="91" w:type="dxa"/>
        <w:tblLook w:val="04A0" w:firstRow="1" w:lastRow="0" w:firstColumn="1" w:lastColumn="0" w:noHBand="0" w:noVBand="1"/>
      </w:tblPr>
      <w:tblGrid>
        <w:gridCol w:w="709"/>
        <w:gridCol w:w="5006"/>
        <w:gridCol w:w="1357"/>
        <w:gridCol w:w="1134"/>
        <w:gridCol w:w="1450"/>
      </w:tblGrid>
      <w:tr w:rsidR="001E0215" w:rsidRPr="001E0215" w:rsidTr="00F15891">
        <w:trPr>
          <w:trHeight w:val="50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215" w:rsidRPr="000A1E0A" w:rsidRDefault="001E0215" w:rsidP="001E0215">
            <w:pPr>
              <w:jc w:val="center"/>
              <w:rPr>
                <w:b/>
                <w:bCs/>
                <w:sz w:val="26"/>
                <w:szCs w:val="24"/>
              </w:rPr>
            </w:pPr>
            <w:r w:rsidRPr="000A1E0A">
              <w:rPr>
                <w:b/>
                <w:bCs/>
                <w:sz w:val="26"/>
                <w:szCs w:val="24"/>
              </w:rPr>
              <w:t>STT</w:t>
            </w:r>
          </w:p>
        </w:tc>
        <w:tc>
          <w:tcPr>
            <w:tcW w:w="5005" w:type="dxa"/>
            <w:tcBorders>
              <w:top w:val="single" w:sz="4" w:space="0" w:color="auto"/>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b/>
                <w:bCs/>
                <w:sz w:val="26"/>
                <w:szCs w:val="24"/>
              </w:rPr>
            </w:pPr>
            <w:r w:rsidRPr="000A1E0A">
              <w:rPr>
                <w:b/>
                <w:bCs/>
                <w:sz w:val="26"/>
                <w:szCs w:val="24"/>
              </w:rPr>
              <w:t>Nội dung công việc</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b/>
                <w:bCs/>
                <w:sz w:val="26"/>
                <w:szCs w:val="24"/>
              </w:rPr>
            </w:pPr>
            <w:r w:rsidRPr="000A1E0A">
              <w:rPr>
                <w:b/>
                <w:bCs/>
                <w:sz w:val="26"/>
                <w:szCs w:val="24"/>
              </w:rPr>
              <w:t>ĐVT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b/>
                <w:bCs/>
                <w:sz w:val="26"/>
                <w:szCs w:val="24"/>
              </w:rPr>
            </w:pPr>
            <w:r w:rsidRPr="000A1E0A">
              <w:rPr>
                <w:b/>
                <w:bCs/>
                <w:sz w:val="26"/>
                <w:szCs w:val="24"/>
              </w:rPr>
              <w:t>Định biên</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1E0215" w:rsidRPr="000A1E0A" w:rsidRDefault="001E0215" w:rsidP="001E0215">
            <w:pPr>
              <w:jc w:val="center"/>
              <w:rPr>
                <w:b/>
                <w:bCs/>
                <w:sz w:val="26"/>
                <w:szCs w:val="24"/>
              </w:rPr>
            </w:pPr>
            <w:r w:rsidRPr="000A1E0A">
              <w:rPr>
                <w:b/>
                <w:bCs/>
                <w:sz w:val="26"/>
                <w:szCs w:val="24"/>
              </w:rPr>
              <w:t xml:space="preserve">Định mức </w:t>
            </w:r>
            <w:r w:rsidRPr="000A1E0A">
              <w:rPr>
                <w:i/>
                <w:iCs/>
                <w:sz w:val="26"/>
                <w:szCs w:val="24"/>
              </w:rPr>
              <w:t>công/ĐVT</w:t>
            </w:r>
          </w:p>
        </w:tc>
      </w:tr>
      <w:tr w:rsidR="001E0215" w:rsidRPr="001E0215" w:rsidTr="00F15891">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1</w:t>
            </w:r>
          </w:p>
        </w:tc>
        <w:tc>
          <w:tcPr>
            <w:tcW w:w="5005"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rPr>
                <w:sz w:val="26"/>
                <w:szCs w:val="26"/>
              </w:rPr>
            </w:pPr>
            <w:r w:rsidRPr="000A1E0A">
              <w:rPr>
                <w:sz w:val="26"/>
                <w:szCs w:val="26"/>
              </w:rPr>
              <w:t>Công tác chuẩn bị</w:t>
            </w:r>
          </w:p>
        </w:tc>
        <w:tc>
          <w:tcPr>
            <w:tcW w:w="1357"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 </w:t>
            </w:r>
          </w:p>
        </w:tc>
        <w:tc>
          <w:tcPr>
            <w:tcW w:w="1134" w:type="dxa"/>
            <w:tcBorders>
              <w:top w:val="nil"/>
              <w:left w:val="nil"/>
              <w:bottom w:val="single" w:sz="4" w:space="0" w:color="auto"/>
              <w:right w:val="single" w:sz="4" w:space="0" w:color="auto"/>
            </w:tcBorders>
            <w:shd w:val="clear" w:color="auto" w:fill="auto"/>
            <w:vAlign w:val="bottom"/>
            <w:hideMark/>
          </w:tcPr>
          <w:p w:rsidR="001E0215" w:rsidRPr="000A1E0A" w:rsidRDefault="001E0215" w:rsidP="001E0215">
            <w:pPr>
              <w:jc w:val="center"/>
              <w:rPr>
                <w:sz w:val="26"/>
                <w:szCs w:val="26"/>
              </w:rPr>
            </w:pPr>
            <w:r w:rsidRPr="000A1E0A">
              <w:rPr>
                <w:sz w:val="26"/>
                <w:szCs w:val="26"/>
              </w:rPr>
              <w:t> </w:t>
            </w:r>
          </w:p>
        </w:tc>
        <w:tc>
          <w:tcPr>
            <w:tcW w:w="1450" w:type="dxa"/>
            <w:tcBorders>
              <w:top w:val="nil"/>
              <w:left w:val="nil"/>
              <w:bottom w:val="single" w:sz="4" w:space="0" w:color="auto"/>
              <w:right w:val="single" w:sz="4" w:space="0" w:color="auto"/>
            </w:tcBorders>
            <w:shd w:val="clear" w:color="auto" w:fill="auto"/>
            <w:vAlign w:val="bottom"/>
            <w:hideMark/>
          </w:tcPr>
          <w:p w:rsidR="001E0215" w:rsidRPr="000A1E0A" w:rsidRDefault="001E0215" w:rsidP="001E0215">
            <w:pPr>
              <w:jc w:val="center"/>
              <w:rPr>
                <w:sz w:val="26"/>
                <w:szCs w:val="26"/>
              </w:rPr>
            </w:pPr>
            <w:r w:rsidRPr="000A1E0A">
              <w:rPr>
                <w:sz w:val="26"/>
                <w:szCs w:val="26"/>
              </w:rPr>
              <w:t> </w:t>
            </w:r>
          </w:p>
        </w:tc>
      </w:tr>
      <w:tr w:rsidR="001E0215" w:rsidRPr="001E0215" w:rsidTr="00F15891">
        <w:trPr>
          <w:trHeight w:val="4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1.1</w:t>
            </w:r>
          </w:p>
        </w:tc>
        <w:tc>
          <w:tcPr>
            <w:tcW w:w="5005"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rPr>
                <w:sz w:val="26"/>
                <w:szCs w:val="26"/>
              </w:rPr>
            </w:pPr>
            <w:r w:rsidRPr="000A1E0A">
              <w:rPr>
                <w:sz w:val="26"/>
                <w:szCs w:val="26"/>
              </w:rPr>
              <w:t xml:space="preserve">Thu thập các hồ sơ, tài liệu, bản đồ, số liệu liên quan đến biến động đất đai trong năm thống kê trên địa bàn cấp xã, hồ sơ địa giới đơn vị hành chính cấp xã; số liệu kiểm kê đất đai của kỳ trước hoặc số liệu thống kê đất đai </w:t>
            </w:r>
            <w:r w:rsidRPr="000A1E0A">
              <w:rPr>
                <w:sz w:val="26"/>
                <w:szCs w:val="26"/>
              </w:rPr>
              <w:lastRenderedPageBreak/>
              <w:t>được thực hiện trong năm trước của cấp xã; tiếp nhận Danh sách các trường hợp biến động trong năm thống kê đất đai và kỳ kiểm kê đất đai do cơ quan có chức năng quản lý đất đai cấp huyện, Văn phòng đăng ký đất đai chuyển đến;</w:t>
            </w:r>
          </w:p>
        </w:tc>
        <w:tc>
          <w:tcPr>
            <w:tcW w:w="1357"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lastRenderedPageBreak/>
              <w:t>Bộ/xã</w:t>
            </w:r>
          </w:p>
        </w:tc>
        <w:tc>
          <w:tcPr>
            <w:tcW w:w="1134"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1KTV4</w:t>
            </w:r>
          </w:p>
        </w:tc>
        <w:tc>
          <w:tcPr>
            <w:tcW w:w="1450"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1,00</w:t>
            </w:r>
          </w:p>
        </w:tc>
      </w:tr>
      <w:tr w:rsidR="001E0215" w:rsidRPr="001E0215" w:rsidTr="00F15891">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lastRenderedPageBreak/>
              <w:t>1.2</w:t>
            </w:r>
          </w:p>
        </w:tc>
        <w:tc>
          <w:tcPr>
            <w:tcW w:w="5005"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rPr>
                <w:sz w:val="26"/>
                <w:szCs w:val="26"/>
              </w:rPr>
            </w:pPr>
            <w:r w:rsidRPr="000A1E0A">
              <w:rPr>
                <w:sz w:val="26"/>
                <w:szCs w:val="26"/>
              </w:rPr>
              <w:t>Xác định phạm vi thống kê đất đai ở cấp xã</w:t>
            </w:r>
          </w:p>
        </w:tc>
        <w:tc>
          <w:tcPr>
            <w:tcW w:w="1357"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Bộ/xã</w:t>
            </w:r>
          </w:p>
        </w:tc>
        <w:tc>
          <w:tcPr>
            <w:tcW w:w="1134"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1KTV4</w:t>
            </w:r>
          </w:p>
        </w:tc>
        <w:tc>
          <w:tcPr>
            <w:tcW w:w="1450"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1,00</w:t>
            </w:r>
          </w:p>
        </w:tc>
      </w:tr>
      <w:tr w:rsidR="001E0215" w:rsidRPr="001E0215" w:rsidTr="00F15891">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1.3</w:t>
            </w:r>
          </w:p>
        </w:tc>
        <w:tc>
          <w:tcPr>
            <w:tcW w:w="5005"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rPr>
                <w:sz w:val="26"/>
                <w:szCs w:val="26"/>
              </w:rPr>
            </w:pPr>
            <w:r w:rsidRPr="000A1E0A">
              <w:rPr>
                <w:sz w:val="26"/>
                <w:szCs w:val="26"/>
              </w:rPr>
              <w:t>Phân loại, đánh giá và lựa chọn các hồ sơ, tài liệu, bản đồ, số liệu thu thập.</w:t>
            </w:r>
          </w:p>
        </w:tc>
        <w:tc>
          <w:tcPr>
            <w:tcW w:w="1357"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Bộ/xã</w:t>
            </w:r>
          </w:p>
        </w:tc>
        <w:tc>
          <w:tcPr>
            <w:tcW w:w="1134"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1KTV4</w:t>
            </w:r>
          </w:p>
        </w:tc>
        <w:tc>
          <w:tcPr>
            <w:tcW w:w="1450"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1,00</w:t>
            </w:r>
          </w:p>
        </w:tc>
      </w:tr>
      <w:tr w:rsidR="001E0215" w:rsidRPr="001E0215" w:rsidTr="00F15891">
        <w:trPr>
          <w:trHeight w:val="73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2</w:t>
            </w:r>
          </w:p>
        </w:tc>
        <w:tc>
          <w:tcPr>
            <w:tcW w:w="5005" w:type="dxa"/>
            <w:tcBorders>
              <w:top w:val="nil"/>
              <w:left w:val="nil"/>
              <w:bottom w:val="single" w:sz="4" w:space="0" w:color="auto"/>
              <w:right w:val="single" w:sz="4" w:space="0" w:color="auto"/>
            </w:tcBorders>
            <w:shd w:val="clear" w:color="auto" w:fill="auto"/>
            <w:hideMark/>
          </w:tcPr>
          <w:p w:rsidR="001E0215" w:rsidRPr="000A1E0A" w:rsidRDefault="001E0215" w:rsidP="001E0215">
            <w:pPr>
              <w:rPr>
                <w:sz w:val="26"/>
                <w:szCs w:val="26"/>
              </w:rPr>
            </w:pPr>
            <w:r w:rsidRPr="000A1E0A">
              <w:rPr>
                <w:sz w:val="26"/>
                <w:szCs w:val="26"/>
              </w:rPr>
              <w:t>Rà soát, cập nhật, chỉnh lý các biến động đất đai trong năm thống kê:</w:t>
            </w:r>
          </w:p>
        </w:tc>
        <w:tc>
          <w:tcPr>
            <w:tcW w:w="1357"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 </w:t>
            </w:r>
          </w:p>
        </w:tc>
        <w:tc>
          <w:tcPr>
            <w:tcW w:w="1134"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 </w:t>
            </w:r>
          </w:p>
        </w:tc>
        <w:tc>
          <w:tcPr>
            <w:tcW w:w="1450"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 </w:t>
            </w:r>
          </w:p>
        </w:tc>
      </w:tr>
      <w:tr w:rsidR="001E0215" w:rsidRPr="001E0215" w:rsidTr="00F15891">
        <w:trPr>
          <w:trHeight w:val="158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2.1</w:t>
            </w:r>
          </w:p>
        </w:tc>
        <w:tc>
          <w:tcPr>
            <w:tcW w:w="5005"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rPr>
                <w:sz w:val="26"/>
                <w:szCs w:val="26"/>
              </w:rPr>
            </w:pPr>
            <w:r w:rsidRPr="000A1E0A">
              <w:rPr>
                <w:sz w:val="26"/>
                <w:szCs w:val="26"/>
              </w:rPr>
              <w:t>Các trường hợp thay đổi về loại đất, đối tượng sử dụng đất, đối tượng được giao quản lý đất tại danh sách các trường hợp biến động trong năm thống kê đất đai do cơ quan có chức năng quản lý đất đai cấp huyện, Văn phòng đăng ký đất đai chuyển đến;</w:t>
            </w:r>
          </w:p>
        </w:tc>
        <w:tc>
          <w:tcPr>
            <w:tcW w:w="1357"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Bộ/xã</w:t>
            </w:r>
          </w:p>
        </w:tc>
        <w:tc>
          <w:tcPr>
            <w:tcW w:w="1134"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jc w:val="center"/>
              <w:rPr>
                <w:sz w:val="26"/>
                <w:szCs w:val="26"/>
              </w:rPr>
            </w:pPr>
            <w:r w:rsidRPr="000A1E0A">
              <w:rPr>
                <w:sz w:val="26"/>
                <w:szCs w:val="26"/>
              </w:rPr>
              <w:t>1KTV4</w:t>
            </w:r>
          </w:p>
        </w:tc>
        <w:tc>
          <w:tcPr>
            <w:tcW w:w="1450"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CB1E6E">
            <w:pPr>
              <w:jc w:val="center"/>
              <w:rPr>
                <w:sz w:val="26"/>
                <w:szCs w:val="26"/>
              </w:rPr>
            </w:pPr>
            <w:r w:rsidRPr="000A1E0A">
              <w:rPr>
                <w:sz w:val="26"/>
                <w:szCs w:val="26"/>
              </w:rPr>
              <w:t>1</w:t>
            </w:r>
            <w:r w:rsidR="00CB1E6E" w:rsidRPr="000A1E0A">
              <w:rPr>
                <w:sz w:val="26"/>
                <w:szCs w:val="26"/>
              </w:rPr>
              <w:t>,50</w:t>
            </w:r>
          </w:p>
        </w:tc>
      </w:tr>
      <w:tr w:rsidR="001E0215" w:rsidRPr="001E0215" w:rsidTr="00F15891">
        <w:trPr>
          <w:trHeight w:val="112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2.2</w:t>
            </w:r>
          </w:p>
        </w:tc>
        <w:tc>
          <w:tcPr>
            <w:tcW w:w="5005"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rPr>
                <w:sz w:val="26"/>
                <w:szCs w:val="26"/>
              </w:rPr>
            </w:pPr>
            <w:r w:rsidRPr="000A1E0A">
              <w:rPr>
                <w:sz w:val="26"/>
                <w:szCs w:val="26"/>
              </w:rPr>
              <w:t>Cập nhật thông tin trước và sau biến động của khoanh đất vào Danh sách các trường hợp biến động trong năm thống kê đất đai và kỳ kiểm kê đất đai</w:t>
            </w:r>
          </w:p>
        </w:tc>
        <w:tc>
          <w:tcPr>
            <w:tcW w:w="1357"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Khoanh/xã</w:t>
            </w:r>
          </w:p>
        </w:tc>
        <w:tc>
          <w:tcPr>
            <w:tcW w:w="1134"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1KTV4</w:t>
            </w:r>
          </w:p>
        </w:tc>
        <w:tc>
          <w:tcPr>
            <w:tcW w:w="1450"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4,00</w:t>
            </w:r>
          </w:p>
        </w:tc>
      </w:tr>
      <w:tr w:rsidR="001E0215" w:rsidRPr="001E0215" w:rsidTr="00F15891">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2.3</w:t>
            </w:r>
          </w:p>
        </w:tc>
        <w:tc>
          <w:tcPr>
            <w:tcW w:w="5005"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rPr>
                <w:sz w:val="26"/>
                <w:szCs w:val="26"/>
              </w:rPr>
            </w:pPr>
            <w:r w:rsidRPr="000A1E0A">
              <w:rPr>
                <w:sz w:val="26"/>
                <w:szCs w:val="26"/>
              </w:rPr>
              <w:t>Khoanh vẽ nội nghiệp vào bản đồ kiểm kê đất đai và biên tập tổng hợp các thửa đất thành các khoanh đất</w:t>
            </w:r>
          </w:p>
        </w:tc>
        <w:tc>
          <w:tcPr>
            <w:tcW w:w="1357"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Khoanh/xã</w:t>
            </w:r>
          </w:p>
        </w:tc>
        <w:tc>
          <w:tcPr>
            <w:tcW w:w="1134"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jc w:val="center"/>
              <w:rPr>
                <w:sz w:val="26"/>
                <w:szCs w:val="26"/>
              </w:rPr>
            </w:pPr>
            <w:r w:rsidRPr="000A1E0A">
              <w:rPr>
                <w:sz w:val="26"/>
                <w:szCs w:val="26"/>
              </w:rPr>
              <w:t>1KTV4</w:t>
            </w:r>
          </w:p>
        </w:tc>
        <w:tc>
          <w:tcPr>
            <w:tcW w:w="1450"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jc w:val="center"/>
              <w:rPr>
                <w:sz w:val="26"/>
                <w:szCs w:val="26"/>
              </w:rPr>
            </w:pPr>
            <w:r w:rsidRPr="000A1E0A">
              <w:rPr>
                <w:sz w:val="26"/>
                <w:szCs w:val="26"/>
              </w:rPr>
              <w:t>2.16</w:t>
            </w:r>
          </w:p>
        </w:tc>
      </w:tr>
      <w:tr w:rsidR="001E0215" w:rsidRPr="001E0215" w:rsidTr="00F15891">
        <w:trPr>
          <w:trHeight w:val="103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2.4</w:t>
            </w:r>
          </w:p>
        </w:tc>
        <w:tc>
          <w:tcPr>
            <w:tcW w:w="5005"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rPr>
                <w:sz w:val="26"/>
                <w:szCs w:val="26"/>
              </w:rPr>
            </w:pPr>
            <w:r w:rsidRPr="000A1E0A">
              <w:rPr>
                <w:sz w:val="26"/>
                <w:szCs w:val="26"/>
              </w:rPr>
              <w:t>Tính toán diện tích trong năm thống kê đất đai theo từng khoanh đất, cập nhật các khoanh đất có thay đổi lên bản đồ kiểm kê đất đai.</w:t>
            </w:r>
          </w:p>
        </w:tc>
        <w:tc>
          <w:tcPr>
            <w:tcW w:w="1357"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jc w:val="center"/>
              <w:rPr>
                <w:sz w:val="26"/>
                <w:szCs w:val="26"/>
              </w:rPr>
            </w:pPr>
            <w:r w:rsidRPr="000A1E0A">
              <w:rPr>
                <w:sz w:val="26"/>
                <w:szCs w:val="26"/>
              </w:rPr>
              <w:t>Khoanh/xã</w:t>
            </w:r>
          </w:p>
        </w:tc>
        <w:tc>
          <w:tcPr>
            <w:tcW w:w="1134"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1KTV4</w:t>
            </w:r>
          </w:p>
        </w:tc>
        <w:tc>
          <w:tcPr>
            <w:tcW w:w="1450"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0.24</w:t>
            </w:r>
          </w:p>
        </w:tc>
      </w:tr>
      <w:tr w:rsidR="001E0215" w:rsidRPr="001E0215" w:rsidTr="00F15891">
        <w:trPr>
          <w:trHeight w:val="62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3</w:t>
            </w:r>
          </w:p>
        </w:tc>
        <w:tc>
          <w:tcPr>
            <w:tcW w:w="5005"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rPr>
                <w:sz w:val="26"/>
                <w:szCs w:val="26"/>
              </w:rPr>
            </w:pPr>
            <w:r w:rsidRPr="000A1E0A">
              <w:rPr>
                <w:sz w:val="26"/>
                <w:szCs w:val="26"/>
              </w:rPr>
              <w:t>Xử lý, tổng hợp số liệu thống kê đất đai của cấp xã và lập các biểu theo quy định</w:t>
            </w:r>
          </w:p>
        </w:tc>
        <w:tc>
          <w:tcPr>
            <w:tcW w:w="1357"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jc w:val="center"/>
              <w:rPr>
                <w:sz w:val="26"/>
                <w:szCs w:val="26"/>
              </w:rPr>
            </w:pPr>
            <w:r w:rsidRPr="000A1E0A">
              <w:rPr>
                <w:sz w:val="26"/>
                <w:szCs w:val="26"/>
              </w:rPr>
              <w:t>Bộ/xã</w:t>
            </w:r>
          </w:p>
        </w:tc>
        <w:tc>
          <w:tcPr>
            <w:tcW w:w="1134"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1KTV4</w:t>
            </w:r>
          </w:p>
        </w:tc>
        <w:tc>
          <w:tcPr>
            <w:tcW w:w="1450"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3,00</w:t>
            </w:r>
          </w:p>
        </w:tc>
      </w:tr>
      <w:tr w:rsidR="001E0215" w:rsidRPr="001E0215" w:rsidTr="00F15891">
        <w:trPr>
          <w:trHeight w:val="165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4</w:t>
            </w:r>
          </w:p>
        </w:tc>
        <w:tc>
          <w:tcPr>
            <w:tcW w:w="5005"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rPr>
                <w:sz w:val="26"/>
                <w:szCs w:val="26"/>
              </w:rPr>
            </w:pPr>
            <w:r w:rsidRPr="000A1E0A">
              <w:rPr>
                <w:sz w:val="26"/>
                <w:szCs w:val="26"/>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xã.</w:t>
            </w:r>
          </w:p>
        </w:tc>
        <w:tc>
          <w:tcPr>
            <w:tcW w:w="1357"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Bộ/xã</w:t>
            </w:r>
          </w:p>
        </w:tc>
        <w:tc>
          <w:tcPr>
            <w:tcW w:w="1134"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1KTV4</w:t>
            </w:r>
          </w:p>
        </w:tc>
        <w:tc>
          <w:tcPr>
            <w:tcW w:w="1450"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3,00</w:t>
            </w:r>
          </w:p>
        </w:tc>
      </w:tr>
      <w:tr w:rsidR="001E0215" w:rsidRPr="001E0215" w:rsidTr="00F15891">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5</w:t>
            </w:r>
          </w:p>
        </w:tc>
        <w:tc>
          <w:tcPr>
            <w:tcW w:w="5005"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rPr>
                <w:sz w:val="26"/>
                <w:szCs w:val="26"/>
              </w:rPr>
            </w:pPr>
            <w:r w:rsidRPr="000A1E0A">
              <w:rPr>
                <w:sz w:val="26"/>
                <w:szCs w:val="26"/>
              </w:rPr>
              <w:t>Xây dựng báo cáo kết quả thống kê đất đai cấp xã</w:t>
            </w:r>
          </w:p>
        </w:tc>
        <w:tc>
          <w:tcPr>
            <w:tcW w:w="1357"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Bộ/xã</w:t>
            </w:r>
          </w:p>
        </w:tc>
        <w:tc>
          <w:tcPr>
            <w:tcW w:w="1134"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1KTV4</w:t>
            </w:r>
          </w:p>
        </w:tc>
        <w:tc>
          <w:tcPr>
            <w:tcW w:w="1450"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4,00</w:t>
            </w:r>
          </w:p>
        </w:tc>
      </w:tr>
      <w:tr w:rsidR="001E0215" w:rsidRPr="001E0215" w:rsidTr="00F15891">
        <w:trPr>
          <w:trHeight w:val="7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6</w:t>
            </w:r>
          </w:p>
        </w:tc>
        <w:tc>
          <w:tcPr>
            <w:tcW w:w="5005"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rPr>
                <w:sz w:val="26"/>
                <w:szCs w:val="26"/>
              </w:rPr>
            </w:pPr>
            <w:r w:rsidRPr="000A1E0A">
              <w:rPr>
                <w:sz w:val="26"/>
                <w:szCs w:val="26"/>
              </w:rPr>
              <w:t>Hoàn thiện, trình duyệt, in sao và giao nộp báo cáo kết quả TKĐĐ</w:t>
            </w:r>
          </w:p>
        </w:tc>
        <w:tc>
          <w:tcPr>
            <w:tcW w:w="1357" w:type="dxa"/>
            <w:tcBorders>
              <w:top w:val="nil"/>
              <w:left w:val="nil"/>
              <w:bottom w:val="single" w:sz="4" w:space="0" w:color="auto"/>
              <w:right w:val="single" w:sz="4" w:space="0" w:color="auto"/>
            </w:tcBorders>
            <w:shd w:val="clear" w:color="auto" w:fill="auto"/>
            <w:noWrap/>
            <w:vAlign w:val="center"/>
            <w:hideMark/>
          </w:tcPr>
          <w:p w:rsidR="001E0215" w:rsidRPr="000A1E0A" w:rsidRDefault="001E0215" w:rsidP="001E0215">
            <w:pPr>
              <w:jc w:val="center"/>
              <w:rPr>
                <w:sz w:val="26"/>
                <w:szCs w:val="26"/>
              </w:rPr>
            </w:pPr>
            <w:r w:rsidRPr="000A1E0A">
              <w:rPr>
                <w:sz w:val="26"/>
                <w:szCs w:val="26"/>
              </w:rPr>
              <w:t>Bộ/xã</w:t>
            </w:r>
          </w:p>
        </w:tc>
        <w:tc>
          <w:tcPr>
            <w:tcW w:w="1134"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jc w:val="center"/>
              <w:rPr>
                <w:sz w:val="26"/>
                <w:szCs w:val="26"/>
              </w:rPr>
            </w:pPr>
            <w:r w:rsidRPr="000A1E0A">
              <w:rPr>
                <w:sz w:val="26"/>
                <w:szCs w:val="26"/>
              </w:rPr>
              <w:t>1KTV4</w:t>
            </w:r>
          </w:p>
        </w:tc>
        <w:tc>
          <w:tcPr>
            <w:tcW w:w="1450" w:type="dxa"/>
            <w:tcBorders>
              <w:top w:val="nil"/>
              <w:left w:val="nil"/>
              <w:bottom w:val="single" w:sz="4" w:space="0" w:color="auto"/>
              <w:right w:val="single" w:sz="4" w:space="0" w:color="auto"/>
            </w:tcBorders>
            <w:shd w:val="clear" w:color="auto" w:fill="auto"/>
            <w:vAlign w:val="center"/>
            <w:hideMark/>
          </w:tcPr>
          <w:p w:rsidR="001E0215" w:rsidRPr="000A1E0A" w:rsidRDefault="001E0215" w:rsidP="001E0215">
            <w:pPr>
              <w:jc w:val="center"/>
              <w:rPr>
                <w:sz w:val="26"/>
                <w:szCs w:val="26"/>
              </w:rPr>
            </w:pPr>
            <w:r w:rsidRPr="000A1E0A">
              <w:rPr>
                <w:sz w:val="26"/>
                <w:szCs w:val="26"/>
              </w:rPr>
              <w:t>1,00</w:t>
            </w:r>
          </w:p>
        </w:tc>
      </w:tr>
    </w:tbl>
    <w:p w:rsidR="00D34A7C" w:rsidRPr="00295862" w:rsidRDefault="00D34A7C" w:rsidP="004D0F5A">
      <w:pPr>
        <w:widowControl w:val="0"/>
        <w:spacing w:before="80" w:line="380" w:lineRule="exact"/>
        <w:ind w:firstLine="454"/>
        <w:jc w:val="both"/>
        <w:outlineLvl w:val="0"/>
        <w:rPr>
          <w:b/>
        </w:rPr>
      </w:pPr>
      <w:r w:rsidRPr="00295862">
        <w:rPr>
          <w:b/>
        </w:rPr>
        <w:t>Ghi chú:</w:t>
      </w:r>
    </w:p>
    <w:p w:rsidR="00D34A7C" w:rsidRPr="00295862" w:rsidRDefault="00D34A7C" w:rsidP="004D0F5A">
      <w:pPr>
        <w:widowControl w:val="0"/>
        <w:spacing w:before="80" w:line="380" w:lineRule="exact"/>
        <w:ind w:firstLine="454"/>
        <w:jc w:val="both"/>
      </w:pPr>
      <w:r w:rsidRPr="00F61251">
        <w:rPr>
          <w:spacing w:val="-6"/>
        </w:rPr>
        <w:t xml:space="preserve">(1) Định mức tại Bảng 1 nêu trên (không bao gồm công việc tại điểm </w:t>
      </w:r>
      <w:r w:rsidR="004762D2" w:rsidRPr="00295862">
        <w:t>2.2</w:t>
      </w:r>
      <w:r w:rsidR="004762D2">
        <w:t>, 2.3</w:t>
      </w:r>
      <w:r w:rsidR="004762D2" w:rsidRPr="00295862">
        <w:t xml:space="preserve"> và 2.</w:t>
      </w:r>
      <w:r w:rsidR="004762D2">
        <w:t>4</w:t>
      </w:r>
      <w:r w:rsidRPr="00F61251">
        <w:rPr>
          <w:spacing w:val="-6"/>
        </w:rPr>
        <w:t>)</w:t>
      </w:r>
      <w:r w:rsidRPr="00295862">
        <w:t xml:space="preserve"> tính cho xã trung bình (xã đồng bằng có diện tích bằng 1.000 ha). Khi tính định mức cho từng xã cụ thể thì căn cứ vào diện tích tự nhiên và mức độ khó </w:t>
      </w:r>
      <w:r w:rsidRPr="00295862">
        <w:lastRenderedPageBreak/>
        <w:t>khăn thực tế của xã đó để tính theo công thức sau:</w:t>
      </w:r>
    </w:p>
    <w:p w:rsidR="00D34A7C" w:rsidRPr="00295862" w:rsidRDefault="00D34A7C" w:rsidP="004D0F5A">
      <w:pPr>
        <w:widowControl w:val="0"/>
        <w:spacing w:before="80" w:line="378" w:lineRule="exact"/>
        <w:ind w:firstLine="454"/>
        <w:jc w:val="both"/>
      </w:pPr>
      <w:r w:rsidRPr="00295862">
        <w:t>M</w:t>
      </w:r>
      <w:r w:rsidRPr="00295862">
        <w:rPr>
          <w:vertAlign w:val="subscript"/>
        </w:rPr>
        <w:t>X</w:t>
      </w:r>
      <w:r w:rsidRPr="00295862">
        <w:t xml:space="preserve"> = M</w:t>
      </w:r>
      <w:r w:rsidRPr="00295862">
        <w:rPr>
          <w:vertAlign w:val="subscript"/>
        </w:rPr>
        <w:t>tbx</w:t>
      </w:r>
      <w:r w:rsidRPr="00295862">
        <w:t xml:space="preserve"> x K</w:t>
      </w:r>
      <w:r w:rsidRPr="00295862">
        <w:rPr>
          <w:vertAlign w:val="subscript"/>
        </w:rPr>
        <w:t>dtx</w:t>
      </w:r>
      <w:r w:rsidRPr="00295862">
        <w:t xml:space="preserve"> x K</w:t>
      </w:r>
      <w:r w:rsidRPr="00295862">
        <w:rPr>
          <w:vertAlign w:val="subscript"/>
        </w:rPr>
        <w:t>kv</w:t>
      </w:r>
    </w:p>
    <w:p w:rsidR="00D34A7C" w:rsidRPr="00295862" w:rsidRDefault="00D34A7C" w:rsidP="004D0F5A">
      <w:pPr>
        <w:widowControl w:val="0"/>
        <w:spacing w:before="80" w:line="378" w:lineRule="exact"/>
        <w:ind w:firstLine="454"/>
        <w:jc w:val="both"/>
      </w:pPr>
      <w:r w:rsidRPr="00295862">
        <w:t>Trong đó:</w:t>
      </w:r>
    </w:p>
    <w:p w:rsidR="00D34A7C" w:rsidRPr="00295862" w:rsidRDefault="00D34A7C" w:rsidP="004D0F5A">
      <w:pPr>
        <w:widowControl w:val="0"/>
        <w:spacing w:before="80" w:line="378" w:lineRule="exact"/>
        <w:ind w:firstLine="454"/>
        <w:jc w:val="both"/>
      </w:pPr>
      <w:r w:rsidRPr="00295862">
        <w:t>- M</w:t>
      </w:r>
      <w:r w:rsidRPr="00295862">
        <w:rPr>
          <w:vertAlign w:val="subscript"/>
        </w:rPr>
        <w:t>X</w:t>
      </w:r>
      <w:r w:rsidRPr="00295862">
        <w:t xml:space="preserve"> là mức lao động của xã cần tính;</w:t>
      </w:r>
    </w:p>
    <w:p w:rsidR="00D34A7C" w:rsidRPr="00295862" w:rsidRDefault="00D34A7C" w:rsidP="004D0F5A">
      <w:pPr>
        <w:widowControl w:val="0"/>
        <w:spacing w:before="80" w:line="378" w:lineRule="exact"/>
        <w:ind w:firstLine="454"/>
        <w:jc w:val="both"/>
      </w:pPr>
      <w:r w:rsidRPr="00295862">
        <w:t>- M</w:t>
      </w:r>
      <w:r w:rsidRPr="00295862">
        <w:rPr>
          <w:vertAlign w:val="subscript"/>
        </w:rPr>
        <w:t>tbx</w:t>
      </w:r>
      <w:r w:rsidRPr="00295862">
        <w:t xml:space="preserve"> là mức lao động của xã trung bình;</w:t>
      </w:r>
    </w:p>
    <w:p w:rsidR="00D34A7C" w:rsidRPr="00295862" w:rsidRDefault="00D34A7C" w:rsidP="004D0F5A">
      <w:pPr>
        <w:widowControl w:val="0"/>
        <w:spacing w:before="80" w:line="378" w:lineRule="exact"/>
        <w:ind w:firstLine="454"/>
        <w:jc w:val="both"/>
      </w:pPr>
      <w:r w:rsidRPr="00295862">
        <w:t>- K</w:t>
      </w:r>
      <w:r w:rsidRPr="00295862">
        <w:rPr>
          <w:vertAlign w:val="subscript"/>
        </w:rPr>
        <w:t>dtx</w:t>
      </w:r>
      <w:r w:rsidRPr="00295862">
        <w:t xml:space="preserve"> hệ số quy mô diện tích cấp xã (được xác định theo điểm a Phụ lục số I</w:t>
      </w:r>
      <w:r w:rsidR="003E4C64" w:rsidRPr="00295862">
        <w:t xml:space="preserve"> </w:t>
      </w:r>
      <w:r w:rsidRPr="00295862">
        <w:t>của định mức);</w:t>
      </w:r>
      <w:r w:rsidRPr="00295862">
        <w:softHyphen/>
      </w:r>
    </w:p>
    <w:p w:rsidR="00D34A7C" w:rsidRPr="00295862" w:rsidRDefault="00D34A7C" w:rsidP="004D0F5A">
      <w:pPr>
        <w:widowControl w:val="0"/>
        <w:spacing w:before="80" w:line="378" w:lineRule="exact"/>
        <w:ind w:firstLine="454"/>
        <w:jc w:val="both"/>
      </w:pPr>
      <w:r w:rsidRPr="00295862">
        <w:t>- K</w:t>
      </w:r>
      <w:r w:rsidRPr="00295862">
        <w:rPr>
          <w:vertAlign w:val="subscript"/>
        </w:rPr>
        <w:t>kv</w:t>
      </w:r>
      <w:r w:rsidRPr="00295862">
        <w:t xml:space="preserve"> là hệ số điều chỉnh khu vực (được xác định theo điểm b Phụ lục số I</w:t>
      </w:r>
      <w:r w:rsidR="003E4C64" w:rsidRPr="00295862">
        <w:t xml:space="preserve"> </w:t>
      </w:r>
      <w:r w:rsidRPr="00295862">
        <w:t>của định mức);</w:t>
      </w:r>
    </w:p>
    <w:p w:rsidR="00D34A7C" w:rsidRPr="00295862" w:rsidRDefault="0071741E" w:rsidP="004D0F5A">
      <w:pPr>
        <w:widowControl w:val="0"/>
        <w:spacing w:before="80" w:line="378" w:lineRule="exact"/>
        <w:ind w:firstLine="454"/>
        <w:jc w:val="both"/>
      </w:pPr>
      <w:r w:rsidRPr="00295862">
        <w:t xml:space="preserve"> </w:t>
      </w:r>
      <w:r w:rsidR="00D34A7C" w:rsidRPr="00295862">
        <w:t>(</w:t>
      </w:r>
      <w:r>
        <w:t>2</w:t>
      </w:r>
      <w:r w:rsidR="00D34A7C" w:rsidRPr="00295862">
        <w:t xml:space="preserve">) Định mức tại điểm </w:t>
      </w:r>
      <w:r w:rsidR="004762D2" w:rsidRPr="00295862">
        <w:t>2.2</w:t>
      </w:r>
      <w:r w:rsidR="004762D2">
        <w:t>, 2.3</w:t>
      </w:r>
      <w:r w:rsidR="004762D2" w:rsidRPr="00295862">
        <w:t xml:space="preserve"> và 2.</w:t>
      </w:r>
      <w:r w:rsidR="004762D2">
        <w:t xml:space="preserve">4 </w:t>
      </w:r>
      <w:r w:rsidR="00D34A7C" w:rsidRPr="00295862">
        <w:t>Bảng 1 tính cho xã có 16 khoanh biến động về hình thể, loại đất, loại đối tượng sử dụng đất và đối tượng quản lý đất cần thống kê (khi tính cho một khoanh đất thì mức công tại điểm 2.2</w:t>
      </w:r>
      <w:r w:rsidR="00E76C64">
        <w:t>, 2.3</w:t>
      </w:r>
      <w:r w:rsidR="00D34A7C" w:rsidRPr="00295862">
        <w:t xml:space="preserve"> và 2.</w:t>
      </w:r>
      <w:r w:rsidR="00E76C64">
        <w:t>4</w:t>
      </w:r>
      <w:r w:rsidR="00D34A7C" w:rsidRPr="00295862">
        <w:t xml:space="preserve"> chia cho 16 khoanh). Trường hợp xã có mức độ biến động lớn hơn hoặc nhỏ hơn 16 khoanh thì lấy mức tính cho một khoanh đất x số lượng khoanh thực tế. </w:t>
      </w:r>
    </w:p>
    <w:p w:rsidR="00D34A7C" w:rsidRPr="00295862" w:rsidRDefault="00D34A7C" w:rsidP="004D0F5A">
      <w:pPr>
        <w:widowControl w:val="0"/>
        <w:spacing w:before="80" w:line="378" w:lineRule="exact"/>
        <w:ind w:firstLine="454"/>
        <w:jc w:val="both"/>
        <w:rPr>
          <w:b/>
        </w:rPr>
      </w:pPr>
      <w:bookmarkStart w:id="6" w:name="bookmark5"/>
      <w:r w:rsidRPr="00295862">
        <w:rPr>
          <w:b/>
        </w:rPr>
        <w:t>II. THỐNG KÊ ĐẤT ĐAI CẤP HUYỆN</w:t>
      </w:r>
      <w:bookmarkEnd w:id="6"/>
    </w:p>
    <w:p w:rsidR="00D34A7C" w:rsidRPr="00295862" w:rsidRDefault="00D34A7C" w:rsidP="004D0F5A">
      <w:pPr>
        <w:widowControl w:val="0"/>
        <w:spacing w:before="80" w:line="378" w:lineRule="exact"/>
        <w:ind w:firstLine="454"/>
        <w:jc w:val="both"/>
        <w:outlineLvl w:val="0"/>
        <w:rPr>
          <w:b/>
        </w:rPr>
      </w:pPr>
      <w:r w:rsidRPr="00295862">
        <w:rPr>
          <w:b/>
        </w:rPr>
        <w:t>1. Nội dung công việc</w:t>
      </w:r>
    </w:p>
    <w:p w:rsidR="00E76C64" w:rsidRPr="00C910B1" w:rsidRDefault="00E76C64" w:rsidP="00C910B1">
      <w:pPr>
        <w:pStyle w:val="Vnbnnidung20"/>
        <w:numPr>
          <w:ilvl w:val="1"/>
          <w:numId w:val="31"/>
        </w:numPr>
        <w:shd w:val="clear" w:color="auto" w:fill="auto"/>
        <w:tabs>
          <w:tab w:val="left" w:pos="851"/>
        </w:tabs>
        <w:spacing w:after="0" w:line="240" w:lineRule="auto"/>
        <w:ind w:firstLine="539"/>
        <w:rPr>
          <w:sz w:val="28"/>
          <w:szCs w:val="28"/>
        </w:rPr>
      </w:pPr>
      <w:r w:rsidRPr="00C910B1">
        <w:rPr>
          <w:color w:val="000000"/>
          <w:sz w:val="28"/>
          <w:szCs w:val="28"/>
          <w:lang w:eastAsia="vi-VN" w:bidi="vi-VN"/>
        </w:rPr>
        <w:t xml:space="preserve"> </w:t>
      </w:r>
      <w:r w:rsidRPr="00C910B1">
        <w:rPr>
          <w:color w:val="000000"/>
          <w:sz w:val="28"/>
          <w:szCs w:val="28"/>
          <w:lang w:val="vi-VN" w:eastAsia="vi-VN" w:bidi="vi-VN"/>
        </w:rPr>
        <w:t>Công tác chuẩn bị:</w:t>
      </w:r>
    </w:p>
    <w:p w:rsidR="00E76C64" w:rsidRPr="00C910B1" w:rsidRDefault="00E76C64" w:rsidP="00C910B1">
      <w:pPr>
        <w:pStyle w:val="Vnbnnidung20"/>
        <w:numPr>
          <w:ilvl w:val="0"/>
          <w:numId w:val="32"/>
        </w:numPr>
        <w:shd w:val="clear" w:color="auto" w:fill="auto"/>
        <w:tabs>
          <w:tab w:val="left" w:pos="-1701"/>
          <w:tab w:val="left" w:pos="851"/>
        </w:tabs>
        <w:spacing w:after="0" w:line="240" w:lineRule="auto"/>
        <w:ind w:right="280" w:firstLine="539"/>
        <w:rPr>
          <w:sz w:val="28"/>
          <w:szCs w:val="28"/>
        </w:rPr>
      </w:pPr>
      <w:r w:rsidRPr="00C910B1">
        <w:rPr>
          <w:color w:val="000000"/>
          <w:sz w:val="28"/>
          <w:szCs w:val="28"/>
          <w:lang w:val="vi-VN" w:eastAsia="vi-VN" w:bidi="vi-VN"/>
        </w:rPr>
        <w:t>Thu thập các hồ sơ, tài liệu, số liệu liên quan đến biến động đất đai trong năm thống kê trên địa bàn cấp huyện, hồ sơ quy hoạch, kế hoạch sử dụng đất của cấp</w:t>
      </w:r>
      <w:r w:rsidRPr="00C910B1">
        <w:rPr>
          <w:color w:val="000000"/>
          <w:sz w:val="28"/>
          <w:szCs w:val="28"/>
          <w:lang w:eastAsia="vi-VN" w:bidi="vi-VN"/>
        </w:rPr>
        <w:t xml:space="preserve"> </w:t>
      </w:r>
      <w:r w:rsidRPr="00C910B1">
        <w:rPr>
          <w:color w:val="000000"/>
          <w:sz w:val="28"/>
          <w:szCs w:val="28"/>
          <w:lang w:val="vi-VN" w:eastAsia="vi-VN" w:bidi="vi-VN"/>
        </w:rPr>
        <w:t>huyện, hồ sơ địa giới đơn vị hành chính cấp huyện; số liệu kiểm kê đất đai của kỳ trước hoặc số liệu thống kê đất đai được thực hiện trong năm trước của cấp huyện và tài liệu khác có liên quan;</w:t>
      </w:r>
    </w:p>
    <w:p w:rsidR="00E76C64" w:rsidRPr="00C910B1" w:rsidRDefault="00E76C64" w:rsidP="00C910B1">
      <w:pPr>
        <w:pStyle w:val="Vnbnnidung20"/>
        <w:numPr>
          <w:ilvl w:val="0"/>
          <w:numId w:val="32"/>
        </w:numPr>
        <w:shd w:val="clear" w:color="auto" w:fill="auto"/>
        <w:tabs>
          <w:tab w:val="left" w:pos="421"/>
          <w:tab w:val="left" w:pos="709"/>
          <w:tab w:val="left" w:pos="851"/>
        </w:tabs>
        <w:spacing w:after="0" w:line="240" w:lineRule="auto"/>
        <w:ind w:right="280" w:firstLine="539"/>
        <w:rPr>
          <w:sz w:val="28"/>
          <w:szCs w:val="28"/>
        </w:rPr>
      </w:pPr>
      <w:r w:rsidRPr="00C910B1">
        <w:rPr>
          <w:color w:val="000000"/>
          <w:sz w:val="28"/>
          <w:szCs w:val="28"/>
          <w:lang w:val="vi-VN" w:eastAsia="vi-VN" w:bidi="vi-VN"/>
        </w:rPr>
        <w:t xml:space="preserve">Xác định phạm vi thống kê đất đai ở cấp huyện theo quy định tại Điều 3 Thông tư </w:t>
      </w:r>
      <w:r w:rsidRPr="00C910B1">
        <w:rPr>
          <w:sz w:val="28"/>
          <w:szCs w:val="28"/>
        </w:rPr>
        <w:t>08</w:t>
      </w:r>
      <w:r w:rsidRPr="00C910B1">
        <w:rPr>
          <w:color w:val="000000"/>
          <w:sz w:val="28"/>
          <w:szCs w:val="28"/>
          <w:lang w:val="vi-VN" w:eastAsia="vi-VN" w:bidi="vi-VN"/>
        </w:rPr>
        <w:t>/</w:t>
      </w:r>
      <w:r w:rsidRPr="00C910B1">
        <w:rPr>
          <w:sz w:val="28"/>
          <w:szCs w:val="28"/>
        </w:rPr>
        <w:t>2024</w:t>
      </w:r>
      <w:r w:rsidRPr="00C910B1">
        <w:rPr>
          <w:color w:val="000000"/>
          <w:sz w:val="28"/>
          <w:szCs w:val="28"/>
          <w:lang w:val="vi-VN" w:eastAsia="vi-VN" w:bidi="vi-VN"/>
        </w:rPr>
        <w:t>/TT-BTNMT;</w:t>
      </w:r>
    </w:p>
    <w:p w:rsidR="00E76C64" w:rsidRPr="00C910B1" w:rsidRDefault="00E76C64" w:rsidP="00C910B1">
      <w:pPr>
        <w:pStyle w:val="Vnbnnidung20"/>
        <w:numPr>
          <w:ilvl w:val="0"/>
          <w:numId w:val="32"/>
        </w:numPr>
        <w:shd w:val="clear" w:color="auto" w:fill="auto"/>
        <w:tabs>
          <w:tab w:val="left" w:pos="421"/>
          <w:tab w:val="left" w:pos="709"/>
          <w:tab w:val="left" w:pos="851"/>
        </w:tabs>
        <w:spacing w:after="0" w:line="240" w:lineRule="auto"/>
        <w:ind w:firstLine="539"/>
        <w:rPr>
          <w:sz w:val="28"/>
          <w:szCs w:val="28"/>
        </w:rPr>
      </w:pPr>
      <w:r w:rsidRPr="00C910B1">
        <w:rPr>
          <w:color w:val="000000"/>
          <w:sz w:val="28"/>
          <w:szCs w:val="28"/>
          <w:lang w:val="vi-VN" w:eastAsia="vi-VN" w:bidi="vi-VN"/>
        </w:rPr>
        <w:t>Phân loại, đánh giá và lựa chọn các hồ sơ, tài liệu, số liệu thu thập.</w:t>
      </w:r>
    </w:p>
    <w:p w:rsidR="00E76C64" w:rsidRPr="00C910B1" w:rsidRDefault="00E76C64" w:rsidP="00C910B1">
      <w:pPr>
        <w:pStyle w:val="Vnbnnidung20"/>
        <w:numPr>
          <w:ilvl w:val="1"/>
          <w:numId w:val="31"/>
        </w:numPr>
        <w:shd w:val="clear" w:color="auto" w:fill="auto"/>
        <w:tabs>
          <w:tab w:val="left" w:pos="598"/>
          <w:tab w:val="left" w:pos="709"/>
        </w:tabs>
        <w:spacing w:after="0" w:line="240" w:lineRule="auto"/>
        <w:ind w:right="280" w:firstLine="539"/>
        <w:rPr>
          <w:sz w:val="28"/>
          <w:szCs w:val="28"/>
        </w:rPr>
      </w:pPr>
      <w:r w:rsidRPr="00C910B1">
        <w:rPr>
          <w:color w:val="000000"/>
          <w:sz w:val="28"/>
          <w:szCs w:val="28"/>
          <w:lang w:eastAsia="vi-VN" w:bidi="vi-VN"/>
        </w:rPr>
        <w:t xml:space="preserve"> </w:t>
      </w:r>
      <w:r w:rsidRPr="00C910B1">
        <w:rPr>
          <w:color w:val="000000"/>
          <w:sz w:val="28"/>
          <w:szCs w:val="28"/>
          <w:lang w:val="vi-VN" w:eastAsia="vi-VN" w:bidi="vi-VN"/>
        </w:rPr>
        <w:t>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thống kê đất đai đối với cá nhân và cộng đồng dân cư vào Danh sách các trường hợp biến động trong năm thống kê đất đai và kỳ kiểm kê đất đai tại Phụ lục IV ban hành kèm theo Thông tư 08/2024/TT-BTNMT để gửi Ủy ban nhân dân cấp xã, trừ các đơn vị cấp xã đã có cơ sở dữ liệu đất đai đang được quản lý, vận hành đồng bộ ở các cấp.</w:t>
      </w:r>
    </w:p>
    <w:p w:rsidR="00E76C64" w:rsidRPr="00C910B1" w:rsidRDefault="00E76C64" w:rsidP="00C910B1">
      <w:pPr>
        <w:pStyle w:val="Vnbnnidung20"/>
        <w:numPr>
          <w:ilvl w:val="1"/>
          <w:numId w:val="31"/>
        </w:numPr>
        <w:shd w:val="clear" w:color="auto" w:fill="auto"/>
        <w:tabs>
          <w:tab w:val="left" w:pos="709"/>
        </w:tabs>
        <w:spacing w:after="0" w:line="240" w:lineRule="auto"/>
        <w:ind w:firstLine="539"/>
        <w:rPr>
          <w:sz w:val="28"/>
          <w:szCs w:val="28"/>
        </w:rPr>
      </w:pPr>
      <w:r w:rsidRPr="00C910B1">
        <w:rPr>
          <w:color w:val="000000"/>
          <w:sz w:val="28"/>
          <w:szCs w:val="28"/>
          <w:lang w:val="vi-VN" w:eastAsia="vi-VN" w:bidi="vi-VN"/>
        </w:rPr>
        <w:t>Tiếp nhận kết quả thống kê đất đai của cấp xã:</w:t>
      </w:r>
    </w:p>
    <w:p w:rsidR="00E76C64" w:rsidRPr="00C910B1" w:rsidRDefault="00E76C64" w:rsidP="00C910B1">
      <w:pPr>
        <w:pStyle w:val="Vnbnnidung20"/>
        <w:numPr>
          <w:ilvl w:val="0"/>
          <w:numId w:val="33"/>
        </w:numPr>
        <w:shd w:val="clear" w:color="auto" w:fill="auto"/>
        <w:tabs>
          <w:tab w:val="left" w:pos="406"/>
          <w:tab w:val="left" w:pos="709"/>
          <w:tab w:val="left" w:pos="851"/>
        </w:tabs>
        <w:spacing w:after="0" w:line="240" w:lineRule="auto"/>
        <w:ind w:right="278" w:firstLine="539"/>
        <w:rPr>
          <w:sz w:val="28"/>
          <w:szCs w:val="28"/>
        </w:rPr>
      </w:pPr>
      <w:r w:rsidRPr="00C910B1">
        <w:rPr>
          <w:color w:val="000000"/>
          <w:sz w:val="28"/>
          <w:szCs w:val="28"/>
          <w:lang w:val="vi-VN" w:eastAsia="vi-VN" w:bidi="vi-VN"/>
        </w:rPr>
        <w:t>Rà soát, kiểm tra kết quả thống kê đất đai của cấp xã về tính đầy đủ và nội dung thống kê đất đai theo quy định;</w:t>
      </w:r>
    </w:p>
    <w:p w:rsidR="00E76C64" w:rsidRPr="00C910B1" w:rsidRDefault="00E76C64" w:rsidP="00C910B1">
      <w:pPr>
        <w:pStyle w:val="Vnbnnidung20"/>
        <w:numPr>
          <w:ilvl w:val="0"/>
          <w:numId w:val="33"/>
        </w:numPr>
        <w:shd w:val="clear" w:color="auto" w:fill="auto"/>
        <w:tabs>
          <w:tab w:val="left" w:pos="421"/>
          <w:tab w:val="left" w:pos="709"/>
          <w:tab w:val="left" w:pos="851"/>
        </w:tabs>
        <w:spacing w:after="0" w:line="240" w:lineRule="auto"/>
        <w:ind w:right="278" w:firstLine="539"/>
        <w:rPr>
          <w:sz w:val="28"/>
          <w:szCs w:val="28"/>
        </w:rPr>
      </w:pPr>
      <w:r w:rsidRPr="00C910B1">
        <w:rPr>
          <w:color w:val="000000"/>
          <w:sz w:val="28"/>
          <w:szCs w:val="28"/>
          <w:lang w:val="vi-VN" w:eastAsia="vi-VN" w:bidi="vi-VN"/>
        </w:rPr>
        <w:lastRenderedPageBreak/>
        <w:t>Chỉ đạo cấp xã chỉnh sửa, hoàn thiện số liệu, báo cáo kết quả thống kê đất đai (nếu có).</w:t>
      </w:r>
    </w:p>
    <w:p w:rsidR="00E76C64" w:rsidRPr="00C910B1" w:rsidRDefault="00E76C64" w:rsidP="00C910B1">
      <w:pPr>
        <w:pStyle w:val="Vnbnnidung20"/>
        <w:numPr>
          <w:ilvl w:val="1"/>
          <w:numId w:val="31"/>
        </w:numPr>
        <w:shd w:val="clear" w:color="auto" w:fill="auto"/>
        <w:tabs>
          <w:tab w:val="left" w:pos="851"/>
        </w:tabs>
        <w:spacing w:after="0" w:line="240" w:lineRule="auto"/>
        <w:ind w:right="280" w:firstLine="539"/>
        <w:rPr>
          <w:sz w:val="28"/>
          <w:szCs w:val="28"/>
        </w:rPr>
      </w:pPr>
      <w:r w:rsidRPr="00C910B1">
        <w:rPr>
          <w:color w:val="000000"/>
          <w:sz w:val="28"/>
          <w:szCs w:val="28"/>
          <w:lang w:eastAsia="vi-VN" w:bidi="vi-VN"/>
        </w:rPr>
        <w:t xml:space="preserve"> </w:t>
      </w:r>
      <w:r w:rsidRPr="00C910B1">
        <w:rPr>
          <w:color w:val="000000"/>
          <w:sz w:val="28"/>
          <w:szCs w:val="28"/>
          <w:lang w:val="vi-VN" w:eastAsia="vi-VN" w:bidi="vi-VN"/>
        </w:rPr>
        <w:t xml:space="preserve">Xử lý, tổng hợp số liệu thống kê đất đai của cấp huyện và lập các biểu theo quy định tại các điểm a, b, c, d và đ khoản </w:t>
      </w:r>
      <w:r w:rsidRPr="00C910B1">
        <w:rPr>
          <w:sz w:val="28"/>
          <w:szCs w:val="28"/>
        </w:rPr>
        <w:t>1</w:t>
      </w:r>
      <w:r w:rsidRPr="00C910B1">
        <w:rPr>
          <w:color w:val="000000"/>
          <w:sz w:val="28"/>
          <w:szCs w:val="28"/>
          <w:lang w:val="vi-VN" w:eastAsia="vi-VN" w:bidi="vi-VN"/>
        </w:rPr>
        <w:t xml:space="preserve"> Điều 5 Thông tư </w:t>
      </w:r>
      <w:r w:rsidRPr="00C910B1">
        <w:rPr>
          <w:sz w:val="28"/>
          <w:szCs w:val="28"/>
        </w:rPr>
        <w:t>08</w:t>
      </w:r>
      <w:r w:rsidRPr="00C910B1">
        <w:rPr>
          <w:color w:val="000000"/>
          <w:sz w:val="28"/>
          <w:szCs w:val="28"/>
          <w:lang w:val="vi-VN" w:eastAsia="vi-VN" w:bidi="vi-VN"/>
        </w:rPr>
        <w:t>/</w:t>
      </w:r>
      <w:r w:rsidRPr="00C910B1">
        <w:rPr>
          <w:sz w:val="28"/>
          <w:szCs w:val="28"/>
        </w:rPr>
        <w:t>2024</w:t>
      </w:r>
      <w:r w:rsidRPr="00C910B1">
        <w:rPr>
          <w:color w:val="000000"/>
          <w:sz w:val="28"/>
          <w:szCs w:val="28"/>
          <w:lang w:val="vi-VN" w:eastAsia="vi-VN" w:bidi="vi-VN"/>
        </w:rPr>
        <w:t>/TT-BTNMT.</w:t>
      </w:r>
    </w:p>
    <w:p w:rsidR="00E76C64" w:rsidRPr="00C910B1" w:rsidRDefault="00E76C64" w:rsidP="00C910B1">
      <w:pPr>
        <w:pStyle w:val="Vnbnnidung20"/>
        <w:numPr>
          <w:ilvl w:val="1"/>
          <w:numId w:val="31"/>
        </w:numPr>
        <w:shd w:val="clear" w:color="auto" w:fill="auto"/>
        <w:tabs>
          <w:tab w:val="left" w:pos="-2127"/>
          <w:tab w:val="left" w:pos="-1843"/>
          <w:tab w:val="left" w:pos="851"/>
        </w:tabs>
        <w:spacing w:after="0" w:line="240" w:lineRule="auto"/>
        <w:ind w:right="280" w:firstLine="539"/>
        <w:rPr>
          <w:sz w:val="28"/>
          <w:szCs w:val="28"/>
        </w:rPr>
      </w:pPr>
      <w:r w:rsidRPr="00C910B1">
        <w:rPr>
          <w:color w:val="000000"/>
          <w:sz w:val="28"/>
          <w:szCs w:val="28"/>
          <w:lang w:eastAsia="vi-VN" w:bidi="vi-VN"/>
        </w:rPr>
        <w:t xml:space="preserve"> </w:t>
      </w:r>
      <w:r w:rsidRPr="00C910B1">
        <w:rPr>
          <w:color w:val="000000"/>
          <w:sz w:val="28"/>
          <w:szCs w:val="28"/>
          <w:lang w:val="vi-VN" w:eastAsia="vi-VN" w:bidi="vi-VN"/>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huyện.</w:t>
      </w:r>
    </w:p>
    <w:p w:rsidR="00E76C64" w:rsidRPr="00C910B1" w:rsidRDefault="00E76C64" w:rsidP="00C910B1">
      <w:pPr>
        <w:pStyle w:val="Vnbnnidung20"/>
        <w:numPr>
          <w:ilvl w:val="1"/>
          <w:numId w:val="31"/>
        </w:numPr>
        <w:shd w:val="clear" w:color="auto" w:fill="auto"/>
        <w:tabs>
          <w:tab w:val="left" w:pos="709"/>
          <w:tab w:val="left" w:pos="851"/>
        </w:tabs>
        <w:spacing w:after="0" w:line="240" w:lineRule="auto"/>
        <w:ind w:firstLine="539"/>
        <w:rPr>
          <w:sz w:val="28"/>
          <w:szCs w:val="28"/>
        </w:rPr>
      </w:pPr>
      <w:r w:rsidRPr="00C910B1">
        <w:rPr>
          <w:color w:val="000000"/>
          <w:sz w:val="28"/>
          <w:szCs w:val="28"/>
          <w:lang w:eastAsia="vi-VN" w:bidi="vi-VN"/>
        </w:rPr>
        <w:t xml:space="preserve"> </w:t>
      </w:r>
      <w:r w:rsidRPr="00C910B1">
        <w:rPr>
          <w:color w:val="000000"/>
          <w:sz w:val="28"/>
          <w:szCs w:val="28"/>
          <w:lang w:val="vi-VN" w:eastAsia="vi-VN" w:bidi="vi-VN"/>
        </w:rPr>
        <w:t>Xây dựng báo cáo kết quả thống kê đất đai cấp huyện với nội dung chính:</w:t>
      </w:r>
    </w:p>
    <w:p w:rsidR="00E76C64" w:rsidRPr="00C910B1" w:rsidRDefault="00E76C64" w:rsidP="00C910B1">
      <w:pPr>
        <w:pStyle w:val="Vnbnnidung20"/>
        <w:numPr>
          <w:ilvl w:val="0"/>
          <w:numId w:val="34"/>
        </w:numPr>
        <w:shd w:val="clear" w:color="auto" w:fill="auto"/>
        <w:tabs>
          <w:tab w:val="left" w:pos="397"/>
          <w:tab w:val="left" w:pos="709"/>
          <w:tab w:val="left" w:pos="851"/>
        </w:tabs>
        <w:spacing w:after="0" w:line="240" w:lineRule="auto"/>
        <w:ind w:right="280" w:firstLine="539"/>
        <w:rPr>
          <w:sz w:val="28"/>
          <w:szCs w:val="28"/>
        </w:rPr>
      </w:pPr>
      <w:r w:rsidRPr="00C910B1">
        <w:rPr>
          <w:color w:val="000000"/>
          <w:sz w:val="28"/>
          <w:szCs w:val="28"/>
          <w:lang w:val="vi-VN" w:eastAsia="vi-VN" w:bidi="vi-VN"/>
        </w:rPr>
        <w:t>Khái quát về điều kiện tự nhiên, kinh tế - xã hội; tình hình tổ chức thực hiện, nguồn số liệu, tài liệu sử dụng để tổng hợp thống kê đất đai tại cấp huyện và đánh giá độ tin cậy của tài liệu, số liệu thu thập;</w:t>
      </w:r>
    </w:p>
    <w:p w:rsidR="00E76C64" w:rsidRPr="00C910B1" w:rsidRDefault="00E76C64" w:rsidP="00C910B1">
      <w:pPr>
        <w:pStyle w:val="Vnbnnidung20"/>
        <w:numPr>
          <w:ilvl w:val="0"/>
          <w:numId w:val="34"/>
        </w:numPr>
        <w:shd w:val="clear" w:color="auto" w:fill="auto"/>
        <w:tabs>
          <w:tab w:val="left" w:pos="421"/>
          <w:tab w:val="left" w:pos="709"/>
          <w:tab w:val="left" w:pos="851"/>
        </w:tabs>
        <w:spacing w:after="0" w:line="240" w:lineRule="auto"/>
        <w:ind w:right="280" w:firstLine="539"/>
        <w:rPr>
          <w:sz w:val="28"/>
          <w:szCs w:val="28"/>
        </w:rPr>
      </w:pPr>
      <w:r w:rsidRPr="00C910B1">
        <w:rPr>
          <w:color w:val="000000"/>
          <w:sz w:val="28"/>
          <w:szCs w:val="28"/>
          <w:lang w:val="vi-VN" w:eastAsia="vi-VN" w:bidi="vi-VN"/>
        </w:rPr>
        <w:t>Đánh giá hiện trạng sử dụng đất; đánh giá tình hình thực hiện kế hoạch sử dụng đất hằng năm cấp huyện; phân tích biến động đất đai trong năm thống kê đất đai;</w:t>
      </w:r>
    </w:p>
    <w:p w:rsidR="00E76C64" w:rsidRPr="00C910B1" w:rsidRDefault="00E76C64" w:rsidP="00C910B1">
      <w:pPr>
        <w:pStyle w:val="Vnbnnidung20"/>
        <w:numPr>
          <w:ilvl w:val="0"/>
          <w:numId w:val="34"/>
        </w:numPr>
        <w:shd w:val="clear" w:color="auto" w:fill="auto"/>
        <w:tabs>
          <w:tab w:val="left" w:pos="421"/>
          <w:tab w:val="left" w:pos="709"/>
          <w:tab w:val="left" w:pos="851"/>
        </w:tabs>
        <w:spacing w:after="0" w:line="240" w:lineRule="auto"/>
        <w:ind w:right="280" w:firstLine="539"/>
        <w:rPr>
          <w:sz w:val="28"/>
          <w:szCs w:val="28"/>
        </w:rPr>
      </w:pPr>
      <w:r w:rsidRPr="00C910B1">
        <w:rPr>
          <w:color w:val="000000"/>
          <w:sz w:val="28"/>
          <w:szCs w:val="28"/>
          <w:lang w:val="vi-VN" w:eastAsia="vi-VN" w:bidi="vi-VN"/>
        </w:rPr>
        <w:t>Đánh giá cụ thể đối với trường hợp thay đổi về địa giới đơn vị hành chính, việc chưa thống nhất về địa giới đơn vị hành chính (nếu có);</w:t>
      </w:r>
    </w:p>
    <w:p w:rsidR="00E76C64" w:rsidRPr="00C910B1" w:rsidRDefault="00E76C64" w:rsidP="00C910B1">
      <w:pPr>
        <w:pStyle w:val="Vnbnnidung20"/>
        <w:numPr>
          <w:ilvl w:val="0"/>
          <w:numId w:val="34"/>
        </w:numPr>
        <w:shd w:val="clear" w:color="auto" w:fill="auto"/>
        <w:tabs>
          <w:tab w:val="left" w:pos="421"/>
          <w:tab w:val="left" w:pos="709"/>
          <w:tab w:val="left" w:pos="851"/>
        </w:tabs>
        <w:spacing w:after="0" w:line="240" w:lineRule="auto"/>
        <w:ind w:firstLine="539"/>
        <w:rPr>
          <w:sz w:val="28"/>
          <w:szCs w:val="28"/>
        </w:rPr>
      </w:pPr>
      <w:r w:rsidRPr="00C910B1">
        <w:rPr>
          <w:color w:val="000000"/>
          <w:sz w:val="28"/>
          <w:szCs w:val="28"/>
          <w:lang w:val="vi-VN" w:eastAsia="vi-VN" w:bidi="vi-VN"/>
        </w:rPr>
        <w:t>Đề xuất, kiến nghị.</w:t>
      </w:r>
    </w:p>
    <w:p w:rsidR="00E76C64" w:rsidRPr="00C910B1" w:rsidRDefault="00E76C64" w:rsidP="00C910B1">
      <w:pPr>
        <w:widowControl w:val="0"/>
        <w:tabs>
          <w:tab w:val="left" w:pos="709"/>
        </w:tabs>
        <w:spacing w:before="120"/>
        <w:ind w:firstLine="539"/>
        <w:jc w:val="both"/>
      </w:pPr>
      <w:r w:rsidRPr="00C910B1">
        <w:rPr>
          <w:color w:val="000000"/>
          <w:lang w:eastAsia="vi-VN" w:bidi="vi-VN"/>
        </w:rPr>
        <w:t xml:space="preserve">1.7. </w:t>
      </w:r>
      <w:r w:rsidRPr="00C910B1">
        <w:rPr>
          <w:color w:val="000000"/>
          <w:lang w:val="vi-VN" w:eastAsia="vi-VN" w:bidi="vi-VN"/>
        </w:rPr>
        <w:t>Hoàn thiện, phê duyệt kết quả thống kê đất đai cấp huyện. In sao và giao nộp kết quả thống kê đất đai cấp huyện theo quy định tại khoản 2 và điểm a khoản 4 Điều 22 Thông tư 08/2024</w:t>
      </w:r>
      <w:r w:rsidRPr="00C910B1">
        <w:rPr>
          <w:rStyle w:val="Vnbnnidung2Chhoanh"/>
          <w:sz w:val="28"/>
          <w:szCs w:val="28"/>
        </w:rPr>
        <w:t>/TT-B</w:t>
      </w:r>
      <w:r w:rsidRPr="00C910B1">
        <w:rPr>
          <w:rStyle w:val="Vnbnnidung2Chhoanh"/>
          <w:sz w:val="28"/>
          <w:szCs w:val="28"/>
          <w:lang w:val="en-US"/>
        </w:rPr>
        <w:t>TNMT</w:t>
      </w:r>
      <w:r w:rsidRPr="00C910B1">
        <w:rPr>
          <w:rStyle w:val="Vnbnnidung2Chhoanh"/>
          <w:sz w:val="28"/>
          <w:szCs w:val="28"/>
        </w:rPr>
        <w:t>.</w:t>
      </w:r>
    </w:p>
    <w:p w:rsidR="00D34A7C" w:rsidRPr="00F61251" w:rsidRDefault="00D34A7C" w:rsidP="007E117B">
      <w:pPr>
        <w:widowControl w:val="0"/>
        <w:spacing w:before="80" w:line="368" w:lineRule="exact"/>
        <w:ind w:firstLine="454"/>
        <w:jc w:val="both"/>
        <w:outlineLvl w:val="0"/>
        <w:rPr>
          <w:b/>
        </w:rPr>
      </w:pPr>
      <w:r w:rsidRPr="00F61251">
        <w:rPr>
          <w:b/>
        </w:rPr>
        <w:t>2. Định mức</w:t>
      </w:r>
    </w:p>
    <w:p w:rsidR="00D34A7C" w:rsidRDefault="003E4C64" w:rsidP="007E117B">
      <w:pPr>
        <w:widowControl w:val="0"/>
        <w:spacing w:before="80" w:after="120" w:line="368" w:lineRule="exact"/>
        <w:ind w:firstLine="454"/>
        <w:jc w:val="right"/>
      </w:pPr>
      <w:r w:rsidRPr="00F61251">
        <w:t xml:space="preserve"> </w:t>
      </w:r>
      <w:r w:rsidR="00D34A7C" w:rsidRPr="00F61251">
        <w:t>Bảng 2</w:t>
      </w:r>
    </w:p>
    <w:tbl>
      <w:tblPr>
        <w:tblW w:w="9371" w:type="dxa"/>
        <w:tblInd w:w="93" w:type="dxa"/>
        <w:tblLook w:val="04A0" w:firstRow="1" w:lastRow="0" w:firstColumn="1" w:lastColumn="0" w:noHBand="0" w:noVBand="1"/>
      </w:tblPr>
      <w:tblGrid>
        <w:gridCol w:w="708"/>
        <w:gridCol w:w="5005"/>
        <w:gridCol w:w="1469"/>
        <w:gridCol w:w="1011"/>
        <w:gridCol w:w="1353"/>
      </w:tblGrid>
      <w:tr w:rsidR="00CB1E6E" w:rsidRPr="00CB1E6E" w:rsidTr="00CB1E6E">
        <w:trPr>
          <w:trHeight w:val="5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b/>
                <w:bCs/>
                <w:sz w:val="26"/>
                <w:szCs w:val="24"/>
              </w:rPr>
            </w:pPr>
            <w:r w:rsidRPr="000A1E0A">
              <w:rPr>
                <w:b/>
                <w:bCs/>
                <w:sz w:val="26"/>
                <w:szCs w:val="24"/>
              </w:rPr>
              <w:t>STT</w:t>
            </w:r>
          </w:p>
        </w:tc>
        <w:tc>
          <w:tcPr>
            <w:tcW w:w="5005" w:type="dxa"/>
            <w:tcBorders>
              <w:top w:val="single" w:sz="4" w:space="0" w:color="auto"/>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b/>
                <w:bCs/>
                <w:sz w:val="26"/>
                <w:szCs w:val="24"/>
              </w:rPr>
            </w:pPr>
            <w:r w:rsidRPr="000A1E0A">
              <w:rPr>
                <w:b/>
                <w:bCs/>
                <w:sz w:val="26"/>
                <w:szCs w:val="24"/>
              </w:rPr>
              <w:t>Nội dung công việc</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b/>
                <w:bCs/>
                <w:sz w:val="26"/>
                <w:szCs w:val="24"/>
              </w:rPr>
            </w:pPr>
            <w:r w:rsidRPr="000A1E0A">
              <w:rPr>
                <w:b/>
                <w:bCs/>
                <w:sz w:val="26"/>
                <w:szCs w:val="24"/>
              </w:rPr>
              <w:t>ĐVT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b/>
                <w:bCs/>
                <w:sz w:val="26"/>
                <w:szCs w:val="24"/>
              </w:rPr>
            </w:pPr>
            <w:r w:rsidRPr="000A1E0A">
              <w:rPr>
                <w:b/>
                <w:bCs/>
                <w:sz w:val="26"/>
                <w:szCs w:val="24"/>
              </w:rPr>
              <w:t>Định biên</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b/>
                <w:bCs/>
                <w:sz w:val="26"/>
                <w:szCs w:val="24"/>
              </w:rPr>
            </w:pPr>
            <w:r w:rsidRPr="000A1E0A">
              <w:rPr>
                <w:b/>
                <w:bCs/>
                <w:sz w:val="26"/>
                <w:szCs w:val="24"/>
              </w:rPr>
              <w:t xml:space="preserve">Định mức </w:t>
            </w:r>
            <w:r w:rsidRPr="000A1E0A">
              <w:rPr>
                <w:i/>
                <w:iCs/>
                <w:sz w:val="26"/>
                <w:szCs w:val="24"/>
              </w:rPr>
              <w:t>công/ĐVT</w:t>
            </w:r>
          </w:p>
        </w:tc>
      </w:tr>
      <w:tr w:rsidR="00CB1E6E" w:rsidRPr="00CB1E6E" w:rsidTr="00CB1E6E">
        <w:trPr>
          <w:trHeight w:val="6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w:t>
            </w:r>
          </w:p>
        </w:tc>
        <w:tc>
          <w:tcPr>
            <w:tcW w:w="5005"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Công tác chuẩn bị:</w:t>
            </w:r>
          </w:p>
        </w:tc>
        <w:tc>
          <w:tcPr>
            <w:tcW w:w="137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 </w:t>
            </w:r>
          </w:p>
        </w:tc>
        <w:tc>
          <w:tcPr>
            <w:tcW w:w="1353"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 </w:t>
            </w:r>
          </w:p>
        </w:tc>
      </w:tr>
      <w:tr w:rsidR="00CB1E6E" w:rsidRPr="00CB1E6E" w:rsidTr="00CB1E6E">
        <w:trPr>
          <w:trHeight w:val="21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1.1</w:t>
            </w:r>
          </w:p>
        </w:tc>
        <w:tc>
          <w:tcPr>
            <w:tcW w:w="5005"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Thu thập các hồ sơ, tài liệu, số liệu liên quan đến biến động đất đai trong năm thống kê trên địa bàn cấp huyện, hồ sơ quy hoạch, kế hoạch sử dụng đất của cấp huyện, hồ sơ địa giới đơn vị hành chính cấp huyện; số liệu kiểm kê đất đai của kỳ trước hoặc số liệu thống kê đất đai được thực hiện trong năm trước của cấp huyện và tài liệu khác có liên quan;</w:t>
            </w:r>
          </w:p>
        </w:tc>
        <w:tc>
          <w:tcPr>
            <w:tcW w:w="137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Bộ/huyện</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1KTV6</w:t>
            </w:r>
          </w:p>
        </w:tc>
        <w:tc>
          <w:tcPr>
            <w:tcW w:w="135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1,00</w:t>
            </w:r>
          </w:p>
        </w:tc>
      </w:tr>
      <w:tr w:rsidR="00CB1E6E" w:rsidRPr="00CB1E6E" w:rsidTr="00CB1E6E">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1.2</w:t>
            </w:r>
          </w:p>
        </w:tc>
        <w:tc>
          <w:tcPr>
            <w:tcW w:w="5005"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Xác định phạm vi thống kê đất đai ở cấp huyện</w:t>
            </w:r>
          </w:p>
        </w:tc>
        <w:tc>
          <w:tcPr>
            <w:tcW w:w="137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Bộ/huyện</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31A21" w:rsidP="00CB1E6E">
            <w:pPr>
              <w:jc w:val="center"/>
              <w:rPr>
                <w:sz w:val="26"/>
                <w:szCs w:val="24"/>
              </w:rPr>
            </w:pPr>
            <w:r>
              <w:rPr>
                <w:sz w:val="26"/>
                <w:szCs w:val="24"/>
              </w:rPr>
              <w:t>1</w:t>
            </w:r>
            <w:r w:rsidR="00CB1E6E" w:rsidRPr="000A1E0A">
              <w:rPr>
                <w:sz w:val="26"/>
                <w:szCs w:val="24"/>
              </w:rPr>
              <w:t>KS3</w:t>
            </w:r>
          </w:p>
        </w:tc>
        <w:tc>
          <w:tcPr>
            <w:tcW w:w="135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1,00</w:t>
            </w:r>
          </w:p>
        </w:tc>
      </w:tr>
      <w:tr w:rsidR="00CB1E6E" w:rsidRPr="00CB1E6E" w:rsidTr="00CB1E6E">
        <w:trPr>
          <w:trHeight w:val="73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lastRenderedPageBreak/>
              <w:t>1.3</w:t>
            </w:r>
          </w:p>
        </w:tc>
        <w:tc>
          <w:tcPr>
            <w:tcW w:w="5005"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Phân loại, đánh giá và lựa chọn các hồ sơ, tài liệu, số liệu thu thập</w:t>
            </w:r>
          </w:p>
        </w:tc>
        <w:tc>
          <w:tcPr>
            <w:tcW w:w="137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Bộ/huyện</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1KTV6</w:t>
            </w:r>
          </w:p>
        </w:tc>
        <w:tc>
          <w:tcPr>
            <w:tcW w:w="135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1,00</w:t>
            </w:r>
          </w:p>
        </w:tc>
      </w:tr>
      <w:tr w:rsidR="00CB1E6E" w:rsidRPr="00CB1E6E" w:rsidTr="000A1E0A">
        <w:trPr>
          <w:trHeight w:val="27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w:t>
            </w:r>
          </w:p>
        </w:tc>
        <w:tc>
          <w:tcPr>
            <w:tcW w:w="5005" w:type="dxa"/>
            <w:tcBorders>
              <w:top w:val="nil"/>
              <w:left w:val="nil"/>
              <w:bottom w:val="single" w:sz="4" w:space="0" w:color="auto"/>
              <w:right w:val="single" w:sz="4" w:space="0" w:color="auto"/>
            </w:tcBorders>
            <w:shd w:val="clear" w:color="auto" w:fill="auto"/>
            <w:hideMark/>
          </w:tcPr>
          <w:p w:rsidR="00CB1E6E" w:rsidRPr="000A1E0A" w:rsidRDefault="00CB1E6E" w:rsidP="00CB1E6E">
            <w:pPr>
              <w:rPr>
                <w:sz w:val="26"/>
                <w:szCs w:val="24"/>
              </w:rPr>
            </w:pPr>
            <w:r w:rsidRPr="000A1E0A">
              <w:rPr>
                <w:sz w:val="26"/>
                <w:szCs w:val="24"/>
              </w:rPr>
              <w:t>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thống kê đất đai đối với cá nhân và cộng đồng dân cư vào Danh sách các trường hợp biến động trong năm thống kê đất đai và kỳ kiểm kê đất đai tại Phụ lục IV ban hành kèm theo Thông tư 08/2024/TT-BTNMT để gửi Ủy ban nhân dân cấp xã, trừ các đơn vị cấp xã đã có cơ sở dữ liệu đất đai đang được quản lý, vận hành đồng bộ ở các cấp.</w:t>
            </w:r>
          </w:p>
        </w:tc>
        <w:tc>
          <w:tcPr>
            <w:tcW w:w="137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c>
          <w:tcPr>
            <w:tcW w:w="135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r>
      <w:tr w:rsidR="00CB1E6E" w:rsidRPr="00CB1E6E" w:rsidTr="00CB1E6E">
        <w:trPr>
          <w:trHeight w:val="756"/>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2.1</w:t>
            </w:r>
          </w:p>
        </w:tc>
        <w:tc>
          <w:tcPr>
            <w:tcW w:w="5005"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Trường hợp đã có CSDL đất đai nhưng chưa khai thác sử dụng ở cấp xã</w:t>
            </w:r>
          </w:p>
        </w:tc>
        <w:tc>
          <w:tcPr>
            <w:tcW w:w="137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Bộ/huyện</w:t>
            </w:r>
          </w:p>
        </w:tc>
        <w:tc>
          <w:tcPr>
            <w:tcW w:w="960"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1KTV6</w:t>
            </w:r>
          </w:p>
        </w:tc>
        <w:tc>
          <w:tcPr>
            <w:tcW w:w="1353"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1,00</w:t>
            </w:r>
          </w:p>
        </w:tc>
      </w:tr>
      <w:tr w:rsidR="00CB1E6E" w:rsidRPr="00CB1E6E" w:rsidTr="00CB1E6E">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2.2</w:t>
            </w:r>
          </w:p>
        </w:tc>
        <w:tc>
          <w:tcPr>
            <w:tcW w:w="5005"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Trường hợp chưa có CSDL đất đai</w:t>
            </w:r>
          </w:p>
        </w:tc>
        <w:tc>
          <w:tcPr>
            <w:tcW w:w="137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Thửa/huyện</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1KTV6</w:t>
            </w:r>
          </w:p>
        </w:tc>
        <w:tc>
          <w:tcPr>
            <w:tcW w:w="135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11.25</w:t>
            </w:r>
          </w:p>
        </w:tc>
      </w:tr>
      <w:tr w:rsidR="00CB1E6E" w:rsidRPr="00CB1E6E" w:rsidTr="00CB1E6E">
        <w:trPr>
          <w:trHeight w:val="52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3</w:t>
            </w:r>
          </w:p>
        </w:tc>
        <w:tc>
          <w:tcPr>
            <w:tcW w:w="5005"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Tiếp nhận kết quả thống kê đất đai của cấp xã:</w:t>
            </w:r>
          </w:p>
        </w:tc>
        <w:tc>
          <w:tcPr>
            <w:tcW w:w="1373"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c>
          <w:tcPr>
            <w:tcW w:w="135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r>
      <w:tr w:rsidR="00CB1E6E" w:rsidRPr="00CB1E6E" w:rsidTr="00CB1E6E">
        <w:trPr>
          <w:trHeigh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3.1</w:t>
            </w:r>
          </w:p>
        </w:tc>
        <w:tc>
          <w:tcPr>
            <w:tcW w:w="5005"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Rà soát, kiểm tra kết quả thống kê đất đai thống kê đất đai theo quy định;</w:t>
            </w:r>
          </w:p>
        </w:tc>
        <w:tc>
          <w:tcPr>
            <w:tcW w:w="1373"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c>
          <w:tcPr>
            <w:tcW w:w="135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7,00</w:t>
            </w:r>
          </w:p>
        </w:tc>
      </w:tr>
      <w:tr w:rsidR="00CB1E6E" w:rsidRPr="00CB1E6E" w:rsidTr="00CB1E6E">
        <w:trPr>
          <w:trHeigh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3.2</w:t>
            </w:r>
          </w:p>
        </w:tc>
        <w:tc>
          <w:tcPr>
            <w:tcW w:w="5005"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Chỉ đạo cấp xã chỉnh sửa, hoàn thiện số liệu, báo cáo kết quả thống kê đất đai (nếu có).</w:t>
            </w:r>
          </w:p>
        </w:tc>
        <w:tc>
          <w:tcPr>
            <w:tcW w:w="137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Bộ/huyện</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1KS3</w:t>
            </w:r>
          </w:p>
        </w:tc>
        <w:tc>
          <w:tcPr>
            <w:tcW w:w="135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2,00</w:t>
            </w:r>
          </w:p>
        </w:tc>
      </w:tr>
      <w:tr w:rsidR="00CB1E6E" w:rsidRPr="00CB1E6E" w:rsidTr="00CB1E6E">
        <w:trPr>
          <w:trHeight w:val="97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w:t>
            </w:r>
          </w:p>
        </w:tc>
        <w:tc>
          <w:tcPr>
            <w:tcW w:w="5005" w:type="dxa"/>
            <w:tcBorders>
              <w:top w:val="nil"/>
              <w:left w:val="nil"/>
              <w:bottom w:val="single" w:sz="4" w:space="0" w:color="auto"/>
              <w:right w:val="single" w:sz="4" w:space="0" w:color="auto"/>
            </w:tcBorders>
            <w:shd w:val="clear" w:color="auto" w:fill="auto"/>
            <w:vAlign w:val="bottom"/>
            <w:hideMark/>
          </w:tcPr>
          <w:p w:rsidR="00CB1E6E" w:rsidRPr="000A1E0A" w:rsidRDefault="00CB1E6E" w:rsidP="00CB1E6E">
            <w:pPr>
              <w:rPr>
                <w:sz w:val="26"/>
                <w:szCs w:val="24"/>
              </w:rPr>
            </w:pPr>
            <w:r w:rsidRPr="000A1E0A">
              <w:rPr>
                <w:sz w:val="26"/>
                <w:szCs w:val="24"/>
              </w:rPr>
              <w:t>Xử lý, tổng hợp số liệu thống kê đất đai của cấp huyện và lập các biểu theo quy định tại các điểm a, b, c, d và đ khoản 1 Điều 5 Thông tư 08/2024/TT-BTNMT.</w:t>
            </w:r>
          </w:p>
        </w:tc>
        <w:tc>
          <w:tcPr>
            <w:tcW w:w="137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Bộ/huyện</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1KS3</w:t>
            </w:r>
          </w:p>
        </w:tc>
        <w:tc>
          <w:tcPr>
            <w:tcW w:w="135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3,00</w:t>
            </w:r>
          </w:p>
        </w:tc>
      </w:tr>
      <w:tr w:rsidR="00CB1E6E" w:rsidRPr="00CB1E6E" w:rsidTr="00CB1E6E">
        <w:trPr>
          <w:trHeight w:val="15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5</w:t>
            </w:r>
          </w:p>
        </w:tc>
        <w:tc>
          <w:tcPr>
            <w:tcW w:w="5005" w:type="dxa"/>
            <w:tcBorders>
              <w:top w:val="nil"/>
              <w:left w:val="nil"/>
              <w:bottom w:val="single" w:sz="4" w:space="0" w:color="auto"/>
              <w:right w:val="single" w:sz="4" w:space="0" w:color="auto"/>
            </w:tcBorders>
            <w:shd w:val="clear" w:color="auto" w:fill="auto"/>
            <w:vAlign w:val="bottom"/>
            <w:hideMark/>
          </w:tcPr>
          <w:p w:rsidR="00CB1E6E" w:rsidRPr="000A1E0A" w:rsidRDefault="00CB1E6E" w:rsidP="00CB1E6E">
            <w:pPr>
              <w:rPr>
                <w:sz w:val="26"/>
                <w:szCs w:val="24"/>
              </w:rPr>
            </w:pPr>
            <w:r w:rsidRPr="000A1E0A">
              <w:rPr>
                <w:sz w:val="26"/>
                <w:szCs w:val="24"/>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huyện</w:t>
            </w:r>
          </w:p>
        </w:tc>
        <w:tc>
          <w:tcPr>
            <w:tcW w:w="137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Bộ/huyện</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1KS3</w:t>
            </w:r>
          </w:p>
        </w:tc>
        <w:tc>
          <w:tcPr>
            <w:tcW w:w="135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9,00</w:t>
            </w:r>
          </w:p>
        </w:tc>
      </w:tr>
      <w:tr w:rsidR="00CB1E6E" w:rsidRPr="00CB1E6E" w:rsidTr="00CB1E6E">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6</w:t>
            </w:r>
          </w:p>
        </w:tc>
        <w:tc>
          <w:tcPr>
            <w:tcW w:w="5005" w:type="dxa"/>
            <w:tcBorders>
              <w:top w:val="nil"/>
              <w:left w:val="nil"/>
              <w:bottom w:val="single" w:sz="4" w:space="0" w:color="auto"/>
              <w:right w:val="single" w:sz="4" w:space="0" w:color="auto"/>
            </w:tcBorders>
            <w:shd w:val="clear" w:color="auto" w:fill="auto"/>
            <w:vAlign w:val="bottom"/>
            <w:hideMark/>
          </w:tcPr>
          <w:p w:rsidR="00CB1E6E" w:rsidRPr="000A1E0A" w:rsidRDefault="00CB1E6E" w:rsidP="00CB1E6E">
            <w:pPr>
              <w:rPr>
                <w:sz w:val="26"/>
                <w:szCs w:val="24"/>
              </w:rPr>
            </w:pPr>
            <w:r w:rsidRPr="000A1E0A">
              <w:rPr>
                <w:sz w:val="26"/>
                <w:szCs w:val="24"/>
              </w:rPr>
              <w:t>Xây dựng báo cáo kết quả thống kê đất đai cấp huyện</w:t>
            </w:r>
          </w:p>
        </w:tc>
        <w:tc>
          <w:tcPr>
            <w:tcW w:w="137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Bộ/huyện</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2KS3</w:t>
            </w:r>
          </w:p>
        </w:tc>
        <w:tc>
          <w:tcPr>
            <w:tcW w:w="135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5,00</w:t>
            </w:r>
          </w:p>
        </w:tc>
      </w:tr>
      <w:tr w:rsidR="00CB1E6E" w:rsidRPr="00CB1E6E" w:rsidTr="00CB1E6E">
        <w:trPr>
          <w:trHeigh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7</w:t>
            </w:r>
          </w:p>
        </w:tc>
        <w:tc>
          <w:tcPr>
            <w:tcW w:w="5005" w:type="dxa"/>
            <w:tcBorders>
              <w:top w:val="nil"/>
              <w:left w:val="nil"/>
              <w:bottom w:val="single" w:sz="4" w:space="0" w:color="auto"/>
              <w:right w:val="single" w:sz="4" w:space="0" w:color="auto"/>
            </w:tcBorders>
            <w:shd w:val="clear" w:color="auto" w:fill="auto"/>
            <w:vAlign w:val="bottom"/>
            <w:hideMark/>
          </w:tcPr>
          <w:p w:rsidR="00CB1E6E" w:rsidRPr="000A1E0A" w:rsidRDefault="00CB1E6E" w:rsidP="00CB1E6E">
            <w:pPr>
              <w:rPr>
                <w:sz w:val="26"/>
                <w:szCs w:val="24"/>
              </w:rPr>
            </w:pPr>
            <w:r w:rsidRPr="000A1E0A">
              <w:rPr>
                <w:sz w:val="26"/>
                <w:szCs w:val="24"/>
              </w:rPr>
              <w:t>Hoàn thiện, trình duyệt, in sao và giao nộp báo cáo kết quả TKĐĐ</w:t>
            </w:r>
          </w:p>
        </w:tc>
        <w:tc>
          <w:tcPr>
            <w:tcW w:w="137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Bộ/huyện</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1KTV6</w:t>
            </w:r>
          </w:p>
        </w:tc>
        <w:tc>
          <w:tcPr>
            <w:tcW w:w="135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2,00</w:t>
            </w:r>
          </w:p>
        </w:tc>
      </w:tr>
    </w:tbl>
    <w:p w:rsidR="00D34A7C" w:rsidRPr="00F61251" w:rsidRDefault="00D34A7C" w:rsidP="007E117B">
      <w:pPr>
        <w:widowControl w:val="0"/>
        <w:spacing w:before="80" w:line="406" w:lineRule="exact"/>
        <w:ind w:firstLine="454"/>
        <w:jc w:val="both"/>
      </w:pPr>
      <w:r w:rsidRPr="00F61251">
        <w:rPr>
          <w:b/>
        </w:rPr>
        <w:t>Ghi chú:</w:t>
      </w:r>
      <w:r w:rsidRPr="00F61251">
        <w:t xml:space="preserve"> </w:t>
      </w:r>
    </w:p>
    <w:p w:rsidR="00D34A7C" w:rsidRPr="00F61251" w:rsidRDefault="00D34A7C" w:rsidP="007E117B">
      <w:pPr>
        <w:widowControl w:val="0"/>
        <w:spacing w:before="80" w:line="406" w:lineRule="exact"/>
        <w:ind w:firstLine="454"/>
        <w:jc w:val="both"/>
      </w:pPr>
      <w:r w:rsidRPr="00F61251">
        <w:t xml:space="preserve">(1) Định mức tại Bảng 2 nêu trên (không bao gồm công việc tại điểm 2) tính cho huyện trung bình (có 15 đơn vị hành chính cấp xã); khi tính định mức cho từng huyện cụ thể thì căn cứ vào số lượng đơn vị cấp xã thực tế của huyện để </w:t>
      </w:r>
      <w:r w:rsidRPr="00F61251">
        <w:lastRenderedPageBreak/>
        <w:t>tính theo công thức sau:</w:t>
      </w:r>
    </w:p>
    <w:p w:rsidR="00D34A7C" w:rsidRPr="006A0B62" w:rsidRDefault="00D34A7C" w:rsidP="007E117B">
      <w:pPr>
        <w:widowControl w:val="0"/>
        <w:spacing w:before="80" w:line="406" w:lineRule="exact"/>
        <w:ind w:firstLine="454"/>
        <w:jc w:val="both"/>
        <w:rPr>
          <w:lang w:val="de-DE"/>
        </w:rPr>
      </w:pPr>
      <w:r w:rsidRPr="006A0B62">
        <w:rPr>
          <w:lang w:val="de-DE"/>
        </w:rPr>
        <w:t>M</w:t>
      </w:r>
      <w:r w:rsidRPr="006A0B62">
        <w:rPr>
          <w:vertAlign w:val="subscript"/>
          <w:lang w:val="de-DE"/>
        </w:rPr>
        <w:t>H</w:t>
      </w:r>
      <w:r w:rsidRPr="006A0B62">
        <w:rPr>
          <w:lang w:val="de-DE"/>
        </w:rPr>
        <w:t xml:space="preserve"> = M</w:t>
      </w:r>
      <w:r w:rsidRPr="006A0B62">
        <w:rPr>
          <w:vertAlign w:val="subscript"/>
          <w:lang w:val="de-DE"/>
        </w:rPr>
        <w:t>tbh</w:t>
      </w:r>
      <w:r w:rsidRPr="006A0B62">
        <w:rPr>
          <w:lang w:val="de-DE"/>
        </w:rPr>
        <w:t xml:space="preserve"> x [1 + 0,04 x (K</w:t>
      </w:r>
      <w:r w:rsidRPr="006A0B62">
        <w:rPr>
          <w:vertAlign w:val="subscript"/>
          <w:lang w:val="de-DE"/>
        </w:rPr>
        <w:t>slx</w:t>
      </w:r>
      <w:r w:rsidRPr="006A0B62">
        <w:rPr>
          <w:lang w:val="de-DE"/>
        </w:rPr>
        <w:t xml:space="preserve"> - 15)]</w:t>
      </w:r>
    </w:p>
    <w:p w:rsidR="00D34A7C" w:rsidRPr="006A0B62" w:rsidRDefault="00D34A7C" w:rsidP="007E117B">
      <w:pPr>
        <w:widowControl w:val="0"/>
        <w:spacing w:before="80" w:line="398" w:lineRule="exact"/>
        <w:ind w:firstLine="454"/>
        <w:jc w:val="both"/>
        <w:rPr>
          <w:lang w:val="de-DE"/>
        </w:rPr>
      </w:pPr>
      <w:r w:rsidRPr="006A0B62">
        <w:rPr>
          <w:lang w:val="de-DE"/>
        </w:rPr>
        <w:t>Trong đó:</w:t>
      </w:r>
    </w:p>
    <w:p w:rsidR="00D34A7C" w:rsidRPr="006A0B62" w:rsidRDefault="00D34A7C" w:rsidP="007E117B">
      <w:pPr>
        <w:widowControl w:val="0"/>
        <w:spacing w:before="80" w:line="398" w:lineRule="exact"/>
        <w:ind w:firstLine="454"/>
        <w:jc w:val="both"/>
        <w:rPr>
          <w:lang w:val="de-DE"/>
        </w:rPr>
      </w:pPr>
      <w:r w:rsidRPr="006A0B62">
        <w:rPr>
          <w:lang w:val="de-DE"/>
        </w:rPr>
        <w:t>- M</w:t>
      </w:r>
      <w:r w:rsidRPr="006A0B62">
        <w:rPr>
          <w:vertAlign w:val="subscript"/>
          <w:lang w:val="de-DE"/>
        </w:rPr>
        <w:t>H</w:t>
      </w:r>
      <w:r w:rsidRPr="006A0B62">
        <w:rPr>
          <w:lang w:val="de-DE"/>
        </w:rPr>
        <w:t xml:space="preserve"> là mức lao động của huyện cần tính;</w:t>
      </w:r>
    </w:p>
    <w:p w:rsidR="00D34A7C" w:rsidRPr="006A0B62" w:rsidRDefault="00D34A7C" w:rsidP="007E117B">
      <w:pPr>
        <w:widowControl w:val="0"/>
        <w:spacing w:before="80" w:line="398" w:lineRule="exact"/>
        <w:ind w:firstLine="454"/>
        <w:jc w:val="both"/>
        <w:rPr>
          <w:lang w:val="de-DE"/>
        </w:rPr>
      </w:pPr>
      <w:r w:rsidRPr="006A0B62">
        <w:rPr>
          <w:lang w:val="de-DE"/>
        </w:rPr>
        <w:t>- M</w:t>
      </w:r>
      <w:r w:rsidRPr="006A0B62">
        <w:rPr>
          <w:vertAlign w:val="subscript"/>
          <w:lang w:val="de-DE"/>
        </w:rPr>
        <w:t>tbh</w:t>
      </w:r>
      <w:r w:rsidRPr="006A0B62">
        <w:rPr>
          <w:lang w:val="de-DE"/>
        </w:rPr>
        <w:t xml:space="preserve"> là mức lao động của huyện trung bình;</w:t>
      </w:r>
    </w:p>
    <w:p w:rsidR="00D34A7C" w:rsidRPr="006A0B62" w:rsidRDefault="00D34A7C" w:rsidP="007E117B">
      <w:pPr>
        <w:widowControl w:val="0"/>
        <w:spacing w:before="80" w:line="398" w:lineRule="exact"/>
        <w:ind w:firstLine="454"/>
        <w:jc w:val="both"/>
        <w:rPr>
          <w:lang w:val="de-DE"/>
        </w:rPr>
      </w:pPr>
      <w:r w:rsidRPr="006A0B62">
        <w:rPr>
          <w:lang w:val="de-DE"/>
        </w:rPr>
        <w:t>- K</w:t>
      </w:r>
      <w:r w:rsidRPr="006A0B62">
        <w:rPr>
          <w:vertAlign w:val="subscript"/>
          <w:lang w:val="de-DE"/>
        </w:rPr>
        <w:t>slx</w:t>
      </w:r>
      <w:r w:rsidRPr="006A0B62">
        <w:rPr>
          <w:lang w:val="de-DE"/>
        </w:rPr>
        <w:t xml:space="preserve"> là số lượng đơn vị cấp xã thuộc huyện.</w:t>
      </w:r>
    </w:p>
    <w:p w:rsidR="00D34A7C" w:rsidRPr="006A0B62" w:rsidRDefault="00D34A7C" w:rsidP="007E117B">
      <w:pPr>
        <w:widowControl w:val="0"/>
        <w:spacing w:before="80" w:line="398" w:lineRule="exact"/>
        <w:ind w:firstLine="454"/>
        <w:jc w:val="both"/>
        <w:rPr>
          <w:lang w:val="de-DE"/>
        </w:rPr>
      </w:pPr>
      <w:r w:rsidRPr="006A0B62">
        <w:rPr>
          <w:lang w:val="de-DE"/>
        </w:rPr>
        <w:t>(2) Định mức tại điểm 2.2 Bảng 2 tính cho huyện có số lượng thửa biến động về hình thể, loại đất, loại đối tượng sử dụng đất và đối tượng quản lý đất cần thống kê trung bình hàng năm 450 thửa (15 xã x 30 thửa/xã) (khi tính mức cho một thửa đất thì mức công tại điểm 2.2 chia cho 450 thửa). Trường hợp huyện có mức độ biến động lớn hơn hoặc nhỏ hơn 450 thửa thì lấy mức tính cho một thửa đất x số lượng thửa thực tế.</w:t>
      </w:r>
    </w:p>
    <w:p w:rsidR="00D34A7C" w:rsidRPr="006A0B62" w:rsidRDefault="00D34A7C" w:rsidP="007E117B">
      <w:pPr>
        <w:widowControl w:val="0"/>
        <w:spacing w:before="80" w:line="398" w:lineRule="exact"/>
        <w:ind w:firstLine="454"/>
        <w:jc w:val="both"/>
        <w:outlineLvl w:val="0"/>
        <w:rPr>
          <w:b/>
          <w:lang w:val="de-DE"/>
        </w:rPr>
      </w:pPr>
      <w:r w:rsidRPr="006A0B62">
        <w:rPr>
          <w:b/>
          <w:lang w:val="de-DE"/>
        </w:rPr>
        <w:t>III. THỐNG KÊ ĐẤT ĐAI CẤP TỈNH</w:t>
      </w:r>
    </w:p>
    <w:p w:rsidR="00D34A7C" w:rsidRPr="006A0B62" w:rsidRDefault="00D34A7C" w:rsidP="00C910B1">
      <w:pPr>
        <w:widowControl w:val="0"/>
        <w:spacing w:before="120"/>
        <w:ind w:firstLine="454"/>
        <w:jc w:val="both"/>
        <w:outlineLvl w:val="0"/>
        <w:rPr>
          <w:b/>
          <w:lang w:val="de-DE"/>
        </w:rPr>
      </w:pPr>
      <w:r w:rsidRPr="006A0B62">
        <w:rPr>
          <w:b/>
          <w:lang w:val="de-DE"/>
        </w:rPr>
        <w:t>1. Nội dung công việc</w:t>
      </w:r>
    </w:p>
    <w:p w:rsidR="008E49F6" w:rsidRPr="00C910B1" w:rsidRDefault="008E49F6" w:rsidP="00C910B1">
      <w:pPr>
        <w:pStyle w:val="Vnbnnidung20"/>
        <w:numPr>
          <w:ilvl w:val="0"/>
          <w:numId w:val="35"/>
        </w:numPr>
        <w:shd w:val="clear" w:color="auto" w:fill="auto"/>
        <w:tabs>
          <w:tab w:val="left" w:pos="570"/>
        </w:tabs>
        <w:spacing w:after="0" w:line="240" w:lineRule="auto"/>
        <w:ind w:firstLine="630"/>
        <w:rPr>
          <w:sz w:val="28"/>
          <w:szCs w:val="28"/>
        </w:rPr>
      </w:pPr>
      <w:r w:rsidRPr="00C910B1">
        <w:rPr>
          <w:sz w:val="28"/>
          <w:szCs w:val="28"/>
        </w:rPr>
        <w:t xml:space="preserve"> Công tác chuẩn bị</w:t>
      </w:r>
    </w:p>
    <w:p w:rsidR="008E49F6" w:rsidRPr="00C910B1" w:rsidRDefault="008E49F6" w:rsidP="00C910B1">
      <w:pPr>
        <w:pStyle w:val="Vnbnnidung20"/>
        <w:numPr>
          <w:ilvl w:val="0"/>
          <w:numId w:val="40"/>
        </w:numPr>
        <w:shd w:val="clear" w:color="auto" w:fill="auto"/>
        <w:tabs>
          <w:tab w:val="left" w:pos="406"/>
          <w:tab w:val="left" w:pos="851"/>
        </w:tabs>
        <w:spacing w:after="0" w:line="240" w:lineRule="auto"/>
        <w:ind w:left="0" w:right="280" w:firstLine="567"/>
        <w:rPr>
          <w:sz w:val="28"/>
          <w:szCs w:val="28"/>
        </w:rPr>
      </w:pPr>
      <w:r w:rsidRPr="00C910B1">
        <w:rPr>
          <w:sz w:val="28"/>
          <w:szCs w:val="28"/>
        </w:rPr>
        <w:t>Thu thập các hồ sơ, tài liệu, số liệu liên quan đến biến động đất đai trong năm thống kê trên địa bàn cấp tỉnh, hồ sơ quy hoạch, kế hoạch sử dụng đất của cấp tỉnh, hồ sơ địa giới đơn vị hành chính cấp tỉnh; số liệu kiểm kê đất đai của kỳ trước hoặc số liệu thống kê đất đai được thực hiện trong năm trước của cấp tỉnh và các tài liệu khác có liên quan;</w:t>
      </w:r>
    </w:p>
    <w:p w:rsidR="004320E8" w:rsidRPr="00C910B1" w:rsidRDefault="008E49F6" w:rsidP="00C910B1">
      <w:pPr>
        <w:pStyle w:val="Vnbnnidung20"/>
        <w:numPr>
          <w:ilvl w:val="0"/>
          <w:numId w:val="40"/>
        </w:numPr>
        <w:shd w:val="clear" w:color="auto" w:fill="auto"/>
        <w:tabs>
          <w:tab w:val="left" w:pos="411"/>
          <w:tab w:val="left" w:pos="851"/>
        </w:tabs>
        <w:spacing w:after="0" w:line="240" w:lineRule="auto"/>
        <w:ind w:left="0" w:right="280" w:firstLine="567"/>
        <w:rPr>
          <w:sz w:val="28"/>
          <w:szCs w:val="28"/>
        </w:rPr>
      </w:pPr>
      <w:r w:rsidRPr="00C910B1">
        <w:rPr>
          <w:sz w:val="28"/>
          <w:szCs w:val="28"/>
        </w:rPr>
        <w:t>Xác định phạm vi thống kê đất đai ở cấp tỉnh theo quy định tại Điều 3 Thông tư 08/2024/TT-BTNMT;</w:t>
      </w:r>
    </w:p>
    <w:p w:rsidR="008E49F6" w:rsidRPr="00C910B1" w:rsidRDefault="008E49F6" w:rsidP="00C910B1">
      <w:pPr>
        <w:pStyle w:val="Vnbnnidung20"/>
        <w:numPr>
          <w:ilvl w:val="0"/>
          <w:numId w:val="40"/>
        </w:numPr>
        <w:shd w:val="clear" w:color="auto" w:fill="auto"/>
        <w:tabs>
          <w:tab w:val="left" w:pos="411"/>
          <w:tab w:val="left" w:pos="851"/>
        </w:tabs>
        <w:spacing w:after="0" w:line="240" w:lineRule="auto"/>
        <w:ind w:left="0" w:right="280" w:firstLine="567"/>
        <w:rPr>
          <w:sz w:val="28"/>
          <w:szCs w:val="28"/>
        </w:rPr>
      </w:pPr>
      <w:r w:rsidRPr="00C910B1">
        <w:rPr>
          <w:sz w:val="28"/>
          <w:szCs w:val="28"/>
        </w:rPr>
        <w:t>Phân loại, đánh giá và lựa chọn các hồ sơ, tài liệu, số liệu thu thập.</w:t>
      </w:r>
    </w:p>
    <w:p w:rsidR="008E49F6" w:rsidRPr="00C910B1" w:rsidRDefault="008E49F6" w:rsidP="00C910B1">
      <w:pPr>
        <w:pStyle w:val="Vnbnnidung20"/>
        <w:numPr>
          <w:ilvl w:val="0"/>
          <w:numId w:val="35"/>
        </w:numPr>
        <w:shd w:val="clear" w:color="auto" w:fill="auto"/>
        <w:tabs>
          <w:tab w:val="left" w:pos="584"/>
        </w:tabs>
        <w:spacing w:after="0" w:line="240" w:lineRule="auto"/>
        <w:ind w:firstLine="630"/>
        <w:rPr>
          <w:sz w:val="28"/>
          <w:szCs w:val="28"/>
        </w:rPr>
      </w:pPr>
      <w:r w:rsidRPr="00C910B1">
        <w:rPr>
          <w:sz w:val="28"/>
          <w:szCs w:val="28"/>
        </w:rPr>
        <w:t xml:space="preserve"> 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thống kê đất đai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 tại Phụ lục IV ban hành kèm theo Thông tư 08/2024/TT-BTNMT để gửi Ủy ban nhân dân cấp xã, cấp huyện, trừ các đơn vị cấp xã đã có cơ sở dữ liệu đất đai đang được quản lý, vận hành đồng bộ ở các cấp.</w:t>
      </w:r>
    </w:p>
    <w:p w:rsidR="008E49F6" w:rsidRPr="00C910B1" w:rsidRDefault="004320E8" w:rsidP="00C910B1">
      <w:pPr>
        <w:pStyle w:val="Vnbnnidung20"/>
        <w:numPr>
          <w:ilvl w:val="0"/>
          <w:numId w:val="35"/>
        </w:numPr>
        <w:shd w:val="clear" w:color="auto" w:fill="auto"/>
        <w:tabs>
          <w:tab w:val="left" w:pos="851"/>
        </w:tabs>
        <w:spacing w:after="0" w:line="240" w:lineRule="auto"/>
        <w:ind w:firstLine="630"/>
        <w:rPr>
          <w:sz w:val="28"/>
          <w:szCs w:val="28"/>
        </w:rPr>
      </w:pPr>
      <w:r w:rsidRPr="00C910B1">
        <w:rPr>
          <w:sz w:val="28"/>
          <w:szCs w:val="28"/>
        </w:rPr>
        <w:t xml:space="preserve"> </w:t>
      </w:r>
      <w:r w:rsidR="008E49F6" w:rsidRPr="00C910B1">
        <w:rPr>
          <w:sz w:val="28"/>
          <w:szCs w:val="28"/>
        </w:rPr>
        <w:t>Tiếp nhận kết quả thống kê đất đai của cấp huyện và kết quả thống kê đất quốc phòng, đất an ninh do Bộ Quốc phòng và Bộ Công an chuyển đến:</w:t>
      </w:r>
    </w:p>
    <w:p w:rsidR="008E49F6" w:rsidRPr="00C910B1" w:rsidRDefault="004320E8" w:rsidP="00C910B1">
      <w:pPr>
        <w:pStyle w:val="Vnbnnidung20"/>
        <w:numPr>
          <w:ilvl w:val="0"/>
          <w:numId w:val="36"/>
        </w:numPr>
        <w:shd w:val="clear" w:color="auto" w:fill="auto"/>
        <w:tabs>
          <w:tab w:val="left" w:pos="-1843"/>
          <w:tab w:val="left" w:pos="851"/>
        </w:tabs>
        <w:spacing w:after="0" w:line="240" w:lineRule="auto"/>
        <w:ind w:firstLine="567"/>
        <w:rPr>
          <w:sz w:val="28"/>
          <w:szCs w:val="28"/>
        </w:rPr>
      </w:pPr>
      <w:r w:rsidRPr="00C910B1">
        <w:rPr>
          <w:sz w:val="28"/>
          <w:szCs w:val="28"/>
        </w:rPr>
        <w:t xml:space="preserve"> </w:t>
      </w:r>
      <w:r w:rsidR="008E49F6" w:rsidRPr="00C910B1">
        <w:rPr>
          <w:sz w:val="28"/>
          <w:szCs w:val="28"/>
        </w:rPr>
        <w:t xml:space="preserve">Rà soát, kiểm tra kết quả thống kê đất đai của cấp huyện về tính đầy đủ </w:t>
      </w:r>
      <w:r w:rsidR="008E49F6" w:rsidRPr="00C910B1">
        <w:rPr>
          <w:sz w:val="28"/>
          <w:szCs w:val="28"/>
        </w:rPr>
        <w:lastRenderedPageBreak/>
        <w:t>và nội dung thống kê đất đai theo quy định; chỉ đạo cấp huyện chỉnh sửa, hoàn thiện số liệu, báo cáo kết quả thống kê đất đai (nếu có);</w:t>
      </w:r>
    </w:p>
    <w:p w:rsidR="008E49F6" w:rsidRPr="00C910B1" w:rsidRDefault="004320E8" w:rsidP="00C910B1">
      <w:pPr>
        <w:pStyle w:val="Vnbnnidung20"/>
        <w:numPr>
          <w:ilvl w:val="0"/>
          <w:numId w:val="36"/>
        </w:numPr>
        <w:shd w:val="clear" w:color="auto" w:fill="auto"/>
        <w:tabs>
          <w:tab w:val="left" w:pos="851"/>
        </w:tabs>
        <w:spacing w:after="0" w:line="240" w:lineRule="auto"/>
        <w:ind w:firstLine="567"/>
        <w:rPr>
          <w:sz w:val="28"/>
          <w:szCs w:val="28"/>
        </w:rPr>
      </w:pPr>
      <w:r w:rsidRPr="00C910B1">
        <w:rPr>
          <w:sz w:val="28"/>
          <w:szCs w:val="28"/>
        </w:rPr>
        <w:t xml:space="preserve"> </w:t>
      </w:r>
      <w:r w:rsidR="008E49F6" w:rsidRPr="00C910B1">
        <w:rPr>
          <w:sz w:val="28"/>
          <w:szCs w:val="28"/>
        </w:rPr>
        <w:t>Rà soát, đối chiếu số liệu đất quốc phòng, đất an ninh do Bộ Quốc phòng và Bộ Công an chuyên đến với số liệu địa phương tổng hợp; trường hợp số liệu có sự sai lệch thì đề nghị Bộ Quốc phòng và Bộ Công an xem xét để thống nhất.</w:t>
      </w:r>
    </w:p>
    <w:p w:rsidR="008E49F6" w:rsidRPr="00C910B1" w:rsidRDefault="004320E8" w:rsidP="00C910B1">
      <w:pPr>
        <w:pStyle w:val="Vnbnnidung20"/>
        <w:numPr>
          <w:ilvl w:val="0"/>
          <w:numId w:val="35"/>
        </w:numPr>
        <w:shd w:val="clear" w:color="auto" w:fill="auto"/>
        <w:tabs>
          <w:tab w:val="left" w:pos="575"/>
        </w:tabs>
        <w:spacing w:after="0" w:line="240" w:lineRule="auto"/>
        <w:ind w:firstLine="630"/>
        <w:rPr>
          <w:sz w:val="28"/>
          <w:szCs w:val="28"/>
        </w:rPr>
      </w:pPr>
      <w:r w:rsidRPr="00C910B1">
        <w:rPr>
          <w:sz w:val="28"/>
          <w:szCs w:val="28"/>
        </w:rPr>
        <w:t xml:space="preserve"> </w:t>
      </w:r>
      <w:r w:rsidR="008E49F6" w:rsidRPr="00C910B1">
        <w:rPr>
          <w:sz w:val="28"/>
          <w:szCs w:val="28"/>
        </w:rPr>
        <w:t>Xử lý, tổng hợp số liệu thống kê đất đai của cấp tỉnh và lập các biểu theo quy định tại các điểm điểm a, b, c, d và đ khoản 1 Điều 5 Thông tư 08/2024/TT-BTNMT.</w:t>
      </w:r>
    </w:p>
    <w:p w:rsidR="008E49F6" w:rsidRPr="00C910B1" w:rsidRDefault="004320E8" w:rsidP="00C910B1">
      <w:pPr>
        <w:pStyle w:val="Vnbnnidung20"/>
        <w:numPr>
          <w:ilvl w:val="0"/>
          <w:numId w:val="35"/>
        </w:numPr>
        <w:shd w:val="clear" w:color="auto" w:fill="auto"/>
        <w:tabs>
          <w:tab w:val="left" w:pos="584"/>
        </w:tabs>
        <w:spacing w:after="0" w:line="240" w:lineRule="auto"/>
        <w:ind w:firstLine="630"/>
        <w:rPr>
          <w:sz w:val="28"/>
          <w:szCs w:val="28"/>
        </w:rPr>
      </w:pPr>
      <w:r w:rsidRPr="00C910B1">
        <w:rPr>
          <w:sz w:val="28"/>
          <w:szCs w:val="28"/>
        </w:rPr>
        <w:t xml:space="preserve"> </w:t>
      </w:r>
      <w:r w:rsidR="008E49F6" w:rsidRPr="00C910B1">
        <w:rPr>
          <w:sz w:val="28"/>
          <w:szCs w:val="28"/>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tỉnh.</w:t>
      </w:r>
    </w:p>
    <w:p w:rsidR="008E49F6" w:rsidRPr="00C910B1" w:rsidRDefault="004320E8" w:rsidP="00C910B1">
      <w:pPr>
        <w:pStyle w:val="Vnbnnidung20"/>
        <w:numPr>
          <w:ilvl w:val="0"/>
          <w:numId w:val="35"/>
        </w:numPr>
        <w:shd w:val="clear" w:color="auto" w:fill="auto"/>
        <w:tabs>
          <w:tab w:val="left" w:pos="555"/>
        </w:tabs>
        <w:spacing w:after="0" w:line="240" w:lineRule="auto"/>
        <w:ind w:firstLine="630"/>
        <w:rPr>
          <w:sz w:val="28"/>
          <w:szCs w:val="28"/>
        </w:rPr>
      </w:pPr>
      <w:r w:rsidRPr="00C910B1">
        <w:rPr>
          <w:sz w:val="28"/>
          <w:szCs w:val="28"/>
        </w:rPr>
        <w:t xml:space="preserve"> </w:t>
      </w:r>
      <w:r w:rsidR="008E49F6" w:rsidRPr="00C910B1">
        <w:rPr>
          <w:sz w:val="28"/>
          <w:szCs w:val="28"/>
        </w:rPr>
        <w:t>Xây dựng báo cáo kết quả thống kê đất đai cấp tỉnh với nội dung chính:</w:t>
      </w:r>
    </w:p>
    <w:p w:rsidR="008E49F6" w:rsidRPr="00C910B1" w:rsidRDefault="008E49F6" w:rsidP="00C910B1">
      <w:pPr>
        <w:pStyle w:val="Vnbnnidung20"/>
        <w:numPr>
          <w:ilvl w:val="0"/>
          <w:numId w:val="41"/>
        </w:numPr>
        <w:shd w:val="clear" w:color="auto" w:fill="auto"/>
        <w:tabs>
          <w:tab w:val="left" w:pos="851"/>
        </w:tabs>
        <w:spacing w:after="0" w:line="240" w:lineRule="auto"/>
        <w:ind w:firstLine="567"/>
        <w:rPr>
          <w:sz w:val="28"/>
          <w:szCs w:val="28"/>
        </w:rPr>
      </w:pPr>
      <w:r w:rsidRPr="00C910B1">
        <w:rPr>
          <w:sz w:val="28"/>
          <w:szCs w:val="28"/>
        </w:rPr>
        <w:t>Khái quát về điều kiện tự nhiên, kinh tế - xã hội; tình hình tổ chức thực hiện, nguồn số liệu, tài liệu sử dụng để tổng hợp thống kê đất đai tại cấp tỉnh và đánh giá độ tin cậy của tài liệu, số liệu thu thập;</w:t>
      </w:r>
    </w:p>
    <w:p w:rsidR="008E49F6" w:rsidRPr="00C910B1" w:rsidRDefault="008E49F6" w:rsidP="00C910B1">
      <w:pPr>
        <w:pStyle w:val="Vnbnnidung20"/>
        <w:numPr>
          <w:ilvl w:val="0"/>
          <w:numId w:val="41"/>
        </w:numPr>
        <w:shd w:val="clear" w:color="auto" w:fill="auto"/>
        <w:tabs>
          <w:tab w:val="left" w:pos="851"/>
        </w:tabs>
        <w:spacing w:after="0" w:line="240" w:lineRule="auto"/>
        <w:ind w:firstLine="567"/>
        <w:rPr>
          <w:sz w:val="28"/>
          <w:szCs w:val="28"/>
        </w:rPr>
      </w:pPr>
      <w:r w:rsidRPr="00C910B1">
        <w:rPr>
          <w:sz w:val="28"/>
          <w:szCs w:val="28"/>
        </w:rPr>
        <w:t>Đánh giá hiện trạng sử dụng đất; đánh giá tình hình thực hiện quy hoạch, kế hoạch sử dụng đất trong năm thống kê đất đai; phân tích biến động đất đai trong năm thống kê đất đai;</w:t>
      </w:r>
    </w:p>
    <w:p w:rsidR="008E49F6" w:rsidRPr="00C910B1" w:rsidRDefault="008E49F6" w:rsidP="00C910B1">
      <w:pPr>
        <w:pStyle w:val="Vnbnnidung20"/>
        <w:numPr>
          <w:ilvl w:val="0"/>
          <w:numId w:val="41"/>
        </w:numPr>
        <w:shd w:val="clear" w:color="auto" w:fill="auto"/>
        <w:tabs>
          <w:tab w:val="left" w:pos="851"/>
        </w:tabs>
        <w:spacing w:after="0" w:line="240" w:lineRule="auto"/>
        <w:ind w:firstLine="567"/>
        <w:rPr>
          <w:sz w:val="28"/>
          <w:szCs w:val="28"/>
        </w:rPr>
      </w:pPr>
      <w:r w:rsidRPr="00C910B1">
        <w:rPr>
          <w:sz w:val="28"/>
          <w:szCs w:val="28"/>
        </w:rPr>
        <w:t>Đánh giá đối với trường hợp thay đổi về địa giới đơn vị hành chính, việc chưa thống nhất về địa giới đơn vị hành chính (nếu có);</w:t>
      </w:r>
    </w:p>
    <w:p w:rsidR="008E49F6" w:rsidRPr="00C910B1" w:rsidRDefault="008E49F6" w:rsidP="00C910B1">
      <w:pPr>
        <w:pStyle w:val="Vnbnnidung20"/>
        <w:numPr>
          <w:ilvl w:val="0"/>
          <w:numId w:val="41"/>
        </w:numPr>
        <w:shd w:val="clear" w:color="auto" w:fill="auto"/>
        <w:tabs>
          <w:tab w:val="left" w:pos="851"/>
        </w:tabs>
        <w:spacing w:after="0" w:line="240" w:lineRule="auto"/>
        <w:ind w:firstLine="567"/>
        <w:rPr>
          <w:sz w:val="28"/>
          <w:szCs w:val="28"/>
        </w:rPr>
      </w:pPr>
      <w:r w:rsidRPr="00C910B1">
        <w:rPr>
          <w:sz w:val="28"/>
          <w:szCs w:val="28"/>
        </w:rPr>
        <w:t>Đề xuất, kiến nghị biện pháp nâng cao hiệu quả quản lý, sử dụng đất.</w:t>
      </w:r>
    </w:p>
    <w:p w:rsidR="008E49F6" w:rsidRPr="00C910B1" w:rsidRDefault="008E49F6" w:rsidP="00C910B1">
      <w:pPr>
        <w:pStyle w:val="Vnbnnidung20"/>
        <w:numPr>
          <w:ilvl w:val="0"/>
          <w:numId w:val="35"/>
        </w:numPr>
        <w:shd w:val="clear" w:color="auto" w:fill="auto"/>
        <w:tabs>
          <w:tab w:val="left" w:pos="851"/>
        </w:tabs>
        <w:spacing w:after="0" w:line="240" w:lineRule="auto"/>
        <w:ind w:firstLine="630"/>
        <w:rPr>
          <w:sz w:val="28"/>
          <w:szCs w:val="28"/>
        </w:rPr>
      </w:pPr>
      <w:r w:rsidRPr="00C910B1">
        <w:rPr>
          <w:sz w:val="28"/>
          <w:szCs w:val="28"/>
        </w:rPr>
        <w:t xml:space="preserve"> Chỉnh sửa, hoàn thiện số liệu, báo cáo kết quả thống kê đất đai cấp tỉnh trong</w:t>
      </w:r>
      <w:r w:rsidR="004320E8" w:rsidRPr="00C910B1">
        <w:rPr>
          <w:sz w:val="28"/>
          <w:szCs w:val="28"/>
        </w:rPr>
        <w:t xml:space="preserve"> trường hợp Bộ Tài nguyên và Môi trường đề nghị theo quy định tại khoản 2 Điều 9 Thông tư 08/2024/TT-BTNMT.</w:t>
      </w:r>
    </w:p>
    <w:p w:rsidR="008E49F6" w:rsidRPr="00C910B1" w:rsidRDefault="008E49F6" w:rsidP="00C910B1">
      <w:pPr>
        <w:pStyle w:val="Vnbnnidung20"/>
        <w:numPr>
          <w:ilvl w:val="0"/>
          <w:numId w:val="35"/>
        </w:numPr>
        <w:shd w:val="clear" w:color="auto" w:fill="auto"/>
        <w:tabs>
          <w:tab w:val="left" w:pos="584"/>
        </w:tabs>
        <w:spacing w:after="0" w:line="240" w:lineRule="auto"/>
        <w:ind w:firstLine="630"/>
        <w:rPr>
          <w:sz w:val="28"/>
          <w:szCs w:val="28"/>
        </w:rPr>
      </w:pPr>
      <w:r w:rsidRPr="00C910B1">
        <w:rPr>
          <w:sz w:val="28"/>
          <w:szCs w:val="28"/>
        </w:rPr>
        <w:t>Hoàn thiện, phê duyệt và công bố kết quả thống kê đất đai cấp tỉnh theo quy định tại khoản 3 Điều 59 Luật Đất đai. In sao và giao nộp kết quả thống kê đất đai theo quy định tại khoản 3 và điểm b khoản 4 Điều 22 Thông tư 08/2024/TT-BTNMT.</w:t>
      </w:r>
    </w:p>
    <w:p w:rsidR="00D34A7C" w:rsidRPr="00F61251" w:rsidRDefault="00D34A7C" w:rsidP="007E117B">
      <w:pPr>
        <w:widowControl w:val="0"/>
        <w:spacing w:before="80" w:line="398" w:lineRule="exact"/>
        <w:ind w:firstLine="454"/>
        <w:jc w:val="both"/>
        <w:outlineLvl w:val="0"/>
        <w:rPr>
          <w:b/>
        </w:rPr>
      </w:pPr>
      <w:r w:rsidRPr="00F61251">
        <w:rPr>
          <w:b/>
        </w:rPr>
        <w:t>2. Định mức</w:t>
      </w:r>
    </w:p>
    <w:p w:rsidR="00D34A7C" w:rsidRDefault="003E4C64" w:rsidP="007E117B">
      <w:pPr>
        <w:widowControl w:val="0"/>
        <w:spacing w:before="80" w:after="120" w:line="398" w:lineRule="exact"/>
        <w:ind w:firstLine="454"/>
        <w:jc w:val="right"/>
      </w:pPr>
      <w:r w:rsidRPr="00F61251">
        <w:t xml:space="preserve"> </w:t>
      </w:r>
      <w:r w:rsidR="00D34A7C" w:rsidRPr="00F61251">
        <w:t>Bảng 3</w:t>
      </w:r>
    </w:p>
    <w:tbl>
      <w:tblPr>
        <w:tblW w:w="9312" w:type="dxa"/>
        <w:tblInd w:w="93" w:type="dxa"/>
        <w:tblLook w:val="04A0" w:firstRow="1" w:lastRow="0" w:firstColumn="1" w:lastColumn="0" w:noHBand="0" w:noVBand="1"/>
      </w:tblPr>
      <w:tblGrid>
        <w:gridCol w:w="708"/>
        <w:gridCol w:w="5289"/>
        <w:gridCol w:w="1238"/>
        <w:gridCol w:w="1011"/>
        <w:gridCol w:w="1285"/>
      </w:tblGrid>
      <w:tr w:rsidR="00CB1E6E" w:rsidRPr="00CB1E6E" w:rsidTr="00CB1E6E">
        <w:trPr>
          <w:trHeight w:val="50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b/>
                <w:bCs/>
                <w:sz w:val="26"/>
                <w:szCs w:val="24"/>
              </w:rPr>
            </w:pPr>
            <w:r w:rsidRPr="000A1E0A">
              <w:rPr>
                <w:b/>
                <w:bCs/>
                <w:sz w:val="26"/>
                <w:szCs w:val="24"/>
              </w:rPr>
              <w:t>STT</w:t>
            </w:r>
          </w:p>
        </w:tc>
        <w:tc>
          <w:tcPr>
            <w:tcW w:w="5289" w:type="dxa"/>
            <w:tcBorders>
              <w:top w:val="single" w:sz="4" w:space="0" w:color="auto"/>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b/>
                <w:bCs/>
                <w:sz w:val="26"/>
                <w:szCs w:val="24"/>
              </w:rPr>
            </w:pPr>
            <w:r w:rsidRPr="000A1E0A">
              <w:rPr>
                <w:b/>
                <w:bCs/>
                <w:sz w:val="26"/>
                <w:szCs w:val="24"/>
              </w:rPr>
              <w:t>Nội dung công việc</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b/>
                <w:bCs/>
                <w:sz w:val="26"/>
                <w:szCs w:val="24"/>
              </w:rPr>
            </w:pPr>
            <w:r w:rsidRPr="000A1E0A">
              <w:rPr>
                <w:b/>
                <w:bCs/>
                <w:sz w:val="26"/>
                <w:szCs w:val="24"/>
              </w:rPr>
              <w:t>ĐVT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b/>
                <w:bCs/>
                <w:sz w:val="26"/>
                <w:szCs w:val="24"/>
              </w:rPr>
            </w:pPr>
            <w:r w:rsidRPr="000A1E0A">
              <w:rPr>
                <w:b/>
                <w:bCs/>
                <w:sz w:val="26"/>
                <w:szCs w:val="24"/>
              </w:rPr>
              <w:t>Định biên</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b/>
                <w:bCs/>
                <w:sz w:val="26"/>
                <w:szCs w:val="24"/>
              </w:rPr>
            </w:pPr>
            <w:r w:rsidRPr="000A1E0A">
              <w:rPr>
                <w:b/>
                <w:bCs/>
                <w:sz w:val="26"/>
                <w:szCs w:val="24"/>
              </w:rPr>
              <w:t xml:space="preserve">Định mức </w:t>
            </w:r>
            <w:r w:rsidRPr="000A1E0A">
              <w:rPr>
                <w:i/>
                <w:iCs/>
                <w:sz w:val="26"/>
                <w:szCs w:val="24"/>
              </w:rPr>
              <w:t>công/ĐVT</w:t>
            </w:r>
          </w:p>
        </w:tc>
      </w:tr>
      <w:tr w:rsidR="00CB1E6E" w:rsidRPr="00CB1E6E" w:rsidTr="00CB1E6E">
        <w:trPr>
          <w:trHeight w:val="6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w:t>
            </w:r>
          </w:p>
        </w:tc>
        <w:tc>
          <w:tcPr>
            <w:tcW w:w="528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rPr>
                <w:sz w:val="26"/>
                <w:szCs w:val="24"/>
              </w:rPr>
            </w:pPr>
            <w:r w:rsidRPr="000A1E0A">
              <w:rPr>
                <w:sz w:val="26"/>
                <w:szCs w:val="24"/>
              </w:rPr>
              <w:t>Công tác chuẩn bị</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r>
      <w:tr w:rsidR="00CB1E6E" w:rsidRPr="00CB1E6E" w:rsidTr="00CB1E6E">
        <w:trPr>
          <w:trHeight w:val="21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lastRenderedPageBreak/>
              <w:t>1.1</w:t>
            </w:r>
          </w:p>
        </w:tc>
        <w:tc>
          <w:tcPr>
            <w:tcW w:w="5289"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Thu thập các hồ sơ, tài liệu, số liệu liên quan đến biến động đất đai trong năm thống kê trên địa bàn cấp tỉnh, hồ sơ quy hoạch, kế hoạch sử dụng đất của cấp tỉnh, hồ sơ địa giới đơn vị hành chính cấp tỉnh; số liệu kiểm kê đất đai của kỳ trước hoặc số liệu thống kê đất đai được thực hiện trong năm trước của cấp tỉnh và các tài liệu khác có liên quan;</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Bộ/tỉnh</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1KS3</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1,00</w:t>
            </w:r>
          </w:p>
        </w:tc>
      </w:tr>
      <w:tr w:rsidR="00CB1E6E" w:rsidRPr="00CB1E6E" w:rsidTr="00CB1E6E">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1.2</w:t>
            </w:r>
          </w:p>
        </w:tc>
        <w:tc>
          <w:tcPr>
            <w:tcW w:w="5289"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Xác định phạm vi thống kê đất đai ở cấp tỉnh theo quy định</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Bộ/tỉnh</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31A21" w:rsidP="00CB1E6E">
            <w:pPr>
              <w:jc w:val="center"/>
              <w:rPr>
                <w:sz w:val="26"/>
                <w:szCs w:val="24"/>
              </w:rPr>
            </w:pPr>
            <w:r>
              <w:rPr>
                <w:sz w:val="26"/>
                <w:szCs w:val="24"/>
              </w:rPr>
              <w:t>1</w:t>
            </w:r>
            <w:r w:rsidR="00CB1E6E" w:rsidRPr="000A1E0A">
              <w:rPr>
                <w:sz w:val="26"/>
                <w:szCs w:val="24"/>
              </w:rPr>
              <w:t>KS3</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1,00</w:t>
            </w:r>
          </w:p>
        </w:tc>
      </w:tr>
      <w:tr w:rsidR="00CB1E6E" w:rsidRPr="00CB1E6E" w:rsidTr="00CB1E6E">
        <w:trPr>
          <w:trHeight w:val="73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1.3</w:t>
            </w:r>
          </w:p>
        </w:tc>
        <w:tc>
          <w:tcPr>
            <w:tcW w:w="5289"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Phân loại, đánh giá và lựa chọn các hồ sơ, tài liệu, số liệu thu thập.</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Bộ/tỉnh</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1KTV6</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1,00</w:t>
            </w:r>
          </w:p>
        </w:tc>
      </w:tr>
      <w:tr w:rsidR="00CB1E6E" w:rsidRPr="00CB1E6E" w:rsidTr="008E49F6">
        <w:trPr>
          <w:trHeight w:val="69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w:t>
            </w:r>
          </w:p>
        </w:tc>
        <w:tc>
          <w:tcPr>
            <w:tcW w:w="5289"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thống kê đất đai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 tại Phụ lục IV ban hành kèm theo Thông tư 08/2024/TT-BTNMT để gửi Ủy ban nhân dân cấp xã, cấp huyện, trừ các đơn vị cấp xã đã có cơ sở dữ liệu đất đai đang được quản lý, vận hành đồng bộ ở các cấp.</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Thửa/tỉnh</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1KS3</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12,00</w:t>
            </w:r>
          </w:p>
        </w:tc>
      </w:tr>
      <w:tr w:rsidR="00CB1E6E" w:rsidRPr="00CB1E6E" w:rsidTr="00CB1E6E">
        <w:trPr>
          <w:trHeight w:val="996"/>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3</w:t>
            </w:r>
          </w:p>
        </w:tc>
        <w:tc>
          <w:tcPr>
            <w:tcW w:w="5289"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both"/>
              <w:rPr>
                <w:sz w:val="26"/>
                <w:szCs w:val="24"/>
              </w:rPr>
            </w:pPr>
            <w:r w:rsidRPr="000A1E0A">
              <w:rPr>
                <w:sz w:val="26"/>
                <w:szCs w:val="24"/>
              </w:rPr>
              <w:t>Tiếp nhận kết quả thống kê đất đai của cấp huyện và kết quả thống kê đất quốc phòng, đất an ninh do Bộ Quốc phòng và Bộ Công an chuyển đến:</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r>
      <w:tr w:rsidR="00CB1E6E" w:rsidRPr="00CB1E6E" w:rsidTr="00CB1E6E">
        <w:trPr>
          <w:trHeight w:val="124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3.1</w:t>
            </w:r>
          </w:p>
        </w:tc>
        <w:tc>
          <w:tcPr>
            <w:tcW w:w="5289"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Rà soát, kiểm tra kết quả thống kê đất đai của cấp huyện về tính đầy đủ và nội dung thống kê đất đai theo quy định; chỉ đạo cấp huyện chỉnh sửa, hoàn thiện số liệu, báo cáo kết quả thống kê đất đai (nếu có);</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Bộ/tỉnh</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1KTV6</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13,00</w:t>
            </w:r>
          </w:p>
        </w:tc>
      </w:tr>
      <w:tr w:rsidR="00CB1E6E" w:rsidRPr="00CB1E6E" w:rsidTr="00CB1E6E">
        <w:trPr>
          <w:trHeight w:val="15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3.2</w:t>
            </w:r>
          </w:p>
        </w:tc>
        <w:tc>
          <w:tcPr>
            <w:tcW w:w="5289"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Rà soát, đối chiếu số liệu đất quốc phòng, đất an ninh do Bộ Quốc phòng và Bộ Công an chuyên đến với số liệu địa phương tổng hợp; trường hợp số liệu có sự sai lệch thì đề nghị Bộ Quốc phòng và Bộ Công an xem xét để thống nhất.</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Bộ/tỉnh</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1KS3</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2,00</w:t>
            </w:r>
          </w:p>
        </w:tc>
      </w:tr>
      <w:tr w:rsidR="00CB1E6E" w:rsidRPr="00CB1E6E" w:rsidTr="00CB1E6E">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w:t>
            </w:r>
          </w:p>
        </w:tc>
        <w:tc>
          <w:tcPr>
            <w:tcW w:w="528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rPr>
                <w:sz w:val="26"/>
                <w:szCs w:val="24"/>
              </w:rPr>
            </w:pPr>
            <w:r w:rsidRPr="000A1E0A">
              <w:rPr>
                <w:sz w:val="26"/>
                <w:szCs w:val="24"/>
              </w:rPr>
              <w:t>Xử lý, tổng hợp số liệu thống kê đất đai của cấp tỉnh</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rPr>
                <w:sz w:val="26"/>
                <w:szCs w:val="24"/>
              </w:rPr>
            </w:pPr>
            <w:r w:rsidRPr="000A1E0A">
              <w:rPr>
                <w:sz w:val="26"/>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rPr>
                <w:sz w:val="26"/>
                <w:szCs w:val="24"/>
              </w:rPr>
            </w:pPr>
            <w:r w:rsidRPr="000A1E0A">
              <w:rPr>
                <w:sz w:val="26"/>
                <w:szCs w:val="24"/>
              </w:rPr>
              <w:t> </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r>
      <w:tr w:rsidR="00CB1E6E" w:rsidRPr="00CB1E6E" w:rsidTr="00CB1E6E">
        <w:trPr>
          <w:trHeigh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4.1</w:t>
            </w:r>
          </w:p>
        </w:tc>
        <w:tc>
          <w:tcPr>
            <w:tcW w:w="5289"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 xml:space="preserve">Rà soát, xử lý số liệu thống kê của cấp huyện đối với các khu vực tranh chấp, chồng, hở địa </w:t>
            </w:r>
            <w:r w:rsidRPr="000A1E0A">
              <w:rPr>
                <w:sz w:val="26"/>
                <w:szCs w:val="24"/>
              </w:rPr>
              <w:lastRenderedPageBreak/>
              <w:t>giới hành chính</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lastRenderedPageBreak/>
              <w:t>Bộ/tỉnh</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2KS3</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2,00</w:t>
            </w:r>
          </w:p>
        </w:tc>
      </w:tr>
      <w:tr w:rsidR="00CB1E6E" w:rsidRPr="00CB1E6E" w:rsidTr="00CB1E6E">
        <w:trPr>
          <w:trHeigh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lastRenderedPageBreak/>
              <w:t>4.2</w:t>
            </w:r>
          </w:p>
        </w:tc>
        <w:tc>
          <w:tcPr>
            <w:tcW w:w="528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rPr>
                <w:sz w:val="26"/>
                <w:szCs w:val="24"/>
              </w:rPr>
            </w:pPr>
            <w:r w:rsidRPr="000A1E0A">
              <w:rPr>
                <w:sz w:val="26"/>
                <w:szCs w:val="24"/>
              </w:rPr>
              <w:t>Tổng hợp số liệu TKĐĐ cấp tỉnh</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Bộ/tỉnh</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1KS3</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2,00</w:t>
            </w:r>
          </w:p>
        </w:tc>
      </w:tr>
      <w:tr w:rsidR="00CB1E6E" w:rsidRPr="00CB1E6E" w:rsidTr="00CB1E6E">
        <w:trPr>
          <w:trHeigh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4.3</w:t>
            </w:r>
          </w:p>
        </w:tc>
        <w:tc>
          <w:tcPr>
            <w:tcW w:w="5289"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both"/>
              <w:rPr>
                <w:sz w:val="26"/>
                <w:szCs w:val="24"/>
              </w:rPr>
            </w:pPr>
            <w:r w:rsidRPr="000A1E0A">
              <w:rPr>
                <w:sz w:val="26"/>
                <w:szCs w:val="24"/>
              </w:rPr>
              <w:t>Rà soát đối chiếu thông tin, dữ liệu giữa các biểu, giữa dạng giấy, dạng số</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Bộ/tỉnh</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2KS3</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3,00</w:t>
            </w:r>
          </w:p>
        </w:tc>
      </w:tr>
      <w:tr w:rsidR="00CB1E6E" w:rsidRPr="00CB1E6E" w:rsidTr="00CB1E6E">
        <w:trPr>
          <w:trHeight w:val="76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5</w:t>
            </w:r>
          </w:p>
        </w:tc>
        <w:tc>
          <w:tcPr>
            <w:tcW w:w="5289"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Phân tích số liệu, đánh giá hiện trạng sử dụng đất và tình hình biến động đất đai của tỉnh</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r>
      <w:tr w:rsidR="00CB1E6E" w:rsidRPr="00CB1E6E" w:rsidTr="00CB1E6E">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5.1</w:t>
            </w:r>
          </w:p>
        </w:tc>
        <w:tc>
          <w:tcPr>
            <w:tcW w:w="5289"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Phân tích, đánh giá hiện trạng sử dụng đất</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Bộ/tỉnh</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1KS3</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4,00</w:t>
            </w:r>
          </w:p>
        </w:tc>
      </w:tr>
      <w:tr w:rsidR="00CB1E6E" w:rsidRPr="00CB1E6E" w:rsidTr="00CB1E6E">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5.2</w:t>
            </w:r>
          </w:p>
        </w:tc>
        <w:tc>
          <w:tcPr>
            <w:tcW w:w="5289"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Phân tích, đánh giá biến động sử dụng đất</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Bộ/tỉnh</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1KS3</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3,00</w:t>
            </w:r>
          </w:p>
        </w:tc>
      </w:tr>
      <w:tr w:rsidR="00CB1E6E" w:rsidRPr="00CB1E6E" w:rsidTr="00CB1E6E">
        <w:trPr>
          <w:trHeigh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5.3</w:t>
            </w:r>
          </w:p>
        </w:tc>
        <w:tc>
          <w:tcPr>
            <w:tcW w:w="5289"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Phân tích, đánh giá việc thực hiện kế hoạch sử dụng đất trong năm</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Bộ/tỉnh</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1KS3</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4,00</w:t>
            </w:r>
          </w:p>
        </w:tc>
      </w:tr>
      <w:tr w:rsidR="00CB1E6E" w:rsidRPr="00CB1E6E" w:rsidTr="00CB1E6E">
        <w:trPr>
          <w:trHeight w:val="31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6</w:t>
            </w:r>
          </w:p>
        </w:tc>
        <w:tc>
          <w:tcPr>
            <w:tcW w:w="5289"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Xây dựng báo cáo kết quả TKĐĐ cấp tỉnh</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Bộ/tỉnh</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2KS3</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7,00</w:t>
            </w:r>
          </w:p>
        </w:tc>
      </w:tr>
      <w:tr w:rsidR="00CB1E6E" w:rsidRPr="00CB1E6E" w:rsidTr="00CB1E6E">
        <w:trPr>
          <w:trHeight w:val="62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7</w:t>
            </w:r>
          </w:p>
        </w:tc>
        <w:tc>
          <w:tcPr>
            <w:tcW w:w="5289"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Chỉnh sửa, hoàn thiện số liệu, báo cáo kết quả thống kê đất đai cấp tỉnh</w:t>
            </w:r>
          </w:p>
        </w:tc>
        <w:tc>
          <w:tcPr>
            <w:tcW w:w="118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Bộ/tỉnh</w:t>
            </w:r>
          </w:p>
        </w:tc>
        <w:tc>
          <w:tcPr>
            <w:tcW w:w="960"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2KS3</w:t>
            </w:r>
          </w:p>
        </w:tc>
        <w:tc>
          <w:tcPr>
            <w:tcW w:w="1203"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3,00</w:t>
            </w:r>
          </w:p>
        </w:tc>
      </w:tr>
      <w:tr w:rsidR="00CB1E6E" w:rsidRPr="00CB1E6E" w:rsidTr="00CB1E6E">
        <w:trPr>
          <w:trHeight w:val="312"/>
        </w:trPr>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8</w:t>
            </w:r>
          </w:p>
        </w:tc>
        <w:tc>
          <w:tcPr>
            <w:tcW w:w="5289" w:type="dxa"/>
            <w:vMerge w:val="restart"/>
            <w:tcBorders>
              <w:top w:val="nil"/>
              <w:left w:val="single" w:sz="4" w:space="0" w:color="auto"/>
              <w:bottom w:val="single" w:sz="4" w:space="0" w:color="000000"/>
              <w:right w:val="single" w:sz="4" w:space="0" w:color="auto"/>
            </w:tcBorders>
            <w:shd w:val="clear" w:color="auto" w:fill="auto"/>
            <w:vAlign w:val="center"/>
            <w:hideMark/>
          </w:tcPr>
          <w:p w:rsidR="00CB1E6E" w:rsidRPr="000A1E0A" w:rsidRDefault="00CB1E6E" w:rsidP="00CB1E6E">
            <w:pPr>
              <w:jc w:val="both"/>
              <w:rPr>
                <w:sz w:val="26"/>
                <w:szCs w:val="24"/>
              </w:rPr>
            </w:pPr>
            <w:r w:rsidRPr="000A1E0A">
              <w:rPr>
                <w:sz w:val="26"/>
                <w:szCs w:val="24"/>
              </w:rPr>
              <w:t>Hoàn thiện, trình duyệt, in sao và giao nộp báo cáo kết quả TKĐĐ</w:t>
            </w:r>
          </w:p>
        </w:tc>
        <w:tc>
          <w:tcPr>
            <w:tcW w:w="1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Bộ/tỉnh</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2KTV6</w:t>
            </w:r>
          </w:p>
        </w:tc>
        <w:tc>
          <w:tcPr>
            <w:tcW w:w="12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1,00</w:t>
            </w:r>
          </w:p>
        </w:tc>
      </w:tr>
      <w:tr w:rsidR="00CB1E6E" w:rsidRPr="00CB1E6E" w:rsidTr="00CB1E6E">
        <w:trPr>
          <w:trHeight w:val="312"/>
        </w:trPr>
        <w:tc>
          <w:tcPr>
            <w:tcW w:w="680" w:type="dxa"/>
            <w:vMerge/>
            <w:tcBorders>
              <w:top w:val="nil"/>
              <w:left w:val="single" w:sz="4" w:space="0" w:color="auto"/>
              <w:bottom w:val="single" w:sz="4" w:space="0" w:color="000000"/>
              <w:right w:val="single" w:sz="4" w:space="0" w:color="auto"/>
            </w:tcBorders>
            <w:vAlign w:val="center"/>
            <w:hideMark/>
          </w:tcPr>
          <w:p w:rsidR="00CB1E6E" w:rsidRPr="00CB1E6E" w:rsidRDefault="00CB1E6E" w:rsidP="00CB1E6E">
            <w:pPr>
              <w:rPr>
                <w:sz w:val="24"/>
                <w:szCs w:val="24"/>
              </w:rPr>
            </w:pPr>
          </w:p>
        </w:tc>
        <w:tc>
          <w:tcPr>
            <w:tcW w:w="5289" w:type="dxa"/>
            <w:vMerge/>
            <w:tcBorders>
              <w:top w:val="nil"/>
              <w:left w:val="single" w:sz="4" w:space="0" w:color="auto"/>
              <w:bottom w:val="single" w:sz="4" w:space="0" w:color="000000"/>
              <w:right w:val="single" w:sz="4" w:space="0" w:color="auto"/>
            </w:tcBorders>
            <w:vAlign w:val="center"/>
            <w:hideMark/>
          </w:tcPr>
          <w:p w:rsidR="00CB1E6E" w:rsidRPr="00CB1E6E" w:rsidRDefault="00CB1E6E" w:rsidP="00CB1E6E">
            <w:pPr>
              <w:rPr>
                <w:sz w:val="24"/>
                <w:szCs w:val="24"/>
              </w:rPr>
            </w:pPr>
          </w:p>
        </w:tc>
        <w:tc>
          <w:tcPr>
            <w:tcW w:w="1180" w:type="dxa"/>
            <w:vMerge/>
            <w:tcBorders>
              <w:top w:val="nil"/>
              <w:left w:val="single" w:sz="4" w:space="0" w:color="auto"/>
              <w:bottom w:val="single" w:sz="4" w:space="0" w:color="000000"/>
              <w:right w:val="single" w:sz="4" w:space="0" w:color="auto"/>
            </w:tcBorders>
            <w:vAlign w:val="center"/>
            <w:hideMark/>
          </w:tcPr>
          <w:p w:rsidR="00CB1E6E" w:rsidRPr="00CB1E6E" w:rsidRDefault="00CB1E6E" w:rsidP="00CB1E6E">
            <w:pPr>
              <w:rPr>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CB1E6E" w:rsidRPr="00CB1E6E" w:rsidRDefault="00CB1E6E" w:rsidP="00CB1E6E">
            <w:pPr>
              <w:rPr>
                <w:sz w:val="24"/>
                <w:szCs w:val="24"/>
              </w:rPr>
            </w:pPr>
          </w:p>
        </w:tc>
        <w:tc>
          <w:tcPr>
            <w:tcW w:w="1203" w:type="dxa"/>
            <w:vMerge/>
            <w:tcBorders>
              <w:top w:val="nil"/>
              <w:left w:val="single" w:sz="4" w:space="0" w:color="auto"/>
              <w:bottom w:val="single" w:sz="4" w:space="0" w:color="000000"/>
              <w:right w:val="single" w:sz="4" w:space="0" w:color="auto"/>
            </w:tcBorders>
            <w:vAlign w:val="center"/>
            <w:hideMark/>
          </w:tcPr>
          <w:p w:rsidR="00CB1E6E" w:rsidRPr="00CB1E6E" w:rsidRDefault="00CB1E6E" w:rsidP="00CB1E6E">
            <w:pPr>
              <w:rPr>
                <w:sz w:val="24"/>
                <w:szCs w:val="24"/>
              </w:rPr>
            </w:pPr>
          </w:p>
        </w:tc>
      </w:tr>
    </w:tbl>
    <w:p w:rsidR="00D34A7C" w:rsidRPr="00F61251" w:rsidRDefault="00D34A7C" w:rsidP="007E117B">
      <w:pPr>
        <w:widowControl w:val="0"/>
        <w:spacing w:before="80" w:line="410" w:lineRule="exact"/>
        <w:ind w:firstLine="454"/>
        <w:jc w:val="both"/>
      </w:pPr>
      <w:r w:rsidRPr="00F61251">
        <w:rPr>
          <w:b/>
        </w:rPr>
        <w:t>Ghi chú:</w:t>
      </w:r>
      <w:r w:rsidRPr="00F61251">
        <w:t xml:space="preserve"> </w:t>
      </w:r>
    </w:p>
    <w:p w:rsidR="00D34A7C" w:rsidRPr="00F61251" w:rsidRDefault="00D34A7C" w:rsidP="007E117B">
      <w:pPr>
        <w:widowControl w:val="0"/>
        <w:spacing w:before="80" w:line="410" w:lineRule="exact"/>
        <w:ind w:firstLine="454"/>
        <w:jc w:val="both"/>
      </w:pPr>
      <w:r w:rsidRPr="00F61251">
        <w:t>(1) Định mức tại Bảng 3 nêu trên (không bao gồm công việc tại điểm 2) tính cho tỉnh trung bình (tỉnh có 10 đơn vị cấp huyện); khi tính định mức cho từng tỉnh cụ thể thì căn cứ vào số lượng huyện thực tế của tỉnh để tính theo công thức sau:</w:t>
      </w:r>
    </w:p>
    <w:p w:rsidR="00D34A7C" w:rsidRPr="006A0B62" w:rsidRDefault="00D34A7C" w:rsidP="007E117B">
      <w:pPr>
        <w:widowControl w:val="0"/>
        <w:spacing w:before="80" w:line="410" w:lineRule="exact"/>
        <w:ind w:firstLine="454"/>
        <w:jc w:val="both"/>
        <w:rPr>
          <w:lang w:val="de-DE"/>
        </w:rPr>
      </w:pPr>
      <w:r w:rsidRPr="006A0B62">
        <w:rPr>
          <w:lang w:val="de-DE"/>
        </w:rPr>
        <w:t>M</w:t>
      </w:r>
      <w:r w:rsidRPr="006A0B62">
        <w:rPr>
          <w:vertAlign w:val="subscript"/>
          <w:lang w:val="de-DE"/>
        </w:rPr>
        <w:t>T</w:t>
      </w:r>
      <w:r w:rsidRPr="006A0B62">
        <w:rPr>
          <w:lang w:val="de-DE"/>
        </w:rPr>
        <w:t xml:space="preserve"> = M</w:t>
      </w:r>
      <w:r w:rsidRPr="006A0B62">
        <w:rPr>
          <w:vertAlign w:val="subscript"/>
          <w:lang w:val="de-DE"/>
        </w:rPr>
        <w:t>tbt</w:t>
      </w:r>
      <w:r w:rsidRPr="006A0B62">
        <w:rPr>
          <w:lang w:val="de-DE"/>
        </w:rPr>
        <w:t xml:space="preserve"> x [1 + 0,05 x (K</w:t>
      </w:r>
      <w:r w:rsidRPr="006A0B62">
        <w:rPr>
          <w:vertAlign w:val="subscript"/>
          <w:lang w:val="de-DE"/>
        </w:rPr>
        <w:t>slh</w:t>
      </w:r>
      <w:r w:rsidRPr="006A0B62">
        <w:rPr>
          <w:lang w:val="de-DE"/>
        </w:rPr>
        <w:t xml:space="preserve"> - 10)]</w:t>
      </w:r>
    </w:p>
    <w:p w:rsidR="00D34A7C" w:rsidRPr="006A0B62" w:rsidRDefault="00D34A7C" w:rsidP="007E117B">
      <w:pPr>
        <w:widowControl w:val="0"/>
        <w:spacing w:before="80" w:line="410" w:lineRule="exact"/>
        <w:ind w:firstLine="454"/>
        <w:jc w:val="both"/>
        <w:rPr>
          <w:lang w:val="de-DE"/>
        </w:rPr>
      </w:pPr>
      <w:r w:rsidRPr="006A0B62">
        <w:rPr>
          <w:lang w:val="de-DE"/>
        </w:rPr>
        <w:t>Trong đó:</w:t>
      </w:r>
    </w:p>
    <w:p w:rsidR="00D34A7C" w:rsidRPr="006A0B62" w:rsidRDefault="00D34A7C" w:rsidP="007E117B">
      <w:pPr>
        <w:widowControl w:val="0"/>
        <w:spacing w:before="80" w:line="410" w:lineRule="exact"/>
        <w:ind w:firstLine="454"/>
        <w:jc w:val="both"/>
        <w:rPr>
          <w:lang w:val="de-DE"/>
        </w:rPr>
      </w:pPr>
      <w:r w:rsidRPr="006A0B62">
        <w:rPr>
          <w:lang w:val="de-DE"/>
        </w:rPr>
        <w:t>- M</w:t>
      </w:r>
      <w:r w:rsidRPr="006A0B62">
        <w:rPr>
          <w:vertAlign w:val="subscript"/>
          <w:lang w:val="de-DE"/>
        </w:rPr>
        <w:t>T</w:t>
      </w:r>
      <w:r w:rsidRPr="006A0B62">
        <w:rPr>
          <w:lang w:val="de-DE"/>
        </w:rPr>
        <w:t xml:space="preserve"> là mức lao động của tỉnh cần tính;</w:t>
      </w:r>
    </w:p>
    <w:p w:rsidR="00D34A7C" w:rsidRPr="006A0B62" w:rsidRDefault="00D34A7C" w:rsidP="007E117B">
      <w:pPr>
        <w:widowControl w:val="0"/>
        <w:spacing w:before="80" w:line="410" w:lineRule="exact"/>
        <w:ind w:firstLine="454"/>
        <w:jc w:val="both"/>
        <w:rPr>
          <w:lang w:val="de-DE"/>
        </w:rPr>
      </w:pPr>
      <w:r w:rsidRPr="006A0B62">
        <w:rPr>
          <w:lang w:val="de-DE"/>
        </w:rPr>
        <w:t>- M</w:t>
      </w:r>
      <w:r w:rsidRPr="006A0B62">
        <w:rPr>
          <w:vertAlign w:val="subscript"/>
          <w:lang w:val="de-DE"/>
        </w:rPr>
        <w:t>tbt</w:t>
      </w:r>
      <w:r w:rsidRPr="006A0B62">
        <w:rPr>
          <w:lang w:val="de-DE"/>
        </w:rPr>
        <w:t xml:space="preserve"> là mức lao động của tỉnh trung bình;</w:t>
      </w:r>
    </w:p>
    <w:p w:rsidR="00D34A7C" w:rsidRPr="006A0B62" w:rsidRDefault="00D34A7C" w:rsidP="007E117B">
      <w:pPr>
        <w:widowControl w:val="0"/>
        <w:spacing w:before="80" w:line="410" w:lineRule="exact"/>
        <w:ind w:firstLine="454"/>
        <w:jc w:val="both"/>
        <w:rPr>
          <w:lang w:val="de-DE"/>
        </w:rPr>
      </w:pPr>
      <w:r w:rsidRPr="006A0B62">
        <w:rPr>
          <w:lang w:val="de-DE"/>
        </w:rPr>
        <w:t>- K</w:t>
      </w:r>
      <w:r w:rsidRPr="006A0B62">
        <w:rPr>
          <w:vertAlign w:val="subscript"/>
          <w:lang w:val="de-DE"/>
        </w:rPr>
        <w:t>slh</w:t>
      </w:r>
      <w:r w:rsidRPr="006A0B62">
        <w:rPr>
          <w:lang w:val="de-DE"/>
        </w:rPr>
        <w:t xml:space="preserve"> là số lượng đơn vị cấp huyện thuộc tỉnh.</w:t>
      </w:r>
    </w:p>
    <w:p w:rsidR="00D34A7C" w:rsidRPr="006A0B62" w:rsidRDefault="00D34A7C" w:rsidP="007E117B">
      <w:pPr>
        <w:widowControl w:val="0"/>
        <w:spacing w:before="80" w:line="358" w:lineRule="exact"/>
        <w:ind w:firstLine="454"/>
        <w:jc w:val="both"/>
        <w:rPr>
          <w:lang w:val="de-DE"/>
        </w:rPr>
      </w:pPr>
      <w:r w:rsidRPr="006A0B62">
        <w:rPr>
          <w:lang w:val="de-DE"/>
        </w:rPr>
        <w:t xml:space="preserve">(2) Định mức tại điểm 2 Bảng 3 tính cho tỉnh có số lượng thửa biến động về hình thể, loại đất, loại đối tượng sử dụng đất và đối tượng quản lý đất có liên quan đến tổ chức sử dụng đất cần thống kê trung bình hàng năm 300 thửa (10 huyện x 30 thửa/huyện) (khi tính mức cho một thửa đất thì mức công tại điểm 2 chia cho 300 thửa). Trường hợp tỉnh có mức độ biến động lớn hơn hoặc nhỏ hơn 300 thửa thì lấy mức tính cho một thửa đất x số lượng thửa thực tế. </w:t>
      </w:r>
    </w:p>
    <w:p w:rsidR="00D34A7C" w:rsidRDefault="00D34A7C" w:rsidP="007E117B">
      <w:pPr>
        <w:widowControl w:val="0"/>
        <w:spacing w:line="376" w:lineRule="exact"/>
        <w:ind w:firstLine="454"/>
        <w:outlineLvl w:val="0"/>
        <w:rPr>
          <w:b/>
        </w:rPr>
      </w:pPr>
    </w:p>
    <w:p w:rsidR="00E12BA6" w:rsidRDefault="00E12BA6" w:rsidP="007E117B">
      <w:pPr>
        <w:widowControl w:val="0"/>
        <w:spacing w:line="376" w:lineRule="exact"/>
        <w:ind w:firstLine="454"/>
        <w:outlineLvl w:val="0"/>
        <w:rPr>
          <w:b/>
        </w:rPr>
      </w:pPr>
    </w:p>
    <w:p w:rsidR="00C910B1" w:rsidRDefault="00C910B1" w:rsidP="007E117B">
      <w:pPr>
        <w:widowControl w:val="0"/>
        <w:spacing w:line="376" w:lineRule="exact"/>
        <w:ind w:firstLine="454"/>
        <w:outlineLvl w:val="0"/>
        <w:rPr>
          <w:b/>
        </w:rPr>
      </w:pPr>
    </w:p>
    <w:p w:rsidR="00C910B1" w:rsidRDefault="00C910B1" w:rsidP="007E117B">
      <w:pPr>
        <w:widowControl w:val="0"/>
        <w:spacing w:line="376" w:lineRule="exact"/>
        <w:ind w:firstLine="454"/>
        <w:outlineLvl w:val="0"/>
        <w:rPr>
          <w:b/>
        </w:rPr>
      </w:pPr>
    </w:p>
    <w:p w:rsidR="00C910B1" w:rsidRPr="00F61251" w:rsidRDefault="00C910B1" w:rsidP="007E117B">
      <w:pPr>
        <w:widowControl w:val="0"/>
        <w:spacing w:line="376" w:lineRule="exact"/>
        <w:ind w:firstLine="454"/>
        <w:outlineLvl w:val="0"/>
        <w:rPr>
          <w:b/>
        </w:rPr>
      </w:pPr>
    </w:p>
    <w:p w:rsidR="00D34A7C" w:rsidRPr="00F61251" w:rsidRDefault="00D34A7C" w:rsidP="007E117B">
      <w:pPr>
        <w:widowControl w:val="0"/>
        <w:spacing w:line="376" w:lineRule="exact"/>
        <w:jc w:val="center"/>
        <w:outlineLvl w:val="0"/>
        <w:rPr>
          <w:b/>
        </w:rPr>
      </w:pPr>
      <w:r w:rsidRPr="00F61251">
        <w:rPr>
          <w:b/>
        </w:rPr>
        <w:lastRenderedPageBreak/>
        <w:t>Chương II</w:t>
      </w:r>
    </w:p>
    <w:p w:rsidR="00D34A7C" w:rsidRPr="00F61251" w:rsidRDefault="00D34A7C" w:rsidP="007E117B">
      <w:pPr>
        <w:widowControl w:val="0"/>
        <w:spacing w:line="376" w:lineRule="exact"/>
        <w:jc w:val="center"/>
        <w:rPr>
          <w:b/>
        </w:rPr>
      </w:pPr>
      <w:r w:rsidRPr="00F61251">
        <w:rPr>
          <w:b/>
        </w:rPr>
        <w:t xml:space="preserve">KIỂM KÊ ĐẤT ĐAI VÀ LẬP BẢN ĐỒ HIỆN TRẠNG </w:t>
      </w:r>
    </w:p>
    <w:p w:rsidR="00D34A7C" w:rsidRPr="00F61251" w:rsidRDefault="00D34A7C" w:rsidP="007E117B">
      <w:pPr>
        <w:widowControl w:val="0"/>
        <w:spacing w:line="376" w:lineRule="exact"/>
        <w:jc w:val="center"/>
        <w:rPr>
          <w:b/>
        </w:rPr>
      </w:pPr>
      <w:r w:rsidRPr="00F61251">
        <w:rPr>
          <w:b/>
        </w:rPr>
        <w:t>SỬ DỤNG ĐẤT ĐỊNH KỲ</w:t>
      </w:r>
    </w:p>
    <w:p w:rsidR="007E117B" w:rsidRDefault="007E117B" w:rsidP="007E117B">
      <w:pPr>
        <w:widowControl w:val="0"/>
        <w:spacing w:line="376" w:lineRule="exact"/>
        <w:ind w:firstLine="454"/>
        <w:jc w:val="both"/>
        <w:outlineLvl w:val="0"/>
        <w:rPr>
          <w:b/>
        </w:rPr>
      </w:pPr>
    </w:p>
    <w:p w:rsidR="00D34A7C" w:rsidRPr="00F61251" w:rsidRDefault="00D34A7C" w:rsidP="007E117B">
      <w:pPr>
        <w:widowControl w:val="0"/>
        <w:spacing w:line="376" w:lineRule="exact"/>
        <w:ind w:firstLine="454"/>
        <w:jc w:val="both"/>
        <w:outlineLvl w:val="0"/>
        <w:rPr>
          <w:b/>
        </w:rPr>
      </w:pPr>
      <w:r w:rsidRPr="00F61251">
        <w:rPr>
          <w:b/>
        </w:rPr>
        <w:t>I. KIỂM KÊ ĐẤT ĐAI VÀ LẬP BẢN ĐỒ HIỆN TRẠNG SỬ DỤNG ĐẤT CẤP XÃ</w:t>
      </w:r>
    </w:p>
    <w:p w:rsidR="00D34A7C" w:rsidRPr="005B7E22" w:rsidRDefault="00D34A7C" w:rsidP="00D55D78">
      <w:pPr>
        <w:pStyle w:val="ListParagraph0"/>
        <w:widowControl w:val="0"/>
        <w:numPr>
          <w:ilvl w:val="0"/>
          <w:numId w:val="42"/>
        </w:numPr>
        <w:spacing w:before="80" w:line="376" w:lineRule="exact"/>
        <w:jc w:val="both"/>
        <w:outlineLvl w:val="0"/>
        <w:rPr>
          <w:b/>
        </w:rPr>
      </w:pPr>
      <w:r w:rsidRPr="005B7E22">
        <w:rPr>
          <w:b/>
        </w:rPr>
        <w:t>Nội dung công việc</w:t>
      </w:r>
    </w:p>
    <w:p w:rsidR="00EA1898" w:rsidRPr="00C910B1" w:rsidRDefault="00D3564A" w:rsidP="00C910B1">
      <w:pPr>
        <w:pStyle w:val="Vnbnnidung20"/>
        <w:numPr>
          <w:ilvl w:val="0"/>
          <w:numId w:val="44"/>
        </w:numPr>
        <w:shd w:val="clear" w:color="auto" w:fill="auto"/>
        <w:tabs>
          <w:tab w:val="left" w:pos="570"/>
        </w:tabs>
        <w:spacing w:after="0" w:line="240" w:lineRule="auto"/>
        <w:rPr>
          <w:sz w:val="28"/>
          <w:szCs w:val="28"/>
        </w:rPr>
      </w:pPr>
      <w:r w:rsidRPr="00C910B1">
        <w:rPr>
          <w:sz w:val="28"/>
          <w:szCs w:val="28"/>
        </w:rPr>
        <w:t xml:space="preserve"> </w:t>
      </w:r>
      <w:r w:rsidR="00EA1898" w:rsidRPr="00C910B1">
        <w:rPr>
          <w:sz w:val="28"/>
          <w:szCs w:val="28"/>
        </w:rPr>
        <w:t>Công tác chuẩn bị</w:t>
      </w:r>
    </w:p>
    <w:p w:rsidR="00EA1898" w:rsidRPr="00C910B1" w:rsidRDefault="00EA1898" w:rsidP="00C910B1">
      <w:pPr>
        <w:pStyle w:val="Vnbnnidung20"/>
        <w:numPr>
          <w:ilvl w:val="0"/>
          <w:numId w:val="46"/>
        </w:numPr>
        <w:shd w:val="clear" w:color="auto" w:fill="auto"/>
        <w:tabs>
          <w:tab w:val="left" w:pos="851"/>
        </w:tabs>
        <w:spacing w:after="0" w:line="240" w:lineRule="auto"/>
        <w:ind w:left="0" w:firstLine="567"/>
        <w:rPr>
          <w:sz w:val="28"/>
          <w:szCs w:val="28"/>
        </w:rPr>
      </w:pPr>
      <w:r w:rsidRPr="00C910B1">
        <w:rPr>
          <w:sz w:val="28"/>
          <w:szCs w:val="28"/>
        </w:rPr>
        <w:t>Xây dựng kế hoạch thực hiện kiểm kê đất đai trên địa bàn cấp xã;</w:t>
      </w:r>
    </w:p>
    <w:p w:rsidR="00EA1898" w:rsidRPr="00C910B1" w:rsidRDefault="00EA1898" w:rsidP="00C910B1">
      <w:pPr>
        <w:pStyle w:val="Vnbnnidung20"/>
        <w:numPr>
          <w:ilvl w:val="0"/>
          <w:numId w:val="46"/>
        </w:numPr>
        <w:shd w:val="clear" w:color="auto" w:fill="auto"/>
        <w:tabs>
          <w:tab w:val="left" w:pos="851"/>
        </w:tabs>
        <w:spacing w:after="0" w:line="240" w:lineRule="auto"/>
        <w:ind w:left="0" w:firstLine="567"/>
        <w:rPr>
          <w:sz w:val="28"/>
          <w:szCs w:val="28"/>
        </w:rPr>
      </w:pPr>
      <w:r w:rsidRPr="00C910B1">
        <w:rPr>
          <w:sz w:val="28"/>
          <w:szCs w:val="28"/>
        </w:rPr>
        <w:t>Phổ biến, quán triệt nhiệm vụ đến các cán bộ và tuyên truyền cho người dân về kế hoạch thực hiện kiểm kê đất đai;</w:t>
      </w:r>
    </w:p>
    <w:p w:rsidR="00EA1898" w:rsidRPr="00C910B1" w:rsidRDefault="00EA1898" w:rsidP="00C910B1">
      <w:pPr>
        <w:pStyle w:val="Vnbnnidung20"/>
        <w:numPr>
          <w:ilvl w:val="0"/>
          <w:numId w:val="46"/>
        </w:numPr>
        <w:shd w:val="clear" w:color="auto" w:fill="auto"/>
        <w:tabs>
          <w:tab w:val="left" w:pos="851"/>
        </w:tabs>
        <w:spacing w:after="0" w:line="240" w:lineRule="auto"/>
        <w:ind w:left="0" w:firstLine="567"/>
        <w:rPr>
          <w:sz w:val="28"/>
          <w:szCs w:val="28"/>
        </w:rPr>
      </w:pPr>
      <w:r w:rsidRPr="00C910B1">
        <w:rPr>
          <w:sz w:val="28"/>
          <w:szCs w:val="28"/>
        </w:rPr>
        <w:t>Đánh giá thực trạng nguồn lực, thiết bị kỹ thuật; phân công trách nhiệm và sự phối hợp giữa các lực lượng liên quan của cấp xã để thực hiện đảm bảo về nội dung và thời gian theo quy định;</w:t>
      </w:r>
    </w:p>
    <w:p w:rsidR="00EA1898" w:rsidRPr="00C910B1" w:rsidRDefault="00EA1898" w:rsidP="00C910B1">
      <w:pPr>
        <w:pStyle w:val="Vnbnnidung20"/>
        <w:numPr>
          <w:ilvl w:val="0"/>
          <w:numId w:val="46"/>
        </w:numPr>
        <w:shd w:val="clear" w:color="auto" w:fill="auto"/>
        <w:tabs>
          <w:tab w:val="left" w:pos="851"/>
        </w:tabs>
        <w:spacing w:after="0" w:line="240" w:lineRule="auto"/>
        <w:ind w:left="0" w:firstLine="567"/>
        <w:rPr>
          <w:sz w:val="28"/>
          <w:szCs w:val="28"/>
        </w:rPr>
      </w:pPr>
      <w:r w:rsidRPr="00C910B1">
        <w:rPr>
          <w:sz w:val="28"/>
          <w:szCs w:val="28"/>
        </w:rPr>
        <w:t>Thu thập các hồ sơ, tài liệu, bản đồ, số liệu liên quan đến biến động đất đai trong kỳ kiểm kê đất đai trên địa bàn cấp xã, hồ sơ kết quả kiểm kê đất đai kỳ trước và kết quả thống kê đất đai hằng năm trong kỳ kiểm kê đất đai của cấp xã; rà soát cơ sở dữ liệu đất đai (nếu có); tiếp nhận Danh sách các trường hợp biến động trong năm thống kê đất đai và kỳ kiểm kê đất đai tại Phụ lục IV ban hành kèm theo Thông tư 08/2024/TT-BTNMT do cơ quan có chức năng quản lý đất đai cấp huyện, Văn phòng đăng ký đất đai chuyển đến;</w:t>
      </w:r>
    </w:p>
    <w:p w:rsidR="00891E6B" w:rsidRPr="00C910B1" w:rsidRDefault="00EA1898" w:rsidP="00C910B1">
      <w:pPr>
        <w:pStyle w:val="Tiu20"/>
        <w:keepNext/>
        <w:keepLines/>
        <w:numPr>
          <w:ilvl w:val="0"/>
          <w:numId w:val="46"/>
        </w:numPr>
        <w:shd w:val="clear" w:color="auto" w:fill="auto"/>
        <w:spacing w:before="120" w:line="240" w:lineRule="auto"/>
        <w:ind w:left="0" w:firstLine="567"/>
      </w:pPr>
      <w:r w:rsidRPr="00C910B1">
        <w:t xml:space="preserve"> Xác định phạm vi kiểm kê đất đai ở cấp xã theo quy định tại Điều 3 Thông tư</w:t>
      </w:r>
      <w:r w:rsidR="00891E6B" w:rsidRPr="00C910B1">
        <w:t xml:space="preserve"> </w:t>
      </w:r>
      <w:r w:rsidR="00891E6B" w:rsidRPr="00C910B1">
        <w:rPr>
          <w:rStyle w:val="Tiu2Chhoanh"/>
          <w:lang w:val="en-US"/>
        </w:rPr>
        <w:t>0</w:t>
      </w:r>
      <w:r w:rsidR="00891E6B" w:rsidRPr="00C910B1">
        <w:rPr>
          <w:rStyle w:val="Tiu2Chhoanh"/>
        </w:rPr>
        <w:t>8/2024/TT-B</w:t>
      </w:r>
      <w:r w:rsidR="00891E6B" w:rsidRPr="00C910B1">
        <w:rPr>
          <w:rStyle w:val="Tiu2Chhoanh"/>
          <w:lang w:val="en-US"/>
        </w:rPr>
        <w:t>T</w:t>
      </w:r>
      <w:r w:rsidR="00891E6B" w:rsidRPr="00C910B1">
        <w:rPr>
          <w:rStyle w:val="Tiu2Chhoanh"/>
        </w:rPr>
        <w:t>NMT.</w:t>
      </w:r>
    </w:p>
    <w:p w:rsidR="00EA1898" w:rsidRPr="00C910B1" w:rsidRDefault="00D3564A" w:rsidP="00C910B1">
      <w:pPr>
        <w:pStyle w:val="Vnbnnidung20"/>
        <w:numPr>
          <w:ilvl w:val="0"/>
          <w:numId w:val="44"/>
        </w:numPr>
        <w:shd w:val="clear" w:color="auto" w:fill="auto"/>
        <w:tabs>
          <w:tab w:val="left" w:pos="851"/>
        </w:tabs>
        <w:spacing w:after="0" w:line="240" w:lineRule="auto"/>
        <w:ind w:left="0" w:firstLine="567"/>
        <w:rPr>
          <w:sz w:val="28"/>
          <w:szCs w:val="28"/>
        </w:rPr>
      </w:pPr>
      <w:r w:rsidRPr="00C910B1">
        <w:rPr>
          <w:sz w:val="28"/>
          <w:szCs w:val="28"/>
        </w:rPr>
        <w:t xml:space="preserve"> </w:t>
      </w:r>
      <w:r w:rsidR="00EA1898" w:rsidRPr="00C910B1">
        <w:rPr>
          <w:sz w:val="28"/>
          <w:szCs w:val="28"/>
        </w:rPr>
        <w:t>Rà soát, đối chiếu, lựa chọn các tài liệu, số liệu, bản đồ thu thập để sử dụng cho lập bản đồ kiểm kê đất đai:</w:t>
      </w:r>
    </w:p>
    <w:p w:rsidR="00EA1898" w:rsidRPr="00C910B1" w:rsidRDefault="00EA1898" w:rsidP="00C910B1">
      <w:pPr>
        <w:pStyle w:val="Vnbnnidung20"/>
        <w:numPr>
          <w:ilvl w:val="0"/>
          <w:numId w:val="37"/>
        </w:numPr>
        <w:shd w:val="clear" w:color="auto" w:fill="auto"/>
        <w:tabs>
          <w:tab w:val="left" w:pos="406"/>
          <w:tab w:val="left" w:pos="851"/>
        </w:tabs>
        <w:spacing w:after="0" w:line="240" w:lineRule="auto"/>
        <w:rPr>
          <w:sz w:val="28"/>
          <w:szCs w:val="28"/>
        </w:rPr>
      </w:pPr>
      <w:r w:rsidRPr="00C910B1">
        <w:rPr>
          <w:sz w:val="28"/>
          <w:szCs w:val="28"/>
        </w:rPr>
        <w:t>Đối với cấp xã đã có cơ sở dữ liệu đất đai được xây dựng sau thời điểm lập bản đồ kiểm kê đất đai kỳ trước mà đang được vận hành thì sử dụng cơ sở dữ liệu đất đai để thực hiện lập bản đồ kiểm kê đất đai;</w:t>
      </w:r>
    </w:p>
    <w:p w:rsidR="00EA1898" w:rsidRPr="00C910B1" w:rsidRDefault="00EA1898" w:rsidP="00C910B1">
      <w:pPr>
        <w:pStyle w:val="Vnbnnidung20"/>
        <w:numPr>
          <w:ilvl w:val="0"/>
          <w:numId w:val="37"/>
        </w:numPr>
        <w:shd w:val="clear" w:color="auto" w:fill="auto"/>
        <w:tabs>
          <w:tab w:val="left" w:pos="421"/>
          <w:tab w:val="left" w:pos="851"/>
        </w:tabs>
        <w:spacing w:after="0" w:line="240" w:lineRule="auto"/>
        <w:rPr>
          <w:sz w:val="28"/>
          <w:szCs w:val="28"/>
        </w:rPr>
      </w:pPr>
      <w:r w:rsidRPr="00C910B1">
        <w:rPr>
          <w:sz w:val="28"/>
          <w:szCs w:val="28"/>
        </w:rPr>
        <w:t>Đối với cấp xã chưa có cơ sở dữ liệu đất đai nhưng đã có bản đồ địa chính thành lập sau thời điểm lập bản đồ kiểm kê đất đai kỳ trước thì sử dụng bản đồ địa chính để thực hiện lập bản đồ kiểm kê đất đai.</w:t>
      </w:r>
    </w:p>
    <w:p w:rsidR="00EA1898" w:rsidRPr="00C910B1" w:rsidRDefault="00EA1898" w:rsidP="00C910B1">
      <w:pPr>
        <w:pStyle w:val="Vnbnnidung20"/>
        <w:shd w:val="clear" w:color="auto" w:fill="auto"/>
        <w:tabs>
          <w:tab w:val="left" w:pos="851"/>
        </w:tabs>
        <w:spacing w:after="0" w:line="240" w:lineRule="auto"/>
        <w:ind w:firstLine="567"/>
        <w:rPr>
          <w:sz w:val="28"/>
          <w:szCs w:val="28"/>
        </w:rPr>
      </w:pPr>
      <w:r w:rsidRPr="00C910B1">
        <w:rPr>
          <w:sz w:val="28"/>
          <w:szCs w:val="28"/>
        </w:rPr>
        <w:t>Đối với cấp xã có bản đồ kiểm kê đất đai kỳ trước được lập từ bản đồ địa chính nhưng tại thời điểm kiểm kê đất đai chưa xây dựng cơ sở dữ liệu đất đai thì sử dụng bản đồ kiểm kê đất đai kỳ trước;</w:t>
      </w:r>
    </w:p>
    <w:p w:rsidR="00EA1898" w:rsidRPr="00C910B1" w:rsidRDefault="00EA1898" w:rsidP="00C910B1">
      <w:pPr>
        <w:pStyle w:val="Vnbnnidung20"/>
        <w:numPr>
          <w:ilvl w:val="0"/>
          <w:numId w:val="37"/>
        </w:numPr>
        <w:shd w:val="clear" w:color="auto" w:fill="auto"/>
        <w:tabs>
          <w:tab w:val="left" w:pos="430"/>
          <w:tab w:val="left" w:pos="851"/>
        </w:tabs>
        <w:spacing w:after="0" w:line="240" w:lineRule="auto"/>
        <w:rPr>
          <w:sz w:val="28"/>
          <w:szCs w:val="28"/>
        </w:rPr>
      </w:pPr>
      <w:r w:rsidRPr="00C910B1">
        <w:rPr>
          <w:sz w:val="28"/>
          <w:szCs w:val="28"/>
        </w:rPr>
        <w:t xml:space="preserve">Đối với cấp xã có bản đồ kiểm kê đất đai kỳ trước chưa được lập từ bản đồ địa chính và không có các nguồn tài liệu tại điểm a và điểm b khoản này thì sử dụng các nguồn tài liệu sau (nếu có): bình đồ ảnh mới thành lập trước thời điểm kiểm kê không quá 02 năm đã được nắn chỉnh về cơ sở toán học của bản đồ kiểm kê đất đai cần lập theo quy định; dữ liệu không gian đất đai nền; cơ sở dữ </w:t>
      </w:r>
      <w:r w:rsidRPr="00C910B1">
        <w:rPr>
          <w:sz w:val="28"/>
          <w:szCs w:val="28"/>
        </w:rPr>
        <w:lastRenderedPageBreak/>
        <w:t>liệu nền địa lý quốc gia; hệ thống bản đồ địa hình quốc gia mới thành lập sau kỳ kiểm kê đất đai gần nhất có tỷ lệ lớn hơn hoặc bằng tỷ lệ bản đồ kiểm kê đất đai đã lập kỳ trước để lập bản đồ kiểm kê đất đai.</w:t>
      </w:r>
    </w:p>
    <w:p w:rsidR="00EA1898" w:rsidRPr="00C910B1" w:rsidRDefault="00EA1898" w:rsidP="00C910B1">
      <w:pPr>
        <w:pStyle w:val="Vnbnnidung20"/>
        <w:numPr>
          <w:ilvl w:val="0"/>
          <w:numId w:val="44"/>
        </w:numPr>
        <w:shd w:val="clear" w:color="auto" w:fill="auto"/>
        <w:tabs>
          <w:tab w:val="left" w:pos="851"/>
        </w:tabs>
        <w:spacing w:after="0" w:line="240" w:lineRule="auto"/>
        <w:rPr>
          <w:sz w:val="28"/>
          <w:szCs w:val="28"/>
        </w:rPr>
      </w:pPr>
      <w:r w:rsidRPr="00C910B1">
        <w:rPr>
          <w:sz w:val="28"/>
          <w:szCs w:val="28"/>
        </w:rPr>
        <w:t>In tài liệu phục vụ cho kiểm kê đất đai.</w:t>
      </w:r>
    </w:p>
    <w:p w:rsidR="00EA1898" w:rsidRPr="00C910B1" w:rsidRDefault="00D3564A" w:rsidP="00C910B1">
      <w:pPr>
        <w:pStyle w:val="Vnbnnidung20"/>
        <w:numPr>
          <w:ilvl w:val="0"/>
          <w:numId w:val="44"/>
        </w:numPr>
        <w:shd w:val="clear" w:color="auto" w:fill="auto"/>
        <w:spacing w:after="0" w:line="240" w:lineRule="auto"/>
        <w:rPr>
          <w:sz w:val="28"/>
          <w:szCs w:val="28"/>
        </w:rPr>
      </w:pPr>
      <w:r w:rsidRPr="00C910B1">
        <w:rPr>
          <w:sz w:val="28"/>
          <w:szCs w:val="28"/>
        </w:rPr>
        <w:t xml:space="preserve"> </w:t>
      </w:r>
      <w:r w:rsidR="00EA1898" w:rsidRPr="00C910B1">
        <w:rPr>
          <w:sz w:val="28"/>
          <w:szCs w:val="28"/>
        </w:rPr>
        <w:t>Điều tra, rà soát, cập nhật, chỉnh lý các biến động đất đai trong kỳ kiểm kê:</w:t>
      </w:r>
    </w:p>
    <w:p w:rsidR="00EA1898" w:rsidRPr="00C910B1" w:rsidRDefault="00D3564A" w:rsidP="00C910B1">
      <w:pPr>
        <w:pStyle w:val="Vnbnnidung20"/>
        <w:numPr>
          <w:ilvl w:val="0"/>
          <w:numId w:val="45"/>
        </w:numPr>
        <w:shd w:val="clear" w:color="auto" w:fill="auto"/>
        <w:tabs>
          <w:tab w:val="left" w:pos="400"/>
        </w:tabs>
        <w:spacing w:after="0" w:line="240" w:lineRule="auto"/>
        <w:ind w:left="0" w:firstLine="567"/>
        <w:rPr>
          <w:sz w:val="28"/>
          <w:szCs w:val="28"/>
        </w:rPr>
      </w:pPr>
      <w:r w:rsidRPr="00C910B1">
        <w:rPr>
          <w:sz w:val="28"/>
          <w:szCs w:val="28"/>
        </w:rPr>
        <w:t xml:space="preserve"> </w:t>
      </w:r>
      <w:r w:rsidR="00EA1898" w:rsidRPr="00C910B1">
        <w:rPr>
          <w:sz w:val="28"/>
          <w:szCs w:val="28"/>
        </w:rPr>
        <w:t>Rà soát các trường hợp thay đổi về loại đất, đối tượng sử dụng đất, đối tượng được giao quản lý đất tại danh sách các trường hợp biến động trong kỳ kiểm kê đất đai do cơ quan có chức năng quản lý đất đai cấp huyện, Văn phòng đăng ký đất đai chuyển đến; cập nhật thông tin trước và sau biến động của khoanh đất vào Danh sách các trường hợp biến động trong năm thống kê đất đai và kỳ kiểm kê đất đai tại Phụ lục IV ban hành kèm theo Thông tư 08/2024/TT-BTNMT;</w:t>
      </w:r>
    </w:p>
    <w:p w:rsidR="00EA1898" w:rsidRPr="00C910B1" w:rsidRDefault="00D3564A" w:rsidP="00C910B1">
      <w:pPr>
        <w:pStyle w:val="Vnbnnidung20"/>
        <w:numPr>
          <w:ilvl w:val="0"/>
          <w:numId w:val="45"/>
        </w:numPr>
        <w:shd w:val="clear" w:color="auto" w:fill="auto"/>
        <w:tabs>
          <w:tab w:val="left" w:pos="414"/>
        </w:tabs>
        <w:spacing w:after="0" w:line="240" w:lineRule="auto"/>
        <w:ind w:left="0" w:firstLine="567"/>
        <w:rPr>
          <w:sz w:val="28"/>
          <w:szCs w:val="28"/>
        </w:rPr>
      </w:pPr>
      <w:r w:rsidRPr="00C910B1">
        <w:rPr>
          <w:sz w:val="28"/>
          <w:szCs w:val="28"/>
        </w:rPr>
        <w:t xml:space="preserve"> </w:t>
      </w:r>
      <w:r w:rsidR="00EA1898" w:rsidRPr="00C910B1">
        <w:rPr>
          <w:sz w:val="28"/>
          <w:szCs w:val="28"/>
        </w:rPr>
        <w:t>Rà soát khoanh vẽ nội nghiệp phục vụ lập bản đồ kiểm kê đất đai; tài liệu sử dụng cho điều tra kiểm kê đối với các trường hợp có biến động đã thực hiện thủ tục hành chính về đất đai và biên tập tổng hợp các thửa đất thành các khoanh đất theo quy định tại Điều 20 Thông tư 08/2024/TT-BTNMT; in bản đồ kiểm kê đất đai phục vụ điều tra khoanh vẽ ngoại nghiệp;</w:t>
      </w:r>
    </w:p>
    <w:p w:rsidR="00EA1898" w:rsidRPr="00C910B1" w:rsidRDefault="00D3564A" w:rsidP="00C910B1">
      <w:pPr>
        <w:pStyle w:val="Vnbnnidung20"/>
        <w:numPr>
          <w:ilvl w:val="0"/>
          <w:numId w:val="45"/>
        </w:numPr>
        <w:shd w:val="clear" w:color="auto" w:fill="auto"/>
        <w:tabs>
          <w:tab w:val="left" w:pos="414"/>
        </w:tabs>
        <w:spacing w:after="0" w:line="240" w:lineRule="auto"/>
        <w:ind w:left="0" w:firstLine="567"/>
        <w:rPr>
          <w:sz w:val="28"/>
          <w:szCs w:val="28"/>
        </w:rPr>
      </w:pPr>
      <w:r w:rsidRPr="00C910B1">
        <w:rPr>
          <w:sz w:val="28"/>
          <w:szCs w:val="28"/>
        </w:rPr>
        <w:t xml:space="preserve"> </w:t>
      </w:r>
      <w:r w:rsidR="00EA1898" w:rsidRPr="00C910B1">
        <w:rPr>
          <w:sz w:val="28"/>
          <w:szCs w:val="28"/>
        </w:rPr>
        <w:t>Điều tra đối soát ngoài thực địa, xác định ranh giới các khoanh đất theo loại đất, đối tượng sử dụng đất, đối tượng được giao quản lý đất;</w:t>
      </w:r>
    </w:p>
    <w:p w:rsidR="00EA1898" w:rsidRPr="00C910B1" w:rsidRDefault="00D3564A" w:rsidP="00C910B1">
      <w:pPr>
        <w:pStyle w:val="Vnbnnidung20"/>
        <w:numPr>
          <w:ilvl w:val="0"/>
          <w:numId w:val="45"/>
        </w:numPr>
        <w:shd w:val="clear" w:color="auto" w:fill="auto"/>
        <w:tabs>
          <w:tab w:val="left" w:pos="414"/>
        </w:tabs>
        <w:spacing w:after="0" w:line="240" w:lineRule="auto"/>
        <w:ind w:left="0" w:firstLine="567"/>
        <w:rPr>
          <w:sz w:val="28"/>
          <w:szCs w:val="28"/>
        </w:rPr>
      </w:pPr>
      <w:r w:rsidRPr="00C910B1">
        <w:rPr>
          <w:sz w:val="28"/>
          <w:szCs w:val="28"/>
        </w:rPr>
        <w:t xml:space="preserve"> </w:t>
      </w:r>
      <w:r w:rsidR="00EA1898" w:rsidRPr="00C910B1">
        <w:rPr>
          <w:sz w:val="28"/>
          <w:szCs w:val="28"/>
        </w:rPr>
        <w:t>Chuyển vẽ, xử lý tiếp biên, đóng vùng các khoanh đất và cập nhật thông tin loại đất, đối tượng sử dụng đất, đối tượng được giao quản lý đất lên bản đồ kiểm kê đất đai dạng số từ kết quả điều tra thực địa theo chỉ tiêu kiểm kê chi tiết;</w:t>
      </w:r>
    </w:p>
    <w:p w:rsidR="00EA1898" w:rsidRPr="00C910B1" w:rsidRDefault="00D3564A" w:rsidP="00C910B1">
      <w:pPr>
        <w:pStyle w:val="Vnbnnidung20"/>
        <w:numPr>
          <w:ilvl w:val="0"/>
          <w:numId w:val="45"/>
        </w:numPr>
        <w:shd w:val="clear" w:color="auto" w:fill="auto"/>
        <w:spacing w:after="0" w:line="240" w:lineRule="auto"/>
        <w:ind w:left="0" w:firstLine="567"/>
        <w:rPr>
          <w:sz w:val="28"/>
          <w:szCs w:val="28"/>
        </w:rPr>
      </w:pPr>
      <w:r w:rsidRPr="00C910B1">
        <w:rPr>
          <w:sz w:val="28"/>
          <w:szCs w:val="28"/>
        </w:rPr>
        <w:t xml:space="preserve"> </w:t>
      </w:r>
      <w:r w:rsidR="00EA1898" w:rsidRPr="00C910B1">
        <w:rPr>
          <w:sz w:val="28"/>
          <w:szCs w:val="28"/>
        </w:rPr>
        <w:t>Chuyển vẽ, xử lý tiếp biên, đóng vùng các khoanh đất sau khi đã thực hiện theo quy định tại điểm b và điểm c khoản này để biên tập, lập bản đồ kiểm kê đất đai theo quy định tại Điều 20 Thông tư 08/2024/TT-BTNMT;</w:t>
      </w:r>
    </w:p>
    <w:p w:rsidR="00EA1898" w:rsidRPr="00C910B1" w:rsidRDefault="00D3564A" w:rsidP="00C910B1">
      <w:pPr>
        <w:pStyle w:val="Vnbnnidung20"/>
        <w:numPr>
          <w:ilvl w:val="0"/>
          <w:numId w:val="45"/>
        </w:numPr>
        <w:shd w:val="clear" w:color="auto" w:fill="auto"/>
        <w:tabs>
          <w:tab w:val="left" w:pos="419"/>
        </w:tabs>
        <w:spacing w:after="0" w:line="240" w:lineRule="auto"/>
        <w:ind w:left="0" w:firstLine="567"/>
        <w:rPr>
          <w:sz w:val="28"/>
          <w:szCs w:val="28"/>
        </w:rPr>
      </w:pPr>
      <w:r w:rsidRPr="00C910B1">
        <w:rPr>
          <w:sz w:val="28"/>
          <w:szCs w:val="28"/>
        </w:rPr>
        <w:t xml:space="preserve"> </w:t>
      </w:r>
      <w:r w:rsidR="00EA1898" w:rsidRPr="00C910B1">
        <w:rPr>
          <w:sz w:val="28"/>
          <w:szCs w:val="28"/>
        </w:rPr>
        <w:t>Lập Danh sách các khoanh đất thống kê, kiểm kê đất đai theo quy định tại Phụ lục III ban hành kèm theo Thông tư 08/2024/TT-BTNMT.</w:t>
      </w:r>
    </w:p>
    <w:p w:rsidR="00EA1898" w:rsidRPr="00C910B1" w:rsidRDefault="00EA1898" w:rsidP="00C910B1">
      <w:pPr>
        <w:pStyle w:val="Vnbnnidung20"/>
        <w:numPr>
          <w:ilvl w:val="0"/>
          <w:numId w:val="44"/>
        </w:numPr>
        <w:shd w:val="clear" w:color="auto" w:fill="auto"/>
        <w:tabs>
          <w:tab w:val="left" w:pos="851"/>
        </w:tabs>
        <w:spacing w:after="0" w:line="240" w:lineRule="auto"/>
        <w:ind w:left="0" w:firstLine="567"/>
        <w:rPr>
          <w:sz w:val="28"/>
          <w:szCs w:val="28"/>
        </w:rPr>
      </w:pPr>
      <w:r w:rsidRPr="00C910B1">
        <w:rPr>
          <w:sz w:val="28"/>
          <w:szCs w:val="28"/>
        </w:rPr>
        <w:t>Xử lý, tổng hợp số liệu kiểm kê đất đai của cấp xã, lập các biểu quy định tại các điểm a, b, d và đ khoản 1 Điều 5 Thông tư 08/2024/TT-BTNMT.</w:t>
      </w:r>
    </w:p>
    <w:p w:rsidR="00EA1898" w:rsidRPr="00C910B1" w:rsidRDefault="00D3564A" w:rsidP="00C910B1">
      <w:pPr>
        <w:pStyle w:val="Vnbnnidung20"/>
        <w:numPr>
          <w:ilvl w:val="0"/>
          <w:numId w:val="44"/>
        </w:numPr>
        <w:shd w:val="clear" w:color="auto" w:fill="auto"/>
        <w:tabs>
          <w:tab w:val="left" w:pos="851"/>
        </w:tabs>
        <w:spacing w:after="0" w:line="240" w:lineRule="auto"/>
        <w:ind w:left="0" w:firstLine="567"/>
        <w:rPr>
          <w:sz w:val="28"/>
          <w:szCs w:val="28"/>
        </w:rPr>
      </w:pPr>
      <w:r w:rsidRPr="00C910B1">
        <w:rPr>
          <w:sz w:val="28"/>
          <w:szCs w:val="28"/>
        </w:rPr>
        <w:t xml:space="preserve"> </w:t>
      </w:r>
      <w:r w:rsidR="00EA1898" w:rsidRPr="00C910B1">
        <w:rPr>
          <w:sz w:val="28"/>
          <w:szCs w:val="28"/>
        </w:rPr>
        <w:t>Xây dựng báo cáo thuyết minh hiện trạng sử dụng đất với nội dung chính:</w:t>
      </w:r>
    </w:p>
    <w:p w:rsidR="00EA1898" w:rsidRPr="00C910B1" w:rsidRDefault="00D3564A" w:rsidP="00C910B1">
      <w:pPr>
        <w:pStyle w:val="Vnbnnidung20"/>
        <w:numPr>
          <w:ilvl w:val="0"/>
          <w:numId w:val="38"/>
        </w:numPr>
        <w:shd w:val="clear" w:color="auto" w:fill="auto"/>
        <w:tabs>
          <w:tab w:val="left" w:pos="390"/>
        </w:tabs>
        <w:spacing w:after="0" w:line="240" w:lineRule="auto"/>
        <w:ind w:firstLine="567"/>
        <w:rPr>
          <w:sz w:val="28"/>
          <w:szCs w:val="28"/>
        </w:rPr>
      </w:pPr>
      <w:r w:rsidRPr="00C910B1">
        <w:rPr>
          <w:sz w:val="28"/>
          <w:szCs w:val="28"/>
        </w:rPr>
        <w:t xml:space="preserve"> </w:t>
      </w:r>
      <w:r w:rsidR="00EA1898" w:rsidRPr="00C910B1">
        <w:rPr>
          <w:sz w:val="28"/>
          <w:szCs w:val="28"/>
        </w:rPr>
        <w:t>Khái quát về tình hình quản lý đất đai của địa phương;</w:t>
      </w:r>
    </w:p>
    <w:p w:rsidR="00EA1898" w:rsidRPr="00C910B1" w:rsidRDefault="00D3564A" w:rsidP="00C910B1">
      <w:pPr>
        <w:pStyle w:val="Vnbnnidung20"/>
        <w:numPr>
          <w:ilvl w:val="0"/>
          <w:numId w:val="38"/>
        </w:numPr>
        <w:shd w:val="clear" w:color="auto" w:fill="auto"/>
        <w:tabs>
          <w:tab w:val="left" w:pos="414"/>
        </w:tabs>
        <w:spacing w:after="0" w:line="240" w:lineRule="auto"/>
        <w:ind w:firstLine="567"/>
        <w:rPr>
          <w:sz w:val="28"/>
          <w:szCs w:val="28"/>
        </w:rPr>
      </w:pPr>
      <w:r w:rsidRPr="00C910B1">
        <w:rPr>
          <w:sz w:val="28"/>
          <w:szCs w:val="28"/>
        </w:rPr>
        <w:t xml:space="preserve"> </w:t>
      </w:r>
      <w:r w:rsidR="00EA1898" w:rsidRPr="00C910B1">
        <w:rPr>
          <w:sz w:val="28"/>
          <w:szCs w:val="28"/>
        </w:rPr>
        <w:t>Hiện trạng sử dụng đất theo từng loại đất trong các nhóm đất (nhóm đất nông nghiệp, nhóm đất phi nông nghiệp và nhóm đất chưa sử dụng);</w:t>
      </w:r>
    </w:p>
    <w:p w:rsidR="00EA1898" w:rsidRPr="00C910B1" w:rsidRDefault="00D3564A" w:rsidP="00C910B1">
      <w:pPr>
        <w:pStyle w:val="Vnbnnidung20"/>
        <w:numPr>
          <w:ilvl w:val="0"/>
          <w:numId w:val="38"/>
        </w:numPr>
        <w:shd w:val="clear" w:color="auto" w:fill="auto"/>
        <w:tabs>
          <w:tab w:val="left" w:pos="414"/>
        </w:tabs>
        <w:spacing w:after="0" w:line="240" w:lineRule="auto"/>
        <w:ind w:firstLine="567"/>
        <w:rPr>
          <w:sz w:val="28"/>
          <w:szCs w:val="28"/>
        </w:rPr>
      </w:pPr>
      <w:r w:rsidRPr="00C910B1">
        <w:rPr>
          <w:sz w:val="28"/>
          <w:szCs w:val="28"/>
        </w:rPr>
        <w:t xml:space="preserve"> </w:t>
      </w:r>
      <w:r w:rsidR="00EA1898" w:rsidRPr="00C910B1">
        <w:rPr>
          <w:sz w:val="28"/>
          <w:szCs w:val="28"/>
        </w:rPr>
        <w:t>Hiện trạng sử dụng đất theo đối tượng sử dụng đất và đối tượng được giao quản lý đất;</w:t>
      </w:r>
    </w:p>
    <w:p w:rsidR="00EA1898" w:rsidRPr="00C910B1" w:rsidRDefault="00D3564A" w:rsidP="00C910B1">
      <w:pPr>
        <w:pStyle w:val="Vnbnnidung20"/>
        <w:numPr>
          <w:ilvl w:val="0"/>
          <w:numId w:val="38"/>
        </w:numPr>
        <w:shd w:val="clear" w:color="auto" w:fill="auto"/>
        <w:tabs>
          <w:tab w:val="left" w:pos="424"/>
        </w:tabs>
        <w:spacing w:after="0" w:line="240" w:lineRule="auto"/>
        <w:ind w:firstLine="567"/>
        <w:rPr>
          <w:sz w:val="28"/>
          <w:szCs w:val="28"/>
        </w:rPr>
      </w:pPr>
      <w:r w:rsidRPr="00C910B1">
        <w:rPr>
          <w:sz w:val="28"/>
          <w:szCs w:val="28"/>
        </w:rPr>
        <w:t xml:space="preserve"> </w:t>
      </w:r>
      <w:r w:rsidR="00EA1898" w:rsidRPr="00C910B1">
        <w:rPr>
          <w:sz w:val="28"/>
          <w:szCs w:val="28"/>
        </w:rPr>
        <w:t>So sánh, phân tích, đánh giá hiện trạng sử dụng đất của kỳ kiểm kê đất đai với kỳ kiểm kê đất đai liền trước.</w:t>
      </w:r>
    </w:p>
    <w:p w:rsidR="00EA1898" w:rsidRPr="00C910B1" w:rsidRDefault="00D3564A" w:rsidP="00C910B1">
      <w:pPr>
        <w:pStyle w:val="Vnbnnidung20"/>
        <w:numPr>
          <w:ilvl w:val="0"/>
          <w:numId w:val="44"/>
        </w:numPr>
        <w:shd w:val="clear" w:color="auto" w:fill="auto"/>
        <w:tabs>
          <w:tab w:val="left" w:pos="381"/>
        </w:tabs>
        <w:spacing w:after="0" w:line="240" w:lineRule="auto"/>
        <w:ind w:left="0" w:firstLine="567"/>
        <w:rPr>
          <w:sz w:val="28"/>
          <w:szCs w:val="28"/>
        </w:rPr>
      </w:pPr>
      <w:r w:rsidRPr="00C910B1">
        <w:rPr>
          <w:sz w:val="28"/>
          <w:szCs w:val="28"/>
        </w:rPr>
        <w:lastRenderedPageBreak/>
        <w:t xml:space="preserve"> </w:t>
      </w:r>
      <w:r w:rsidR="00EA1898" w:rsidRPr="00C910B1">
        <w:rPr>
          <w:sz w:val="28"/>
          <w:szCs w:val="28"/>
        </w:rPr>
        <w:t>Lập bản đồ hiện trạng sử dụng đất cấp xã và xây dựng báo cáo thuyết minh bản đồ hiện trạng sử dụng đất theo quy định tại các điều 16, 17, 18 và 19 Thông tư 08/2024/TT-BTNMT.</w:t>
      </w:r>
    </w:p>
    <w:p w:rsidR="00EA1898" w:rsidRPr="00C910B1" w:rsidRDefault="00D3564A" w:rsidP="00C910B1">
      <w:pPr>
        <w:pStyle w:val="Vnbnnidung20"/>
        <w:numPr>
          <w:ilvl w:val="0"/>
          <w:numId w:val="44"/>
        </w:numPr>
        <w:shd w:val="clear" w:color="auto" w:fill="auto"/>
        <w:tabs>
          <w:tab w:val="left" w:pos="371"/>
        </w:tabs>
        <w:spacing w:after="0" w:line="240" w:lineRule="auto"/>
        <w:ind w:left="0" w:firstLine="567"/>
        <w:rPr>
          <w:sz w:val="28"/>
          <w:szCs w:val="28"/>
        </w:rPr>
      </w:pPr>
      <w:r w:rsidRPr="00C910B1">
        <w:rPr>
          <w:sz w:val="28"/>
          <w:szCs w:val="28"/>
        </w:rPr>
        <w:t xml:space="preserve"> </w:t>
      </w:r>
      <w:r w:rsidR="00EA1898" w:rsidRPr="00C910B1">
        <w:rPr>
          <w:sz w:val="28"/>
          <w:szCs w:val="28"/>
        </w:rPr>
        <w:t>Xây dựng báo cáo kết quả kiểm kê đất đai cấp xã với nội dung chính:</w:t>
      </w:r>
    </w:p>
    <w:p w:rsidR="00EA1898" w:rsidRPr="00C910B1" w:rsidRDefault="00D3564A" w:rsidP="00C910B1">
      <w:pPr>
        <w:pStyle w:val="Vnbnnidung20"/>
        <w:numPr>
          <w:ilvl w:val="0"/>
          <w:numId w:val="39"/>
        </w:numPr>
        <w:shd w:val="clear" w:color="auto" w:fill="auto"/>
        <w:tabs>
          <w:tab w:val="left" w:pos="400"/>
        </w:tabs>
        <w:spacing w:after="0" w:line="240" w:lineRule="auto"/>
        <w:ind w:firstLine="567"/>
        <w:rPr>
          <w:sz w:val="28"/>
          <w:szCs w:val="28"/>
        </w:rPr>
      </w:pPr>
      <w:r w:rsidRPr="00C910B1">
        <w:rPr>
          <w:sz w:val="28"/>
          <w:szCs w:val="28"/>
        </w:rPr>
        <w:t xml:space="preserve"> </w:t>
      </w:r>
      <w:r w:rsidR="00EA1898" w:rsidRPr="00C910B1">
        <w:rPr>
          <w:sz w:val="28"/>
          <w:szCs w:val="28"/>
        </w:rPr>
        <w:t>Khái quát về điều kiện tự nhiên, kinh tế - xã hội; tình hình tổ chức thực hiện, phương pháp điều tra, thu thập số liệu kiểm kê đất đai, nguồn gốc số liệu thu thập tại cấp xã và đánh giá độ tin cậy của số liệu thu thập;</w:t>
      </w:r>
    </w:p>
    <w:p w:rsidR="00EA1898" w:rsidRPr="00C910B1" w:rsidRDefault="00D3564A" w:rsidP="00C910B1">
      <w:pPr>
        <w:pStyle w:val="Vnbnnidung20"/>
        <w:numPr>
          <w:ilvl w:val="0"/>
          <w:numId w:val="39"/>
        </w:numPr>
        <w:shd w:val="clear" w:color="auto" w:fill="auto"/>
        <w:tabs>
          <w:tab w:val="left" w:pos="414"/>
        </w:tabs>
        <w:spacing w:after="0" w:line="240" w:lineRule="auto"/>
        <w:ind w:firstLine="567"/>
        <w:rPr>
          <w:sz w:val="28"/>
          <w:szCs w:val="28"/>
        </w:rPr>
      </w:pPr>
      <w:r w:rsidRPr="00C910B1">
        <w:rPr>
          <w:sz w:val="28"/>
          <w:szCs w:val="28"/>
        </w:rPr>
        <w:t xml:space="preserve"> </w:t>
      </w:r>
      <w:r w:rsidR="00EA1898" w:rsidRPr="00C910B1">
        <w:rPr>
          <w:sz w:val="28"/>
          <w:szCs w:val="28"/>
        </w:rPr>
        <w:t>Đánh giá hiện trạng sử dụng đất theo các chỉ tiêu kiểm kê đất đai; phân tích nguyên nhân biến động về sử dụng đất của năm kiểm kê đất đai với số liệu của 02 kỳ kiểm kê đất đai gần nhất;</w:t>
      </w:r>
    </w:p>
    <w:p w:rsidR="00EA1898" w:rsidRPr="00C910B1" w:rsidRDefault="00D3564A" w:rsidP="00C910B1">
      <w:pPr>
        <w:pStyle w:val="Vnbnnidung20"/>
        <w:numPr>
          <w:ilvl w:val="0"/>
          <w:numId w:val="39"/>
        </w:numPr>
        <w:shd w:val="clear" w:color="auto" w:fill="auto"/>
        <w:tabs>
          <w:tab w:val="left" w:pos="424"/>
        </w:tabs>
        <w:spacing w:after="0" w:line="240" w:lineRule="auto"/>
        <w:ind w:firstLine="567"/>
        <w:rPr>
          <w:sz w:val="28"/>
          <w:szCs w:val="28"/>
        </w:rPr>
      </w:pPr>
      <w:r w:rsidRPr="00C910B1">
        <w:rPr>
          <w:sz w:val="28"/>
          <w:szCs w:val="28"/>
        </w:rPr>
        <w:t xml:space="preserve"> </w:t>
      </w:r>
      <w:r w:rsidR="00EA1898" w:rsidRPr="00C910B1">
        <w:rPr>
          <w:sz w:val="28"/>
          <w:szCs w:val="28"/>
        </w:rPr>
        <w:t>Đánh giá tình hình chưa thống nhất về đường địa giới đơn vị hành chính thực hiện trong kỳ kiểm kê đất đai (nếu có);</w:t>
      </w:r>
    </w:p>
    <w:p w:rsidR="00EA1898" w:rsidRPr="00C910B1" w:rsidRDefault="00D3564A" w:rsidP="00C910B1">
      <w:pPr>
        <w:pStyle w:val="Vnbnnidung20"/>
        <w:numPr>
          <w:ilvl w:val="0"/>
          <w:numId w:val="39"/>
        </w:numPr>
        <w:shd w:val="clear" w:color="auto" w:fill="auto"/>
        <w:tabs>
          <w:tab w:val="left" w:pos="411"/>
        </w:tabs>
        <w:spacing w:after="0" w:line="240" w:lineRule="auto"/>
        <w:ind w:firstLine="567"/>
        <w:rPr>
          <w:sz w:val="28"/>
          <w:szCs w:val="28"/>
        </w:rPr>
      </w:pPr>
      <w:r w:rsidRPr="00C910B1">
        <w:rPr>
          <w:sz w:val="28"/>
          <w:szCs w:val="28"/>
        </w:rPr>
        <w:t xml:space="preserve"> </w:t>
      </w:r>
      <w:r w:rsidR="00EA1898" w:rsidRPr="00C910B1">
        <w:rPr>
          <w:sz w:val="28"/>
          <w:szCs w:val="28"/>
        </w:rPr>
        <w:t>Đề xuất, kiến nghị biện pháp nâng cao hiệu quả quản lý, sử dụng đất.</w:t>
      </w:r>
    </w:p>
    <w:p w:rsidR="00EA1898" w:rsidRPr="00C910B1" w:rsidRDefault="00D3564A" w:rsidP="00C910B1">
      <w:pPr>
        <w:pStyle w:val="Vnbnnidung20"/>
        <w:numPr>
          <w:ilvl w:val="0"/>
          <w:numId w:val="44"/>
        </w:numPr>
        <w:shd w:val="clear" w:color="auto" w:fill="auto"/>
        <w:tabs>
          <w:tab w:val="left" w:pos="385"/>
        </w:tabs>
        <w:spacing w:after="0" w:line="240" w:lineRule="auto"/>
        <w:ind w:left="0" w:firstLine="567"/>
        <w:rPr>
          <w:sz w:val="28"/>
          <w:szCs w:val="28"/>
        </w:rPr>
      </w:pPr>
      <w:r w:rsidRPr="00C910B1">
        <w:rPr>
          <w:sz w:val="28"/>
          <w:szCs w:val="28"/>
        </w:rPr>
        <w:t xml:space="preserve"> </w:t>
      </w:r>
      <w:r w:rsidR="00EA1898" w:rsidRPr="00C910B1">
        <w:rPr>
          <w:sz w:val="28"/>
          <w:szCs w:val="28"/>
        </w:rPr>
        <w:t>Kiểm tra, nghiệm thu kết quả kiểm kê đất đai của cấp xã.</w:t>
      </w:r>
    </w:p>
    <w:p w:rsidR="00EA1898" w:rsidRPr="00C910B1" w:rsidRDefault="00D3564A" w:rsidP="00C910B1">
      <w:pPr>
        <w:pStyle w:val="Vnbnnidung20"/>
        <w:numPr>
          <w:ilvl w:val="0"/>
          <w:numId w:val="44"/>
        </w:numPr>
        <w:shd w:val="clear" w:color="auto" w:fill="auto"/>
        <w:tabs>
          <w:tab w:val="left" w:pos="498"/>
        </w:tabs>
        <w:spacing w:after="0" w:line="240" w:lineRule="auto"/>
        <w:ind w:left="0" w:firstLine="567"/>
        <w:rPr>
          <w:sz w:val="28"/>
          <w:szCs w:val="28"/>
        </w:rPr>
      </w:pPr>
      <w:r w:rsidRPr="00C910B1">
        <w:rPr>
          <w:sz w:val="28"/>
          <w:szCs w:val="28"/>
        </w:rPr>
        <w:t xml:space="preserve"> </w:t>
      </w:r>
      <w:r w:rsidR="00EA1898" w:rsidRPr="00C910B1">
        <w:rPr>
          <w:sz w:val="28"/>
          <w:szCs w:val="28"/>
        </w:rPr>
        <w:t>Hoàn thiện, phê duyệt kết quả kiểm kê đất đai của cấp xã.</w:t>
      </w:r>
    </w:p>
    <w:p w:rsidR="00D34A7C" w:rsidRPr="00C910B1" w:rsidRDefault="00D3564A" w:rsidP="00C910B1">
      <w:pPr>
        <w:pStyle w:val="Vnbnnidung20"/>
        <w:numPr>
          <w:ilvl w:val="0"/>
          <w:numId w:val="44"/>
        </w:numPr>
        <w:shd w:val="clear" w:color="auto" w:fill="auto"/>
        <w:tabs>
          <w:tab w:val="left" w:pos="498"/>
        </w:tabs>
        <w:spacing w:after="0" w:line="240" w:lineRule="auto"/>
        <w:ind w:left="0" w:firstLine="567"/>
        <w:rPr>
          <w:sz w:val="28"/>
          <w:szCs w:val="28"/>
        </w:rPr>
      </w:pPr>
      <w:r w:rsidRPr="00C910B1">
        <w:rPr>
          <w:sz w:val="28"/>
          <w:szCs w:val="28"/>
        </w:rPr>
        <w:t xml:space="preserve"> </w:t>
      </w:r>
      <w:r w:rsidR="00EA1898" w:rsidRPr="00C910B1">
        <w:rPr>
          <w:sz w:val="28"/>
          <w:szCs w:val="28"/>
        </w:rPr>
        <w:t>In sao và giao nộp kết quả kiểm kê đất đai theo quy định tại khoản 1 và điểm a khoản 5 Điều 23 Thông tư 08/2024/TT-BTNMT.</w:t>
      </w:r>
    </w:p>
    <w:p w:rsidR="00D34A7C" w:rsidRPr="00F61251" w:rsidRDefault="00D34A7C" w:rsidP="002E6FB8">
      <w:pPr>
        <w:widowControl w:val="0"/>
        <w:spacing w:before="80" w:line="418" w:lineRule="exact"/>
        <w:ind w:firstLine="454"/>
        <w:jc w:val="both"/>
        <w:outlineLvl w:val="0"/>
        <w:rPr>
          <w:b/>
        </w:rPr>
      </w:pPr>
      <w:r w:rsidRPr="00F61251">
        <w:rPr>
          <w:b/>
        </w:rPr>
        <w:t>2. Định mức</w:t>
      </w:r>
    </w:p>
    <w:p w:rsidR="00D34A7C" w:rsidRPr="00F61251" w:rsidRDefault="00D34A7C" w:rsidP="002E6FB8">
      <w:pPr>
        <w:widowControl w:val="0"/>
        <w:spacing w:before="80" w:line="418" w:lineRule="exact"/>
        <w:ind w:firstLine="454"/>
        <w:jc w:val="both"/>
      </w:pPr>
      <w:r w:rsidRPr="00F61251">
        <w:t xml:space="preserve">2.1. </w:t>
      </w:r>
      <w:r w:rsidR="00855C71">
        <w:t>T</w:t>
      </w:r>
      <w:r w:rsidRPr="00F61251">
        <w:t>hực hiện kiểm kê đất đai cấp xã</w:t>
      </w:r>
    </w:p>
    <w:p w:rsidR="00D34A7C" w:rsidRDefault="00D34A7C" w:rsidP="002E6FB8">
      <w:pPr>
        <w:widowControl w:val="0"/>
        <w:spacing w:before="80" w:after="120" w:line="400" w:lineRule="exact"/>
        <w:ind w:firstLine="454"/>
        <w:jc w:val="right"/>
      </w:pPr>
      <w:r w:rsidRPr="00F61251">
        <w:t xml:space="preserve">Bảng </w:t>
      </w:r>
      <w:r w:rsidR="00CB1E6E">
        <w:t>4</w:t>
      </w:r>
    </w:p>
    <w:tbl>
      <w:tblPr>
        <w:tblW w:w="9371" w:type="dxa"/>
        <w:tblInd w:w="93" w:type="dxa"/>
        <w:tblLook w:val="04A0" w:firstRow="1" w:lastRow="0" w:firstColumn="1" w:lastColumn="0" w:noHBand="0" w:noVBand="1"/>
      </w:tblPr>
      <w:tblGrid>
        <w:gridCol w:w="931"/>
        <w:gridCol w:w="4577"/>
        <w:gridCol w:w="1357"/>
        <w:gridCol w:w="1244"/>
        <w:gridCol w:w="1407"/>
      </w:tblGrid>
      <w:tr w:rsidR="00CB1E6E" w:rsidRPr="00CB1E6E" w:rsidTr="000A1E0A">
        <w:trPr>
          <w:trHeight w:val="504"/>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b/>
                <w:bCs/>
                <w:sz w:val="26"/>
                <w:szCs w:val="24"/>
              </w:rPr>
            </w:pPr>
            <w:r w:rsidRPr="000A1E0A">
              <w:rPr>
                <w:b/>
                <w:bCs/>
                <w:sz w:val="26"/>
                <w:szCs w:val="24"/>
              </w:rPr>
              <w:t>STT</w:t>
            </w:r>
          </w:p>
        </w:tc>
        <w:tc>
          <w:tcPr>
            <w:tcW w:w="4577" w:type="dxa"/>
            <w:tcBorders>
              <w:top w:val="single" w:sz="4" w:space="0" w:color="auto"/>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b/>
                <w:bCs/>
                <w:sz w:val="26"/>
                <w:szCs w:val="24"/>
              </w:rPr>
            </w:pPr>
            <w:r w:rsidRPr="000A1E0A">
              <w:rPr>
                <w:b/>
                <w:bCs/>
                <w:sz w:val="26"/>
                <w:szCs w:val="24"/>
              </w:rPr>
              <w:t>Nội dung công việc</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b/>
                <w:bCs/>
                <w:sz w:val="26"/>
                <w:szCs w:val="24"/>
              </w:rPr>
            </w:pPr>
            <w:r w:rsidRPr="000A1E0A">
              <w:rPr>
                <w:b/>
                <w:bCs/>
                <w:sz w:val="26"/>
                <w:szCs w:val="24"/>
              </w:rPr>
              <w:t>ĐVT</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b/>
                <w:bCs/>
                <w:sz w:val="26"/>
                <w:szCs w:val="24"/>
              </w:rPr>
            </w:pPr>
            <w:r w:rsidRPr="000A1E0A">
              <w:rPr>
                <w:b/>
                <w:bCs/>
                <w:sz w:val="26"/>
                <w:szCs w:val="24"/>
              </w:rPr>
              <w:t>Định biên</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b/>
                <w:bCs/>
                <w:sz w:val="26"/>
                <w:szCs w:val="24"/>
              </w:rPr>
            </w:pPr>
            <w:r w:rsidRPr="000A1E0A">
              <w:rPr>
                <w:b/>
                <w:bCs/>
                <w:sz w:val="26"/>
                <w:szCs w:val="24"/>
              </w:rPr>
              <w:t xml:space="preserve">Định mức </w:t>
            </w:r>
            <w:r w:rsidRPr="000A1E0A">
              <w:rPr>
                <w:i/>
                <w:iCs/>
                <w:sz w:val="26"/>
                <w:szCs w:val="24"/>
              </w:rPr>
              <w:t>công/ĐVT</w:t>
            </w:r>
          </w:p>
        </w:tc>
      </w:tr>
      <w:tr w:rsidR="00CB1E6E" w:rsidRPr="00CB1E6E" w:rsidTr="000A1E0A">
        <w:trPr>
          <w:trHeight w:val="66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b/>
                <w:bCs/>
                <w:sz w:val="26"/>
                <w:szCs w:val="24"/>
              </w:rPr>
            </w:pPr>
            <w:r w:rsidRPr="000A1E0A">
              <w:rPr>
                <w:sz w:val="26"/>
                <w:szCs w:val="24"/>
              </w:rPr>
              <w:t>1</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b/>
                <w:bCs/>
                <w:sz w:val="26"/>
                <w:szCs w:val="24"/>
              </w:rPr>
            </w:pPr>
            <w:r w:rsidRPr="000A1E0A">
              <w:rPr>
                <w:sz w:val="26"/>
                <w:szCs w:val="24"/>
              </w:rPr>
              <w:t>Công tác chuẩn bị:</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b/>
                <w:bCs/>
                <w:sz w:val="26"/>
                <w:szCs w:val="24"/>
              </w:rPr>
            </w:pPr>
            <w:r w:rsidRPr="000A1E0A">
              <w:rPr>
                <w:b/>
                <w:bCs/>
                <w:sz w:val="26"/>
                <w:szCs w:val="24"/>
              </w:rPr>
              <w:t> </w:t>
            </w:r>
          </w:p>
        </w:tc>
        <w:tc>
          <w:tcPr>
            <w:tcW w:w="1192"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b/>
                <w:bCs/>
                <w:sz w:val="26"/>
                <w:szCs w:val="24"/>
              </w:rPr>
            </w:pPr>
            <w:r w:rsidRPr="000A1E0A">
              <w:rPr>
                <w:b/>
                <w:bCs/>
                <w:sz w:val="26"/>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b/>
                <w:bCs/>
                <w:sz w:val="26"/>
                <w:szCs w:val="24"/>
              </w:rPr>
            </w:pPr>
            <w:r w:rsidRPr="000A1E0A">
              <w:rPr>
                <w:b/>
                <w:bCs/>
                <w:sz w:val="26"/>
                <w:szCs w:val="24"/>
              </w:rPr>
              <w:t> </w:t>
            </w:r>
          </w:p>
        </w:tc>
      </w:tr>
      <w:tr w:rsidR="00CB1E6E" w:rsidRPr="00CB1E6E" w:rsidTr="000A1E0A">
        <w:trPr>
          <w:trHeight w:val="78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1.1</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Xây dựng kế hoạch thực hiện kiểm kê đất đai trên địa bàn cấp xã;</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1KTV4</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1,00</w:t>
            </w:r>
          </w:p>
        </w:tc>
      </w:tr>
      <w:tr w:rsidR="00CB1E6E" w:rsidRPr="00CB1E6E" w:rsidTr="000A1E0A">
        <w:trPr>
          <w:trHeight w:val="104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1.2</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Phổ biến, quán triệt nhiệm vụ đến các cán bộ và tuyên truyền cho người dân về kế hoạch thực hiện kiểm kê đất đai;</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1KTV4</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1,00</w:t>
            </w:r>
          </w:p>
        </w:tc>
      </w:tr>
      <w:tr w:rsidR="00CB1E6E" w:rsidRPr="00CB1E6E" w:rsidTr="000A1E0A">
        <w:trPr>
          <w:trHeight w:val="153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1.3</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Đánh giá thực trạng nguồn lực, thiết bị kỹ thuật; phân công trách nhiệm và sự phối hợp giữa các lực lượng liên quan của cấp xã để thực hiện đảm bảo về nội dung và thời gian theo quy định;</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1KTV4</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2,00</w:t>
            </w:r>
          </w:p>
        </w:tc>
      </w:tr>
      <w:tr w:rsidR="00CB1E6E" w:rsidRPr="00CB1E6E" w:rsidTr="000A1E0A">
        <w:trPr>
          <w:trHeight w:val="354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lastRenderedPageBreak/>
              <w:t>1.4</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Thu thập các hồ sơ, tài liệu, bản đồ, số liệu liên quan đến biến động đất đai trong kỳ kiểm kê đất đai trên địa bàn cấp xã, hồ sơ kết quả kiểm kê đất đai kỳ trước và kết quả thống kê đất đai hằng năm trong kỳ kiểm kê đất đai của cấp xã; rà soát cơ sở dữ liệu đất đai (nếu có); tiếp nhận Danh sách các trường hợp biến động trong năm thống kê đất đai và kỳ kiểm kê đất đai tại Phụ lục IV ban hành kèm theo Thông tư 08/2024/TT-BTNMT do cơ quan có chức năng quản lý đất đai cấp huyện, Văn phòng đăng ký đất đai chuyển đến;</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1KTV4</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2,00</w:t>
            </w:r>
          </w:p>
        </w:tc>
      </w:tr>
      <w:tr w:rsidR="00CB1E6E" w:rsidRPr="00CB1E6E" w:rsidTr="000A1E0A">
        <w:trPr>
          <w:trHeight w:val="75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1.5</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Xác định phạm vi kiểm kê đất đai ở cấp xã theo quy định tại Điều 3 Thông tư 08/2024/TT-BTNMT.</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1KTV4</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1,00</w:t>
            </w:r>
          </w:p>
        </w:tc>
      </w:tr>
      <w:tr w:rsidR="00CB1E6E" w:rsidRPr="00CB1E6E" w:rsidTr="000A1E0A">
        <w:trPr>
          <w:trHeight w:val="93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Rà soát, đối chiếu, lựa chọn các tài liệu, số liệu, bản đồ thu thập để sử dụng cho lập bản đồ kiểm kê đất đai:</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Nhóm 2 (1KTV4+ 1KS2)</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1,00</w:t>
            </w:r>
          </w:p>
        </w:tc>
      </w:tr>
      <w:tr w:rsidR="00CB1E6E" w:rsidRPr="00CB1E6E" w:rsidTr="000A1E0A">
        <w:trPr>
          <w:trHeight w:val="25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3</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In tài liệu phục vụ cho kiểm kê đất đai.</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1KTV6</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1,00</w:t>
            </w:r>
          </w:p>
        </w:tc>
      </w:tr>
      <w:tr w:rsidR="00CB1E6E" w:rsidRPr="00CB1E6E" w:rsidTr="000A1E0A">
        <w:trPr>
          <w:trHeight w:val="62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Điều tra, rà soát, cập nhật, chỉnh lý các biến động đất đai trong kỳ kiểm kê:</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 </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r>
      <w:tr w:rsidR="00CB1E6E" w:rsidRPr="00CB1E6E" w:rsidTr="000A1E0A">
        <w:trPr>
          <w:trHeight w:val="280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4.1</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Rà soát các trường hợp thay đổi về loại đất, đối tượng sử dụng đất, đối tượng được giao quản lý đất tại danh sách các trường hợp biến động trong kỳ kiểm kê đất đai do cơ quan có chức năng quản lý đất đai cấp huyện, Văn phòng đăng ký đất đai chuyển đến; cập nhật thông tin trước và sau biến động của khoanh đất vào Danh sách các trường hợp biến động trong năm thống kê đất đai và kỳ kiểm kê đất đai tại Phụ lục IV ban hành kèm theo Thông tư 08/2024/TT-BTNMT;</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Khoanh/xã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Nhóm 2 (1KTV6+ 1KS3)</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3,00</w:t>
            </w:r>
          </w:p>
        </w:tc>
      </w:tr>
      <w:tr w:rsidR="00CB1E6E" w:rsidRPr="00CB1E6E" w:rsidTr="000A1E0A">
        <w:trPr>
          <w:trHeight w:val="240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4.2</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Rà soát khoanh vẽ nội nghiệp phục vụ lập bản đồ kiểm kê đất đai; tài liệu sử dụng cho điều tra kiểm kê đối với các trường hợp có biến động đã thực hiện thủ tục hành chính về đất đai và biên tập tổng hợp các thửa đất thành các khoanh đất theo quy định tại Điều 20 Thông tư 08/2024/TT-BTNMT; in bản đồ kiểm kê đất đai phục vụ điều tra khoanh vẽ ngoại nghiệp;</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1KTV6</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5.5</w:t>
            </w:r>
          </w:p>
        </w:tc>
      </w:tr>
      <w:tr w:rsidR="00CB1E6E" w:rsidRPr="00CB1E6E" w:rsidTr="000A1E0A">
        <w:trPr>
          <w:trHeight w:val="93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4.3</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Điều tra đối soát ngoài thực địa, xác định ranh giới các khoanh đất theo loại đất, đối tượng sử dụng đất, đối tượng</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 </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r>
      <w:tr w:rsidR="00CB1E6E" w:rsidRPr="00CB1E6E" w:rsidTr="000A1E0A">
        <w:trPr>
          <w:trHeight w:val="91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lastRenderedPageBreak/>
              <w:t>4.3.1</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được giao quản lý đất; Lập kế hoạch điều tra, khoanh vẽ thực địa</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Nhóm 2 (1KTV6+ 1KS3)</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1,00</w:t>
            </w:r>
          </w:p>
        </w:tc>
      </w:tr>
      <w:tr w:rsidR="00CB1E6E" w:rsidRPr="00CB1E6E" w:rsidTr="000A1E0A">
        <w:trPr>
          <w:trHeight w:val="124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4.3.2</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Đối soát thực địa; xác định và khoanh vẽ chỉnh lý, bổ sung các khoanh đất về ranh giới, loại đất, loại đối tượng sử dụng đất, đối tượng quản lý đất và các thông tin khác cần kiểm kê:</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 </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r>
      <w:tr w:rsidR="00CB1E6E" w:rsidRPr="00CB1E6E" w:rsidTr="000A1E0A">
        <w:trPr>
          <w:trHeight w:val="312"/>
        </w:trPr>
        <w:tc>
          <w:tcPr>
            <w:tcW w:w="8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4.3.2.1</w:t>
            </w:r>
          </w:p>
        </w:tc>
        <w:tc>
          <w:tcPr>
            <w:tcW w:w="4577" w:type="dxa"/>
            <w:vMerge w:val="restart"/>
            <w:tcBorders>
              <w:top w:val="nil"/>
              <w:left w:val="single" w:sz="4" w:space="0" w:color="auto"/>
              <w:bottom w:val="single" w:sz="4" w:space="0" w:color="000000"/>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Đối soát, xác định các trường hợp có biến động và chỉnh lý bản đồ đối với khoanh đất có thay đổi thông tin thửa đất (loại đất, loại đối tượng sử dụng, đối tượng quản lý đất); xác định và tổng hợp trường hợp có quyết định giao, cho thuê đất, chuyển mục đích sử dụng đất nhưng chưa thực hiện và trường hợp sử dụng</w:t>
            </w:r>
          </w:p>
        </w:tc>
        <w:tc>
          <w:tcPr>
            <w:tcW w:w="12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Khoanh/xã</w:t>
            </w:r>
          </w:p>
        </w:tc>
        <w:tc>
          <w:tcPr>
            <w:tcW w:w="1192" w:type="dxa"/>
            <w:vMerge w:val="restart"/>
            <w:tcBorders>
              <w:top w:val="nil"/>
              <w:left w:val="single" w:sz="4" w:space="0" w:color="auto"/>
              <w:bottom w:val="single" w:sz="4" w:space="0" w:color="000000"/>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Nhóm 2 (1KTV6+ 1KS3)</w:t>
            </w:r>
          </w:p>
        </w:tc>
        <w:tc>
          <w:tcPr>
            <w:tcW w:w="1407" w:type="dxa"/>
            <w:tcBorders>
              <w:top w:val="nil"/>
              <w:left w:val="nil"/>
              <w:bottom w:val="single" w:sz="4" w:space="0" w:color="auto"/>
              <w:right w:val="single" w:sz="4" w:space="0" w:color="auto"/>
            </w:tcBorders>
            <w:shd w:val="clear" w:color="auto" w:fill="auto"/>
            <w:noWrap/>
            <w:vAlign w:val="center"/>
            <w:hideMark/>
          </w:tcPr>
          <w:p w:rsidR="00855C71" w:rsidRDefault="00855C71" w:rsidP="00CB1E6E">
            <w:pPr>
              <w:jc w:val="center"/>
              <w:rPr>
                <w:sz w:val="26"/>
                <w:szCs w:val="24"/>
              </w:rPr>
            </w:pPr>
          </w:p>
          <w:p w:rsidR="00855C71" w:rsidRDefault="00855C71" w:rsidP="00CB1E6E">
            <w:pPr>
              <w:jc w:val="center"/>
              <w:rPr>
                <w:sz w:val="26"/>
                <w:szCs w:val="24"/>
              </w:rPr>
            </w:pPr>
          </w:p>
          <w:p w:rsidR="00CB1E6E" w:rsidRDefault="00CB1E6E" w:rsidP="00CB1E6E">
            <w:pPr>
              <w:jc w:val="center"/>
              <w:rPr>
                <w:sz w:val="26"/>
                <w:szCs w:val="24"/>
              </w:rPr>
            </w:pPr>
            <w:r w:rsidRPr="000A1E0A">
              <w:rPr>
                <w:sz w:val="26"/>
                <w:szCs w:val="24"/>
              </w:rPr>
              <w:t>15,00</w:t>
            </w:r>
          </w:p>
          <w:p w:rsidR="00855C71" w:rsidRPr="000A1E0A" w:rsidRDefault="00855C71" w:rsidP="00CB1E6E">
            <w:pPr>
              <w:jc w:val="center"/>
              <w:rPr>
                <w:sz w:val="26"/>
                <w:szCs w:val="24"/>
              </w:rPr>
            </w:pPr>
          </w:p>
        </w:tc>
      </w:tr>
      <w:tr w:rsidR="00CB1E6E" w:rsidRPr="00CB1E6E" w:rsidTr="000A1E0A">
        <w:trPr>
          <w:trHeight w:val="312"/>
        </w:trPr>
        <w:tc>
          <w:tcPr>
            <w:tcW w:w="896" w:type="dxa"/>
            <w:vMerge/>
            <w:tcBorders>
              <w:top w:val="nil"/>
              <w:left w:val="single" w:sz="4" w:space="0" w:color="auto"/>
              <w:bottom w:val="single" w:sz="4" w:space="0" w:color="000000"/>
              <w:right w:val="single" w:sz="4" w:space="0" w:color="auto"/>
            </w:tcBorders>
            <w:vAlign w:val="center"/>
            <w:hideMark/>
          </w:tcPr>
          <w:p w:rsidR="00CB1E6E" w:rsidRPr="000A1E0A" w:rsidRDefault="00CB1E6E" w:rsidP="00CB1E6E">
            <w:pPr>
              <w:rPr>
                <w:sz w:val="26"/>
                <w:szCs w:val="24"/>
              </w:rPr>
            </w:pPr>
          </w:p>
        </w:tc>
        <w:tc>
          <w:tcPr>
            <w:tcW w:w="4577" w:type="dxa"/>
            <w:vMerge/>
            <w:tcBorders>
              <w:top w:val="nil"/>
              <w:left w:val="single" w:sz="4" w:space="0" w:color="auto"/>
              <w:bottom w:val="single" w:sz="4" w:space="0" w:color="000000"/>
              <w:right w:val="single" w:sz="4" w:space="0" w:color="auto"/>
            </w:tcBorders>
            <w:vAlign w:val="center"/>
            <w:hideMark/>
          </w:tcPr>
          <w:p w:rsidR="00CB1E6E" w:rsidRPr="000A1E0A" w:rsidRDefault="00CB1E6E" w:rsidP="00CB1E6E">
            <w:pPr>
              <w:rPr>
                <w:sz w:val="26"/>
                <w:szCs w:val="24"/>
              </w:rPr>
            </w:pPr>
          </w:p>
        </w:tc>
        <w:tc>
          <w:tcPr>
            <w:tcW w:w="1299" w:type="dxa"/>
            <w:vMerge/>
            <w:tcBorders>
              <w:top w:val="nil"/>
              <w:left w:val="single" w:sz="4" w:space="0" w:color="auto"/>
              <w:bottom w:val="single" w:sz="4" w:space="0" w:color="000000"/>
              <w:right w:val="single" w:sz="4" w:space="0" w:color="auto"/>
            </w:tcBorders>
            <w:vAlign w:val="center"/>
            <w:hideMark/>
          </w:tcPr>
          <w:p w:rsidR="00CB1E6E" w:rsidRPr="000A1E0A" w:rsidRDefault="00CB1E6E" w:rsidP="00CB1E6E">
            <w:pPr>
              <w:rPr>
                <w:sz w:val="26"/>
                <w:szCs w:val="24"/>
              </w:rPr>
            </w:pPr>
          </w:p>
        </w:tc>
        <w:tc>
          <w:tcPr>
            <w:tcW w:w="1192" w:type="dxa"/>
            <w:vMerge/>
            <w:tcBorders>
              <w:top w:val="nil"/>
              <w:left w:val="single" w:sz="4" w:space="0" w:color="auto"/>
              <w:bottom w:val="single" w:sz="4" w:space="0" w:color="000000"/>
              <w:right w:val="single" w:sz="4" w:space="0" w:color="auto"/>
            </w:tcBorders>
            <w:vAlign w:val="center"/>
            <w:hideMark/>
          </w:tcPr>
          <w:p w:rsidR="00CB1E6E" w:rsidRPr="000A1E0A" w:rsidRDefault="00CB1E6E" w:rsidP="00CB1E6E">
            <w:pPr>
              <w:rPr>
                <w:sz w:val="26"/>
                <w:szCs w:val="24"/>
              </w:rPr>
            </w:pP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15,00</w:t>
            </w:r>
          </w:p>
        </w:tc>
      </w:tr>
      <w:tr w:rsidR="00CB1E6E" w:rsidRPr="00CB1E6E" w:rsidTr="000A1E0A">
        <w:trPr>
          <w:trHeight w:val="93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4.3.2.2</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Khoanh vẽ, chỉnh lý về ranh giới khoanh đất</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Khoanh/xã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Nhóm 2 (1KTV4+ 1KS3)</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15,00</w:t>
            </w:r>
          </w:p>
        </w:tc>
      </w:tr>
      <w:tr w:rsidR="00CB1E6E" w:rsidRPr="00CB1E6E" w:rsidTr="000A1E0A">
        <w:trPr>
          <w:trHeight w:val="1560"/>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4.4</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Chuyển vẽ, xử lý tiếp biên, đóng vùng các khoanh đất và cập nhật thông tin loại đất, đối tượng sử dụng đất, đối tượng được giao quản lý đất lên bản đồ kiểm kê đất đai dạng số từ kết quả điều tra thực địa theo chỉ tiêu kiểm kê chi tiết;</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 </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 </w:t>
            </w:r>
          </w:p>
        </w:tc>
      </w:tr>
      <w:tr w:rsidR="00CB1E6E" w:rsidRPr="00CB1E6E" w:rsidTr="000A1E0A">
        <w:trPr>
          <w:trHeight w:val="62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4.4.1</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Chuyển vẽ ranh giới các khoanh đất từ kết quả khoanh vẽ thực địa lên bản đồ KKĐĐ dạng số</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Khoanh/xã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1KS3</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7.5</w:t>
            </w:r>
          </w:p>
        </w:tc>
      </w:tr>
      <w:tr w:rsidR="00CB1E6E" w:rsidRPr="00CB1E6E" w:rsidTr="000A1E0A">
        <w:trPr>
          <w:trHeight w:val="93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4.4.2</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Cập nhật thông tin loại đất, loại đối tượng sử dụng đất theo các chỉ tiêu cần kiểm kê từ kết quả điều tra thực địa lên bản đồ KKĐĐ dạng số</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1KTV6</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5,00</w:t>
            </w:r>
          </w:p>
        </w:tc>
      </w:tr>
      <w:tr w:rsidR="00CB1E6E" w:rsidRPr="00CB1E6E" w:rsidTr="000A1E0A">
        <w:trPr>
          <w:trHeight w:val="93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4.4.3</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Ghép mảnh bản đồ điều tra kiểm kê theo phạm vi đơn vị hành chính (chỉ áp dụng đối với trường hợp lập mới bản đồ KKĐĐ)</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1KS3</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2,00</w:t>
            </w:r>
          </w:p>
        </w:tc>
      </w:tr>
      <w:tr w:rsidR="00CB1E6E" w:rsidRPr="00CB1E6E" w:rsidTr="000A1E0A">
        <w:trPr>
          <w:trHeight w:val="93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4.4.4</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Tích hợp, tiếp biên, biên tập bản đồ kết quả điều tra kiểm kê; đóng vùng, tính diện tích các khoanh đất; trình bày, hoàn thiện bản đồ KKĐĐ</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1KS3</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8,00</w:t>
            </w:r>
          </w:p>
        </w:tc>
      </w:tr>
      <w:tr w:rsidR="00CB1E6E" w:rsidRPr="00CB1E6E" w:rsidTr="000A1E0A">
        <w:trPr>
          <w:trHeight w:val="93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4.5</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Lập Danh sách các khoanh đất thống kê, kiểm kê đất đai theo quy định tại Phụ lục III ban hành kèm theo Thông tư 08/2024/TT-BTNMT.</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Nhóm 2 (1KTV6+ 1KS3)</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2,00</w:t>
            </w:r>
          </w:p>
        </w:tc>
      </w:tr>
      <w:tr w:rsidR="00CB1E6E" w:rsidRPr="00CB1E6E" w:rsidTr="000A1E0A">
        <w:trPr>
          <w:trHeight w:val="1248"/>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5</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Xử lý, tổng hợp số liệu kiểm kê đất đai của cấp xã, lập các biểu quy định tại các điểm a, b, d và đ khoản 1 Điều 5 Thông tư 08/2024/TT-BTNMT.</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Nhóm 2 (1KTV4+ KTV6)</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6,00</w:t>
            </w:r>
          </w:p>
        </w:tc>
      </w:tr>
      <w:tr w:rsidR="00CB1E6E" w:rsidRPr="00CB1E6E" w:rsidTr="000A1E0A">
        <w:trPr>
          <w:trHeight w:val="312"/>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lastRenderedPageBreak/>
              <w:t>6</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Xây dựng báo cáo thuyết minh hiện trạng sử dụng đất</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1KTV6</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10,00</w:t>
            </w:r>
          </w:p>
        </w:tc>
      </w:tr>
      <w:tr w:rsidR="00CB1E6E" w:rsidRPr="00CB1E6E" w:rsidTr="000A1E0A">
        <w:trPr>
          <w:trHeight w:val="936"/>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7</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Xây dựng báo cáo kết quả kiểm kê đất đai cấp xã</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Nhóm 2 (1KTV4+ 1KS3)</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6,00</w:t>
            </w:r>
          </w:p>
        </w:tc>
      </w:tr>
      <w:tr w:rsidR="00CB1E6E" w:rsidRPr="00CB1E6E" w:rsidTr="000A1E0A">
        <w:trPr>
          <w:trHeight w:val="62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8</w:t>
            </w:r>
          </w:p>
        </w:tc>
        <w:tc>
          <w:tcPr>
            <w:tcW w:w="4577"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rPr>
                <w:sz w:val="26"/>
                <w:szCs w:val="24"/>
              </w:rPr>
            </w:pPr>
            <w:r w:rsidRPr="000A1E0A">
              <w:rPr>
                <w:sz w:val="26"/>
                <w:szCs w:val="24"/>
              </w:rPr>
              <w:t>Hoàn thiện, trình duyệt, in sao và giao nộp báo cáo kết quả KKĐĐ cấp xã</w:t>
            </w:r>
          </w:p>
        </w:tc>
        <w:tc>
          <w:tcPr>
            <w:tcW w:w="1299"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Bộ/xã</w:t>
            </w:r>
          </w:p>
        </w:tc>
        <w:tc>
          <w:tcPr>
            <w:tcW w:w="1192" w:type="dxa"/>
            <w:tcBorders>
              <w:top w:val="nil"/>
              <w:left w:val="nil"/>
              <w:bottom w:val="single" w:sz="4" w:space="0" w:color="auto"/>
              <w:right w:val="single" w:sz="4" w:space="0" w:color="auto"/>
            </w:tcBorders>
            <w:shd w:val="clear" w:color="auto" w:fill="auto"/>
            <w:vAlign w:val="center"/>
            <w:hideMark/>
          </w:tcPr>
          <w:p w:rsidR="00CB1E6E" w:rsidRPr="000A1E0A" w:rsidRDefault="00CB1E6E" w:rsidP="00CB1E6E">
            <w:pPr>
              <w:jc w:val="center"/>
              <w:rPr>
                <w:sz w:val="26"/>
                <w:szCs w:val="24"/>
              </w:rPr>
            </w:pPr>
            <w:r w:rsidRPr="000A1E0A">
              <w:rPr>
                <w:sz w:val="26"/>
                <w:szCs w:val="24"/>
              </w:rPr>
              <w:t>1KTV4</w:t>
            </w:r>
          </w:p>
        </w:tc>
        <w:tc>
          <w:tcPr>
            <w:tcW w:w="1407" w:type="dxa"/>
            <w:tcBorders>
              <w:top w:val="nil"/>
              <w:left w:val="nil"/>
              <w:bottom w:val="single" w:sz="4" w:space="0" w:color="auto"/>
              <w:right w:val="single" w:sz="4" w:space="0" w:color="auto"/>
            </w:tcBorders>
            <w:shd w:val="clear" w:color="auto" w:fill="auto"/>
            <w:noWrap/>
            <w:vAlign w:val="center"/>
            <w:hideMark/>
          </w:tcPr>
          <w:p w:rsidR="00CB1E6E" w:rsidRPr="000A1E0A" w:rsidRDefault="00CB1E6E" w:rsidP="00CB1E6E">
            <w:pPr>
              <w:jc w:val="center"/>
              <w:rPr>
                <w:sz w:val="26"/>
                <w:szCs w:val="24"/>
              </w:rPr>
            </w:pPr>
            <w:r w:rsidRPr="000A1E0A">
              <w:rPr>
                <w:sz w:val="26"/>
                <w:szCs w:val="24"/>
              </w:rPr>
              <w:t>3,00</w:t>
            </w:r>
          </w:p>
        </w:tc>
      </w:tr>
    </w:tbl>
    <w:p w:rsidR="00D34A7C" w:rsidRPr="00F61251" w:rsidRDefault="00D34A7C" w:rsidP="002E6FB8">
      <w:pPr>
        <w:widowControl w:val="0"/>
        <w:spacing w:before="80" w:line="374" w:lineRule="exact"/>
        <w:ind w:firstLine="454"/>
        <w:jc w:val="both"/>
        <w:rPr>
          <w:b/>
        </w:rPr>
      </w:pPr>
      <w:r w:rsidRPr="00F61251">
        <w:rPr>
          <w:b/>
        </w:rPr>
        <w:t>Ghi chú:</w:t>
      </w:r>
    </w:p>
    <w:p w:rsidR="00D34A7C" w:rsidRPr="00F61251" w:rsidRDefault="00D34A7C" w:rsidP="002E6FB8">
      <w:pPr>
        <w:widowControl w:val="0"/>
        <w:spacing w:before="80" w:line="374" w:lineRule="exact"/>
        <w:ind w:firstLine="454"/>
        <w:jc w:val="both"/>
        <w:rPr>
          <w:lang w:val="it-IT"/>
        </w:rPr>
      </w:pPr>
      <w:r w:rsidRPr="00F61251">
        <w:t xml:space="preserve">(1) Định mức tại Bảng </w:t>
      </w:r>
      <w:r w:rsidR="00BE4827">
        <w:t>4</w:t>
      </w:r>
      <w:r w:rsidRPr="00F61251">
        <w:t xml:space="preserve"> nêu trên (không bao gồm định mức công việc tại các điểm </w:t>
      </w:r>
      <w:r w:rsidR="00DA7DCE">
        <w:t>4</w:t>
      </w:r>
      <w:r w:rsidRPr="00F61251">
        <w:t xml:space="preserve">.1; </w:t>
      </w:r>
      <w:r w:rsidR="00DA7DCE">
        <w:t>4</w:t>
      </w:r>
      <w:r w:rsidRPr="00F61251">
        <w:t>.</w:t>
      </w:r>
      <w:r w:rsidR="00DA7DCE">
        <w:t>3</w:t>
      </w:r>
      <w:r w:rsidRPr="00F61251">
        <w:t xml:space="preserve">.2.1; </w:t>
      </w:r>
      <w:r w:rsidR="00DA7DCE">
        <w:t>4</w:t>
      </w:r>
      <w:r w:rsidRPr="00F61251">
        <w:t>.</w:t>
      </w:r>
      <w:r w:rsidR="00DA7DCE">
        <w:t>3.</w:t>
      </w:r>
      <w:r w:rsidRPr="00F61251">
        <w:t xml:space="preserve">2.2 và </w:t>
      </w:r>
      <w:r w:rsidR="00DA7DCE">
        <w:t>4</w:t>
      </w:r>
      <w:r w:rsidRPr="00F61251">
        <w:t>.</w:t>
      </w:r>
      <w:r w:rsidR="00DA7DCE">
        <w:t>4</w:t>
      </w:r>
      <w:r w:rsidRPr="00F61251">
        <w:t>.1) tính cho xã trung bình (xã đồng bằng có diện tích bằng 1.000 ha). Khi tính định mức cho từng xã cụ thể thì căn cứ vào diện tích tự nhiên và mức độ khó khăn thực tế của xã đó để tính theo công thức sau</w:t>
      </w:r>
      <w:r w:rsidRPr="00F61251">
        <w:rPr>
          <w:lang w:val="it-IT"/>
        </w:rPr>
        <w:t>:</w:t>
      </w:r>
    </w:p>
    <w:p w:rsidR="00D34A7C" w:rsidRPr="00F61251" w:rsidRDefault="00D34A7C" w:rsidP="002E6FB8">
      <w:pPr>
        <w:widowControl w:val="0"/>
        <w:spacing w:before="80" w:line="398" w:lineRule="exact"/>
        <w:ind w:firstLine="454"/>
        <w:jc w:val="both"/>
        <w:rPr>
          <w:vertAlign w:val="superscript"/>
          <w:lang w:val="it-IT"/>
        </w:rPr>
      </w:pPr>
      <w:r w:rsidRPr="00F61251">
        <w:rPr>
          <w:lang w:val="it-IT"/>
        </w:rPr>
        <w:t>M</w:t>
      </w:r>
      <w:r w:rsidRPr="00F61251">
        <w:rPr>
          <w:vertAlign w:val="subscript"/>
          <w:lang w:val="it-IT"/>
        </w:rPr>
        <w:t xml:space="preserve">X </w:t>
      </w:r>
      <w:r w:rsidRPr="00F61251">
        <w:rPr>
          <w:lang w:val="it-IT"/>
        </w:rPr>
        <w:t>=</w:t>
      </w:r>
      <w:r w:rsidR="003E4C64" w:rsidRPr="00F61251">
        <w:rPr>
          <w:lang w:val="it-IT"/>
        </w:rPr>
        <w:t xml:space="preserve"> </w:t>
      </w:r>
      <w:r w:rsidRPr="00F61251">
        <w:rPr>
          <w:lang w:val="it-IT"/>
        </w:rPr>
        <w:t>M</w:t>
      </w:r>
      <w:r w:rsidRPr="00F61251">
        <w:rPr>
          <w:vertAlign w:val="subscript"/>
          <w:lang w:val="it-IT"/>
        </w:rPr>
        <w:t xml:space="preserve">tbx </w:t>
      </w:r>
      <w:r w:rsidRPr="00F61251">
        <w:rPr>
          <w:lang w:val="it-IT"/>
        </w:rPr>
        <w:t>x K</w:t>
      </w:r>
      <w:r w:rsidRPr="00F61251">
        <w:rPr>
          <w:vertAlign w:val="subscript"/>
          <w:lang w:val="it-IT"/>
        </w:rPr>
        <w:t>dtx</w:t>
      </w:r>
      <w:r w:rsidRPr="00F61251">
        <w:rPr>
          <w:lang w:val="it-IT"/>
        </w:rPr>
        <w:t xml:space="preserve"> x</w:t>
      </w:r>
      <w:r w:rsidRPr="00F61251">
        <w:rPr>
          <w:vertAlign w:val="superscript"/>
          <w:lang w:val="it-IT"/>
        </w:rPr>
        <w:t xml:space="preserve"> </w:t>
      </w:r>
      <w:r w:rsidRPr="00F61251">
        <w:rPr>
          <w:lang w:val="it-IT"/>
        </w:rPr>
        <w:t>K</w:t>
      </w:r>
      <w:r w:rsidRPr="00F61251">
        <w:rPr>
          <w:vertAlign w:val="subscript"/>
          <w:lang w:val="it-IT"/>
        </w:rPr>
        <w:t>kv</w:t>
      </w:r>
    </w:p>
    <w:p w:rsidR="00D34A7C" w:rsidRPr="00F61251" w:rsidRDefault="00D34A7C" w:rsidP="002E6FB8">
      <w:pPr>
        <w:widowControl w:val="0"/>
        <w:spacing w:before="80" w:line="398" w:lineRule="exact"/>
        <w:ind w:firstLine="454"/>
        <w:jc w:val="both"/>
        <w:rPr>
          <w:lang w:val="it-IT"/>
        </w:rPr>
      </w:pPr>
      <w:r w:rsidRPr="00F61251">
        <w:rPr>
          <w:lang w:val="it-IT"/>
        </w:rPr>
        <w:t>Trong đó:</w:t>
      </w:r>
    </w:p>
    <w:p w:rsidR="00D34A7C" w:rsidRPr="00F61251" w:rsidRDefault="00D34A7C" w:rsidP="002E6FB8">
      <w:pPr>
        <w:widowControl w:val="0"/>
        <w:spacing w:before="80" w:line="398" w:lineRule="exact"/>
        <w:ind w:firstLine="454"/>
        <w:jc w:val="both"/>
        <w:rPr>
          <w:lang w:val="it-IT"/>
        </w:rPr>
      </w:pPr>
      <w:r w:rsidRPr="00F61251">
        <w:rPr>
          <w:lang w:val="it-IT"/>
        </w:rPr>
        <w:t>- M</w:t>
      </w:r>
      <w:r w:rsidRPr="00F61251">
        <w:rPr>
          <w:vertAlign w:val="subscript"/>
          <w:lang w:val="it-IT"/>
        </w:rPr>
        <w:t>X</w:t>
      </w:r>
      <w:r w:rsidRPr="00F61251">
        <w:rPr>
          <w:lang w:val="it-IT"/>
        </w:rPr>
        <w:t xml:space="preserve"> là mức lao động của xã cần tính;</w:t>
      </w:r>
    </w:p>
    <w:p w:rsidR="00D34A7C" w:rsidRPr="00F61251" w:rsidRDefault="00D34A7C" w:rsidP="002E6FB8">
      <w:pPr>
        <w:widowControl w:val="0"/>
        <w:spacing w:before="80" w:line="398" w:lineRule="exact"/>
        <w:ind w:firstLine="454"/>
        <w:jc w:val="both"/>
        <w:rPr>
          <w:lang w:val="it-IT"/>
        </w:rPr>
      </w:pPr>
      <w:r w:rsidRPr="00F61251">
        <w:rPr>
          <w:lang w:val="it-IT"/>
        </w:rPr>
        <w:t>- M</w:t>
      </w:r>
      <w:r w:rsidRPr="00F61251">
        <w:rPr>
          <w:vertAlign w:val="subscript"/>
          <w:lang w:val="it-IT"/>
        </w:rPr>
        <w:t>tbx</w:t>
      </w:r>
      <w:r w:rsidRPr="00F61251">
        <w:rPr>
          <w:lang w:val="it-IT"/>
        </w:rPr>
        <w:t xml:space="preserve"> là mức lao động của xã trung bình;</w:t>
      </w:r>
    </w:p>
    <w:p w:rsidR="00D34A7C" w:rsidRPr="00F61251" w:rsidRDefault="00D34A7C" w:rsidP="002E6FB8">
      <w:pPr>
        <w:widowControl w:val="0"/>
        <w:spacing w:before="80" w:line="398" w:lineRule="exact"/>
        <w:ind w:firstLine="454"/>
        <w:jc w:val="both"/>
        <w:rPr>
          <w:lang w:val="it-IT"/>
        </w:rPr>
      </w:pPr>
      <w:r w:rsidRPr="00F61251">
        <w:rPr>
          <w:lang w:val="it-IT"/>
        </w:rPr>
        <w:t>- K</w:t>
      </w:r>
      <w:r w:rsidRPr="00F61251">
        <w:rPr>
          <w:vertAlign w:val="subscript"/>
          <w:lang w:val="it-IT"/>
        </w:rPr>
        <w:t>dtx</w:t>
      </w:r>
      <w:r w:rsidRPr="00F61251">
        <w:rPr>
          <w:lang w:val="it-IT"/>
        </w:rPr>
        <w:t xml:space="preserve"> là hệ số quy mô diện tích cấp xã (được xác định theo Bảng a Phụ lục số I của định mức);</w:t>
      </w:r>
    </w:p>
    <w:p w:rsidR="00D34A7C" w:rsidRPr="00F61251" w:rsidRDefault="00D34A7C" w:rsidP="002E6FB8">
      <w:pPr>
        <w:widowControl w:val="0"/>
        <w:spacing w:before="80" w:line="398" w:lineRule="exact"/>
        <w:ind w:firstLine="454"/>
        <w:jc w:val="both"/>
        <w:rPr>
          <w:lang w:val="it-IT"/>
        </w:rPr>
      </w:pPr>
      <w:r w:rsidRPr="00F61251">
        <w:rPr>
          <w:lang w:val="it-IT"/>
        </w:rPr>
        <w:t>- K</w:t>
      </w:r>
      <w:r w:rsidRPr="00F61251">
        <w:rPr>
          <w:vertAlign w:val="subscript"/>
          <w:lang w:val="it-IT"/>
        </w:rPr>
        <w:t>kv</w:t>
      </w:r>
      <w:r w:rsidRPr="00F61251">
        <w:rPr>
          <w:lang w:val="it-IT"/>
        </w:rPr>
        <w:t xml:space="preserve"> là hệ số điều chỉnh khu vực (được xác định theo Bảng b Phụ lục số I của định mức).</w:t>
      </w:r>
    </w:p>
    <w:p w:rsidR="00D34A7C" w:rsidRPr="00F61251" w:rsidRDefault="00D34A7C" w:rsidP="002E6FB8">
      <w:pPr>
        <w:widowControl w:val="0"/>
        <w:spacing w:before="80" w:line="398" w:lineRule="exact"/>
        <w:ind w:firstLine="454"/>
        <w:jc w:val="both"/>
        <w:rPr>
          <w:lang w:val="it-IT"/>
        </w:rPr>
      </w:pPr>
      <w:r w:rsidRPr="00F61251">
        <w:rPr>
          <w:lang w:val="it-IT"/>
        </w:rPr>
        <w:t xml:space="preserve">(2) Định mức tại điểm </w:t>
      </w:r>
      <w:r w:rsidR="00DA7DCE">
        <w:rPr>
          <w:lang w:val="it-IT"/>
        </w:rPr>
        <w:t>4</w:t>
      </w:r>
      <w:r w:rsidRPr="00F61251">
        <w:rPr>
          <w:lang w:val="it-IT"/>
        </w:rPr>
        <w:t xml:space="preserve">.1 Bảng </w:t>
      </w:r>
      <w:r w:rsidR="00DA7DCE">
        <w:rPr>
          <w:lang w:val="it-IT"/>
        </w:rPr>
        <w:t>4</w:t>
      </w:r>
      <w:r w:rsidRPr="00F61251">
        <w:rPr>
          <w:lang w:val="it-IT"/>
        </w:rPr>
        <w:t xml:space="preserve"> tính cho xã có mức độ biến động về hình thể, loại đất, loại đối tượng sử dụng đất và đối tượng quản lý đất cần kiểm kê trung bình 20 khoanh/xã (khi tính mức cho một khoanh đất thì mức công tại điểm 2.1.1 </w:t>
      </w:r>
      <w:r w:rsidRPr="002E6FB8">
        <w:rPr>
          <w:spacing w:val="4"/>
          <w:lang w:val="it-IT"/>
        </w:rPr>
        <w:t>chia cho 20 khoanh). Trường hợp xã có mức độ biến động lớn hơn hoặc nhỏ hơn</w:t>
      </w:r>
      <w:r w:rsidRPr="00F61251">
        <w:rPr>
          <w:lang w:val="it-IT"/>
        </w:rPr>
        <w:t xml:space="preserve"> 20 khoanh thì lấy mức tính cho một khoanh đất x số lượng khoanh thực tế. </w:t>
      </w:r>
    </w:p>
    <w:p w:rsidR="00D34A7C" w:rsidRPr="00F61251" w:rsidRDefault="00D34A7C" w:rsidP="002E6FB8">
      <w:pPr>
        <w:widowControl w:val="0"/>
        <w:spacing w:before="80" w:line="398" w:lineRule="exact"/>
        <w:ind w:firstLine="454"/>
        <w:jc w:val="both"/>
        <w:rPr>
          <w:lang w:val="it-IT"/>
        </w:rPr>
      </w:pPr>
      <w:r w:rsidRPr="00F61251">
        <w:rPr>
          <w:lang w:val="it-IT"/>
        </w:rPr>
        <w:t xml:space="preserve">(3) Định mức tại điểm </w:t>
      </w:r>
      <w:r w:rsidR="00DA7DCE">
        <w:rPr>
          <w:lang w:val="it-IT"/>
        </w:rPr>
        <w:t>4</w:t>
      </w:r>
      <w:r w:rsidRPr="00F61251">
        <w:rPr>
          <w:lang w:val="it-IT"/>
        </w:rPr>
        <w:t>.</w:t>
      </w:r>
      <w:r w:rsidR="00DA7DCE">
        <w:rPr>
          <w:lang w:val="it-IT"/>
        </w:rPr>
        <w:t>3</w:t>
      </w:r>
      <w:r w:rsidRPr="00F61251">
        <w:rPr>
          <w:lang w:val="it-IT"/>
        </w:rPr>
        <w:t xml:space="preserve">.2 Bảng </w:t>
      </w:r>
      <w:r w:rsidR="00DA7DCE">
        <w:rPr>
          <w:lang w:val="it-IT"/>
        </w:rPr>
        <w:t>4</w:t>
      </w:r>
      <w:r w:rsidRPr="00F61251">
        <w:rPr>
          <w:lang w:val="it-IT"/>
        </w:rPr>
        <w:t xml:space="preserve"> tính cho công ngoại nghiệp, các định mức công việc còn lại là công nội nghiệp. </w:t>
      </w:r>
    </w:p>
    <w:p w:rsidR="00D34A7C" w:rsidRPr="00F61251" w:rsidRDefault="00D34A7C" w:rsidP="002E6FB8">
      <w:pPr>
        <w:widowControl w:val="0"/>
        <w:spacing w:before="80" w:line="398" w:lineRule="exact"/>
        <w:ind w:firstLine="454"/>
        <w:jc w:val="both"/>
        <w:rPr>
          <w:lang w:val="it-IT"/>
        </w:rPr>
      </w:pPr>
      <w:r w:rsidRPr="002E6FB8">
        <w:rPr>
          <w:spacing w:val="4"/>
          <w:lang w:val="it-IT"/>
        </w:rPr>
        <w:t xml:space="preserve">(4) Định mức tại điểm </w:t>
      </w:r>
      <w:r w:rsidR="00DA7DCE">
        <w:rPr>
          <w:spacing w:val="4"/>
          <w:lang w:val="it-IT"/>
        </w:rPr>
        <w:t>4.3</w:t>
      </w:r>
      <w:r w:rsidRPr="002E6FB8">
        <w:rPr>
          <w:spacing w:val="4"/>
          <w:lang w:val="it-IT"/>
        </w:rPr>
        <w:t xml:space="preserve">.2.1 Bảng </w:t>
      </w:r>
      <w:r w:rsidR="00DA7DCE">
        <w:rPr>
          <w:spacing w:val="4"/>
          <w:lang w:val="it-IT"/>
        </w:rPr>
        <w:t>4</w:t>
      </w:r>
      <w:r w:rsidRPr="002E6FB8">
        <w:rPr>
          <w:spacing w:val="4"/>
          <w:lang w:val="it-IT"/>
        </w:rPr>
        <w:t xml:space="preserve"> tính cho xã có mức độ biến động về hình thể, loại đất, loại đối tượng sử dụng đất và đối tượng quản lý đất cần kiểm kê trung</w:t>
      </w:r>
      <w:r w:rsidRPr="00F61251">
        <w:rPr>
          <w:lang w:val="it-IT"/>
        </w:rPr>
        <w:t xml:space="preserve"> bình 150 khoanh/xã (khi tính mức cho một khoanh đất thì mức công tại điểm </w:t>
      </w:r>
      <w:r w:rsidR="00DA7DCE">
        <w:rPr>
          <w:lang w:val="it-IT"/>
        </w:rPr>
        <w:t>4.3</w:t>
      </w:r>
      <w:r w:rsidRPr="00F61251">
        <w:rPr>
          <w:lang w:val="it-IT"/>
        </w:rPr>
        <w:t xml:space="preserve">.2.1 chia cho 150 khoanh). Trường hợp xã có mức độ biến động lớn hơn hoặc nhỏ hơn 150 khoanh thì lấy mức tính cho một khoanh đất x số lượng khoanh thực tế. </w:t>
      </w:r>
    </w:p>
    <w:p w:rsidR="00D34A7C" w:rsidRPr="00F61251" w:rsidRDefault="00D34A7C" w:rsidP="002E6FB8">
      <w:pPr>
        <w:widowControl w:val="0"/>
        <w:spacing w:before="80" w:line="398" w:lineRule="exact"/>
        <w:ind w:firstLine="454"/>
        <w:jc w:val="both"/>
        <w:rPr>
          <w:lang w:val="it-IT"/>
        </w:rPr>
      </w:pPr>
      <w:r w:rsidRPr="00F61251">
        <w:rPr>
          <w:lang w:val="it-IT"/>
        </w:rPr>
        <w:t xml:space="preserve">(5) Định mức tại điểm </w:t>
      </w:r>
      <w:r w:rsidR="00DA7DCE">
        <w:rPr>
          <w:lang w:val="it-IT"/>
        </w:rPr>
        <w:t>4</w:t>
      </w:r>
      <w:r w:rsidRPr="00F61251">
        <w:rPr>
          <w:lang w:val="it-IT"/>
        </w:rPr>
        <w:t>.</w:t>
      </w:r>
      <w:r w:rsidR="00DA7DCE">
        <w:rPr>
          <w:lang w:val="it-IT"/>
        </w:rPr>
        <w:t>3.</w:t>
      </w:r>
      <w:r w:rsidRPr="00F61251">
        <w:rPr>
          <w:lang w:val="it-IT"/>
        </w:rPr>
        <w:t xml:space="preserve">2.2 Bảng </w:t>
      </w:r>
      <w:r w:rsidR="00DA7DCE">
        <w:rPr>
          <w:lang w:val="it-IT"/>
        </w:rPr>
        <w:t>4</w:t>
      </w:r>
      <w:r w:rsidRPr="00F61251">
        <w:rPr>
          <w:lang w:val="it-IT"/>
        </w:rPr>
        <w:t xml:space="preserve"> tính cho xã có mức độ biến động về </w:t>
      </w:r>
      <w:r w:rsidRPr="00F61251">
        <w:rPr>
          <w:lang w:val="it-IT"/>
        </w:rPr>
        <w:lastRenderedPageBreak/>
        <w:t xml:space="preserve">ranh giới khoanh đất trung bình 75 khoanh/xã (trừ trường hợp biến động đã chỉnh lý nội nghiệp tại điểm </w:t>
      </w:r>
      <w:r w:rsidR="00DA7DCE">
        <w:rPr>
          <w:lang w:val="it-IT"/>
        </w:rPr>
        <w:t>4</w:t>
      </w:r>
      <w:r w:rsidRPr="00F61251">
        <w:rPr>
          <w:lang w:val="it-IT"/>
        </w:rPr>
        <w:t xml:space="preserve">.1 Bảng này và đã được thực hiện trên thực tế) (khi tính mức cho một khoanh đất thì mức công tại điểm </w:t>
      </w:r>
      <w:r w:rsidR="00DA7DCE">
        <w:rPr>
          <w:lang w:val="it-IT"/>
        </w:rPr>
        <w:t>4.3.2.2</w:t>
      </w:r>
      <w:r w:rsidRPr="00F61251">
        <w:rPr>
          <w:lang w:val="it-IT"/>
        </w:rPr>
        <w:t xml:space="preserve"> chia cho 75 khoanh). Trường hợp xã có mức độ biến động lớn hơn hoặc nhỏ hơn 75 khoanh thì lấy mức tính cho một khoanh đất x số lượng khoanh thực tế. </w:t>
      </w:r>
    </w:p>
    <w:p w:rsidR="00D34A7C" w:rsidRPr="00F61251" w:rsidRDefault="00D34A7C" w:rsidP="002E6FB8">
      <w:pPr>
        <w:widowControl w:val="0"/>
        <w:spacing w:before="80" w:line="398" w:lineRule="exact"/>
        <w:ind w:firstLine="454"/>
        <w:jc w:val="both"/>
        <w:rPr>
          <w:lang w:val="it-IT"/>
        </w:rPr>
      </w:pPr>
      <w:r w:rsidRPr="00F61251">
        <w:rPr>
          <w:lang w:val="it-IT"/>
        </w:rPr>
        <w:t xml:space="preserve">(6) Định mức tại điểm </w:t>
      </w:r>
      <w:r w:rsidR="0016126E">
        <w:rPr>
          <w:lang w:val="it-IT"/>
        </w:rPr>
        <w:t>4.4</w:t>
      </w:r>
      <w:r w:rsidRPr="00F61251">
        <w:rPr>
          <w:lang w:val="it-IT"/>
        </w:rPr>
        <w:t xml:space="preserve">.1 Bảng </w:t>
      </w:r>
      <w:r w:rsidR="0016126E">
        <w:rPr>
          <w:lang w:val="it-IT"/>
        </w:rPr>
        <w:t>4</w:t>
      </w:r>
      <w:r w:rsidRPr="00F61251">
        <w:rPr>
          <w:lang w:val="it-IT"/>
        </w:rPr>
        <w:t xml:space="preserve"> tính cho xã có mức độ biến động cần chuyển vẽ trung bình 75 khoanh/xã (khi tính mức cho một khoanh đất thì mức công tại điểm </w:t>
      </w:r>
      <w:r w:rsidR="0016126E">
        <w:rPr>
          <w:lang w:val="it-IT"/>
        </w:rPr>
        <w:t>4.4</w:t>
      </w:r>
      <w:r w:rsidR="0016126E" w:rsidRPr="00F61251">
        <w:rPr>
          <w:lang w:val="it-IT"/>
        </w:rPr>
        <w:t xml:space="preserve">.1 </w:t>
      </w:r>
      <w:r w:rsidRPr="00F61251">
        <w:rPr>
          <w:lang w:val="it-IT"/>
        </w:rPr>
        <w:t xml:space="preserve">chia cho 75 khoanh). Trường hợp xã có mức độ biến động lớn hơn hoặc nhỏ hơn 75 khoanh thì lấy mức tính cho một khoanh đất x số lượng khoanh thực tế. </w:t>
      </w:r>
    </w:p>
    <w:p w:rsidR="00D34A7C" w:rsidRPr="00F61251" w:rsidRDefault="00D34A7C" w:rsidP="00DB530A">
      <w:pPr>
        <w:widowControl w:val="0"/>
        <w:spacing w:before="80" w:line="382" w:lineRule="exact"/>
        <w:ind w:firstLine="454"/>
        <w:jc w:val="both"/>
        <w:rPr>
          <w:lang w:val="it-IT"/>
        </w:rPr>
      </w:pPr>
      <w:r w:rsidRPr="00F61251">
        <w:rPr>
          <w:lang w:val="it-IT"/>
        </w:rPr>
        <w:t>2.2. Lập bản đồ hiện trạng sử dụng đất cấp xã</w:t>
      </w:r>
    </w:p>
    <w:p w:rsidR="00D34A7C" w:rsidRDefault="00D34A7C" w:rsidP="00DB530A">
      <w:pPr>
        <w:widowControl w:val="0"/>
        <w:spacing w:before="80" w:after="120" w:line="382" w:lineRule="exact"/>
        <w:ind w:firstLine="454"/>
        <w:jc w:val="right"/>
      </w:pPr>
      <w:r w:rsidRPr="00F61251">
        <w:t xml:space="preserve">Bảng </w:t>
      </w:r>
      <w:r w:rsidR="00351DF0">
        <w:t>5</w:t>
      </w:r>
    </w:p>
    <w:tbl>
      <w:tblPr>
        <w:tblW w:w="93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48"/>
        <w:gridCol w:w="3342"/>
        <w:gridCol w:w="828"/>
        <w:gridCol w:w="882"/>
        <w:gridCol w:w="963"/>
        <w:gridCol w:w="851"/>
        <w:gridCol w:w="850"/>
        <w:gridCol w:w="966"/>
      </w:tblGrid>
      <w:tr w:rsidR="00D34A7C" w:rsidRPr="00F61251">
        <w:trPr>
          <w:tblHeader/>
        </w:trPr>
        <w:tc>
          <w:tcPr>
            <w:tcW w:w="648" w:type="dxa"/>
            <w:vMerge w:val="restart"/>
            <w:vAlign w:val="center"/>
          </w:tcPr>
          <w:p w:rsidR="00D34A7C" w:rsidRPr="00F61251" w:rsidRDefault="00D34A7C" w:rsidP="00DB530A">
            <w:pPr>
              <w:widowControl w:val="0"/>
              <w:spacing w:before="20" w:after="20" w:line="382" w:lineRule="exact"/>
              <w:ind w:left="-57" w:right="-57"/>
              <w:jc w:val="center"/>
              <w:rPr>
                <w:b/>
                <w:lang w:val="it-IT"/>
              </w:rPr>
            </w:pPr>
            <w:r w:rsidRPr="00F61251">
              <w:rPr>
                <w:b/>
                <w:lang w:val="it-IT"/>
              </w:rPr>
              <w:t>STT</w:t>
            </w:r>
          </w:p>
        </w:tc>
        <w:tc>
          <w:tcPr>
            <w:tcW w:w="3342" w:type="dxa"/>
            <w:vMerge w:val="restart"/>
            <w:vAlign w:val="center"/>
          </w:tcPr>
          <w:p w:rsidR="00D34A7C" w:rsidRPr="00F61251" w:rsidRDefault="00D34A7C" w:rsidP="00DB530A">
            <w:pPr>
              <w:widowControl w:val="0"/>
              <w:spacing w:before="20" w:after="20" w:line="382" w:lineRule="exact"/>
              <w:ind w:left="-57" w:right="-57"/>
              <w:jc w:val="center"/>
              <w:rPr>
                <w:b/>
                <w:lang w:val="it-IT"/>
              </w:rPr>
            </w:pPr>
            <w:r w:rsidRPr="00F61251">
              <w:rPr>
                <w:b/>
                <w:lang w:val="it-IT"/>
              </w:rPr>
              <w:t>Nội dung công việc</w:t>
            </w:r>
          </w:p>
        </w:tc>
        <w:tc>
          <w:tcPr>
            <w:tcW w:w="828" w:type="dxa"/>
            <w:vMerge w:val="restart"/>
            <w:shd w:val="clear" w:color="auto" w:fill="auto"/>
            <w:vAlign w:val="center"/>
          </w:tcPr>
          <w:p w:rsidR="00D34A7C" w:rsidRPr="00F61251" w:rsidRDefault="00D34A7C" w:rsidP="00DB530A">
            <w:pPr>
              <w:widowControl w:val="0"/>
              <w:spacing w:before="20" w:after="20" w:line="382" w:lineRule="exact"/>
              <w:ind w:left="-57" w:right="-57"/>
              <w:jc w:val="center"/>
              <w:rPr>
                <w:b/>
                <w:lang w:val="it-IT"/>
              </w:rPr>
            </w:pPr>
            <w:r w:rsidRPr="00F61251">
              <w:rPr>
                <w:b/>
                <w:lang w:val="it-IT"/>
              </w:rPr>
              <w:t>ĐVT</w:t>
            </w:r>
          </w:p>
        </w:tc>
        <w:tc>
          <w:tcPr>
            <w:tcW w:w="882" w:type="dxa"/>
            <w:vMerge w:val="restart"/>
            <w:vAlign w:val="center"/>
          </w:tcPr>
          <w:p w:rsidR="00D34A7C" w:rsidRPr="00F61251" w:rsidRDefault="00D34A7C" w:rsidP="00DB530A">
            <w:pPr>
              <w:widowControl w:val="0"/>
              <w:spacing w:before="20" w:after="20" w:line="382" w:lineRule="exact"/>
              <w:ind w:left="-57" w:right="-57"/>
              <w:jc w:val="center"/>
              <w:rPr>
                <w:b/>
                <w:lang w:val="it-IT"/>
              </w:rPr>
            </w:pPr>
            <w:r w:rsidRPr="00F61251">
              <w:rPr>
                <w:b/>
                <w:lang w:val="it-IT"/>
              </w:rPr>
              <w:t>Định biên</w:t>
            </w:r>
          </w:p>
        </w:tc>
        <w:tc>
          <w:tcPr>
            <w:tcW w:w="3630" w:type="dxa"/>
            <w:gridSpan w:val="4"/>
            <w:vAlign w:val="center"/>
          </w:tcPr>
          <w:p w:rsidR="00D34A7C" w:rsidRPr="00F61251" w:rsidRDefault="00D34A7C" w:rsidP="00DB530A">
            <w:pPr>
              <w:widowControl w:val="0"/>
              <w:spacing w:before="20" w:after="20" w:line="382" w:lineRule="exact"/>
              <w:ind w:left="-57" w:right="-57"/>
              <w:jc w:val="center"/>
              <w:rPr>
                <w:b/>
                <w:lang w:val="it-IT"/>
              </w:rPr>
            </w:pPr>
            <w:r w:rsidRPr="00F61251">
              <w:rPr>
                <w:b/>
                <w:lang w:val="it-IT"/>
              </w:rPr>
              <w:t>Định mức (theo tỷ lệ bản đồ)</w:t>
            </w:r>
          </w:p>
          <w:p w:rsidR="00D34A7C" w:rsidRPr="00F61251" w:rsidRDefault="00D34A7C" w:rsidP="00DB530A">
            <w:pPr>
              <w:widowControl w:val="0"/>
              <w:spacing w:before="20" w:after="20" w:line="382" w:lineRule="exact"/>
              <w:ind w:left="-57" w:right="-57"/>
              <w:jc w:val="center"/>
              <w:rPr>
                <w:b/>
              </w:rPr>
            </w:pPr>
            <w:r w:rsidRPr="00F61251">
              <w:rPr>
                <w:i/>
              </w:rPr>
              <w:t>C</w:t>
            </w:r>
            <w:r w:rsidRPr="00F61251">
              <w:rPr>
                <w:i/>
                <w:lang w:val="vi-VN"/>
              </w:rPr>
              <w:t>ông nhóm/</w:t>
            </w:r>
            <w:r w:rsidRPr="00F61251">
              <w:rPr>
                <w:i/>
              </w:rPr>
              <w:t>ĐVT</w:t>
            </w:r>
          </w:p>
        </w:tc>
      </w:tr>
      <w:tr w:rsidR="00D34A7C" w:rsidRPr="00F61251">
        <w:trPr>
          <w:tblHeader/>
        </w:trPr>
        <w:tc>
          <w:tcPr>
            <w:tcW w:w="648" w:type="dxa"/>
            <w:vMerge/>
            <w:vAlign w:val="center"/>
          </w:tcPr>
          <w:p w:rsidR="00D34A7C" w:rsidRPr="00F61251" w:rsidRDefault="00D34A7C" w:rsidP="00DB530A">
            <w:pPr>
              <w:widowControl w:val="0"/>
              <w:spacing w:before="20" w:after="20" w:line="382" w:lineRule="exact"/>
              <w:ind w:left="-57" w:right="-57"/>
              <w:jc w:val="center"/>
              <w:rPr>
                <w:b/>
                <w:lang w:val="it-IT"/>
              </w:rPr>
            </w:pPr>
          </w:p>
        </w:tc>
        <w:tc>
          <w:tcPr>
            <w:tcW w:w="3342" w:type="dxa"/>
            <w:vMerge/>
            <w:vAlign w:val="center"/>
          </w:tcPr>
          <w:p w:rsidR="00D34A7C" w:rsidRPr="00F61251" w:rsidRDefault="00D34A7C" w:rsidP="00DB530A">
            <w:pPr>
              <w:widowControl w:val="0"/>
              <w:spacing w:before="20" w:after="20" w:line="382" w:lineRule="exact"/>
              <w:ind w:left="-57" w:right="-57"/>
              <w:jc w:val="center"/>
              <w:rPr>
                <w:b/>
                <w:lang w:val="it-IT"/>
              </w:rPr>
            </w:pPr>
          </w:p>
        </w:tc>
        <w:tc>
          <w:tcPr>
            <w:tcW w:w="828" w:type="dxa"/>
            <w:vMerge/>
            <w:shd w:val="clear" w:color="auto" w:fill="auto"/>
          </w:tcPr>
          <w:p w:rsidR="00D34A7C" w:rsidRPr="00F61251" w:rsidRDefault="00D34A7C" w:rsidP="00DB530A">
            <w:pPr>
              <w:widowControl w:val="0"/>
              <w:spacing w:before="20" w:after="20" w:line="382" w:lineRule="exact"/>
              <w:ind w:left="-57" w:right="-57"/>
              <w:jc w:val="center"/>
              <w:rPr>
                <w:b/>
                <w:lang w:val="it-IT"/>
              </w:rPr>
            </w:pPr>
          </w:p>
        </w:tc>
        <w:tc>
          <w:tcPr>
            <w:tcW w:w="882" w:type="dxa"/>
            <w:vMerge/>
            <w:vAlign w:val="center"/>
          </w:tcPr>
          <w:p w:rsidR="00D34A7C" w:rsidRPr="00F61251" w:rsidRDefault="00D34A7C" w:rsidP="00DB530A">
            <w:pPr>
              <w:widowControl w:val="0"/>
              <w:spacing w:before="20" w:after="20" w:line="382" w:lineRule="exact"/>
              <w:ind w:left="-57" w:right="-57"/>
              <w:jc w:val="center"/>
              <w:rPr>
                <w:b/>
                <w:lang w:val="it-IT"/>
              </w:rPr>
            </w:pPr>
          </w:p>
        </w:tc>
        <w:tc>
          <w:tcPr>
            <w:tcW w:w="963" w:type="dxa"/>
            <w:vAlign w:val="center"/>
          </w:tcPr>
          <w:p w:rsidR="00D34A7C" w:rsidRPr="00752A22" w:rsidRDefault="00D34A7C" w:rsidP="00DB530A">
            <w:pPr>
              <w:widowControl w:val="0"/>
              <w:spacing w:before="20" w:after="20" w:line="382" w:lineRule="exact"/>
              <w:ind w:left="-57" w:right="-57"/>
              <w:jc w:val="center"/>
              <w:rPr>
                <w:rFonts w:ascii="Times New Roman Bold" w:hAnsi="Times New Roman Bold"/>
                <w:b/>
                <w:spacing w:val="-10"/>
                <w:sz w:val="26"/>
                <w:lang w:val="it-IT"/>
              </w:rPr>
            </w:pPr>
            <w:r w:rsidRPr="00752A22">
              <w:rPr>
                <w:rFonts w:ascii="Times New Roman Bold" w:hAnsi="Times New Roman Bold"/>
                <w:b/>
                <w:spacing w:val="-10"/>
                <w:sz w:val="26"/>
                <w:lang w:val="it-IT"/>
              </w:rPr>
              <w:t>1/1</w:t>
            </w:r>
            <w:r w:rsidR="00752A22" w:rsidRPr="00752A22">
              <w:rPr>
                <w:rFonts w:ascii="Times New Roman Bold" w:hAnsi="Times New Roman Bold"/>
                <w:b/>
                <w:spacing w:val="-10"/>
                <w:sz w:val="26"/>
                <w:lang w:val="it-IT"/>
              </w:rPr>
              <w:t>.</w:t>
            </w:r>
            <w:r w:rsidRPr="00752A22">
              <w:rPr>
                <w:rFonts w:ascii="Times New Roman Bold" w:hAnsi="Times New Roman Bold"/>
                <w:b/>
                <w:spacing w:val="-10"/>
                <w:sz w:val="26"/>
                <w:lang w:val="it-IT"/>
              </w:rPr>
              <w:t>000</w:t>
            </w:r>
          </w:p>
        </w:tc>
        <w:tc>
          <w:tcPr>
            <w:tcW w:w="851" w:type="dxa"/>
            <w:vAlign w:val="center"/>
          </w:tcPr>
          <w:p w:rsidR="00D34A7C" w:rsidRPr="00752A22" w:rsidRDefault="00D34A7C" w:rsidP="00DB530A">
            <w:pPr>
              <w:widowControl w:val="0"/>
              <w:spacing w:before="20" w:after="20" w:line="382" w:lineRule="exact"/>
              <w:ind w:left="-57" w:right="-57"/>
              <w:jc w:val="center"/>
              <w:rPr>
                <w:rFonts w:ascii="Times New Roman Bold" w:hAnsi="Times New Roman Bold"/>
                <w:b/>
                <w:spacing w:val="-10"/>
                <w:sz w:val="26"/>
                <w:lang w:val="it-IT"/>
              </w:rPr>
            </w:pPr>
            <w:r w:rsidRPr="00752A22">
              <w:rPr>
                <w:rFonts w:ascii="Times New Roman Bold" w:hAnsi="Times New Roman Bold"/>
                <w:b/>
                <w:spacing w:val="-10"/>
                <w:sz w:val="26"/>
                <w:lang w:val="it-IT"/>
              </w:rPr>
              <w:t>1/2</w:t>
            </w:r>
            <w:r w:rsidR="00752A22" w:rsidRPr="00752A22">
              <w:rPr>
                <w:rFonts w:ascii="Times New Roman Bold" w:hAnsi="Times New Roman Bold"/>
                <w:b/>
                <w:spacing w:val="-10"/>
                <w:sz w:val="26"/>
                <w:lang w:val="it-IT"/>
              </w:rPr>
              <w:t>.</w:t>
            </w:r>
            <w:r w:rsidRPr="00752A22">
              <w:rPr>
                <w:rFonts w:ascii="Times New Roman Bold" w:hAnsi="Times New Roman Bold"/>
                <w:b/>
                <w:spacing w:val="-10"/>
                <w:sz w:val="26"/>
                <w:lang w:val="it-IT"/>
              </w:rPr>
              <w:t>000</w:t>
            </w:r>
          </w:p>
        </w:tc>
        <w:tc>
          <w:tcPr>
            <w:tcW w:w="850" w:type="dxa"/>
            <w:vAlign w:val="center"/>
          </w:tcPr>
          <w:p w:rsidR="00D34A7C" w:rsidRPr="00752A22" w:rsidRDefault="00D34A7C" w:rsidP="00DB530A">
            <w:pPr>
              <w:widowControl w:val="0"/>
              <w:spacing w:before="20" w:after="20" w:line="382" w:lineRule="exact"/>
              <w:ind w:left="-57" w:right="-57"/>
              <w:jc w:val="center"/>
              <w:rPr>
                <w:rFonts w:ascii="Times New Roman Bold" w:hAnsi="Times New Roman Bold"/>
                <w:b/>
                <w:spacing w:val="-10"/>
                <w:sz w:val="26"/>
                <w:lang w:val="it-IT"/>
              </w:rPr>
            </w:pPr>
            <w:r w:rsidRPr="00752A22">
              <w:rPr>
                <w:rFonts w:ascii="Times New Roman Bold" w:hAnsi="Times New Roman Bold"/>
                <w:b/>
                <w:spacing w:val="-10"/>
                <w:sz w:val="26"/>
                <w:lang w:val="it-IT"/>
              </w:rPr>
              <w:t>1/5</w:t>
            </w:r>
            <w:r w:rsidR="00752A22" w:rsidRPr="00752A22">
              <w:rPr>
                <w:rFonts w:ascii="Times New Roman Bold" w:hAnsi="Times New Roman Bold"/>
                <w:b/>
                <w:spacing w:val="-10"/>
                <w:sz w:val="26"/>
                <w:lang w:val="it-IT"/>
              </w:rPr>
              <w:t>.</w:t>
            </w:r>
            <w:r w:rsidRPr="00752A22">
              <w:rPr>
                <w:rFonts w:ascii="Times New Roman Bold" w:hAnsi="Times New Roman Bold"/>
                <w:b/>
                <w:spacing w:val="-10"/>
                <w:sz w:val="26"/>
                <w:lang w:val="it-IT"/>
              </w:rPr>
              <w:t>000</w:t>
            </w:r>
          </w:p>
        </w:tc>
        <w:tc>
          <w:tcPr>
            <w:tcW w:w="966" w:type="dxa"/>
            <w:vAlign w:val="center"/>
          </w:tcPr>
          <w:p w:rsidR="00D34A7C" w:rsidRPr="00752A22" w:rsidRDefault="00D34A7C" w:rsidP="00DB530A">
            <w:pPr>
              <w:widowControl w:val="0"/>
              <w:spacing w:before="20" w:after="20" w:line="382" w:lineRule="exact"/>
              <w:ind w:left="-57" w:right="-57"/>
              <w:jc w:val="center"/>
              <w:rPr>
                <w:rFonts w:ascii="Times New Roman Bold" w:hAnsi="Times New Roman Bold"/>
                <w:b/>
                <w:spacing w:val="-10"/>
                <w:sz w:val="26"/>
                <w:lang w:val="it-IT"/>
              </w:rPr>
            </w:pPr>
            <w:r w:rsidRPr="00752A22">
              <w:rPr>
                <w:rFonts w:ascii="Times New Roman Bold" w:hAnsi="Times New Roman Bold"/>
                <w:b/>
                <w:spacing w:val="-10"/>
                <w:sz w:val="26"/>
                <w:lang w:val="it-IT"/>
              </w:rPr>
              <w:t>1/10</w:t>
            </w:r>
            <w:r w:rsidR="00752A22" w:rsidRPr="00752A22">
              <w:rPr>
                <w:rFonts w:ascii="Times New Roman Bold" w:hAnsi="Times New Roman Bold"/>
                <w:b/>
                <w:spacing w:val="-10"/>
                <w:sz w:val="26"/>
                <w:lang w:val="it-IT"/>
              </w:rPr>
              <w:t>.</w:t>
            </w:r>
            <w:r w:rsidRPr="00752A22">
              <w:rPr>
                <w:rFonts w:ascii="Times New Roman Bold" w:hAnsi="Times New Roman Bold"/>
                <w:b/>
                <w:spacing w:val="-10"/>
                <w:sz w:val="26"/>
                <w:lang w:val="it-IT"/>
              </w:rPr>
              <w:t>000</w:t>
            </w:r>
          </w:p>
        </w:tc>
      </w:tr>
      <w:tr w:rsidR="00D34A7C" w:rsidRPr="00F61251">
        <w:trPr>
          <w:trHeight w:val="680"/>
        </w:trPr>
        <w:tc>
          <w:tcPr>
            <w:tcW w:w="648" w:type="dxa"/>
            <w:vAlign w:val="center"/>
          </w:tcPr>
          <w:p w:rsidR="00D34A7C" w:rsidRPr="00F61251" w:rsidRDefault="00D34A7C" w:rsidP="00DB530A">
            <w:pPr>
              <w:widowControl w:val="0"/>
              <w:spacing w:before="20" w:after="20" w:line="382" w:lineRule="exact"/>
              <w:jc w:val="center"/>
            </w:pPr>
            <w:r w:rsidRPr="00F61251">
              <w:t>1</w:t>
            </w:r>
          </w:p>
        </w:tc>
        <w:tc>
          <w:tcPr>
            <w:tcW w:w="3342" w:type="dxa"/>
            <w:vAlign w:val="center"/>
          </w:tcPr>
          <w:p w:rsidR="00D34A7C" w:rsidRPr="00F61251" w:rsidRDefault="00D34A7C" w:rsidP="00DB530A">
            <w:pPr>
              <w:widowControl w:val="0"/>
              <w:spacing w:before="20" w:after="20" w:line="382" w:lineRule="exact"/>
              <w:jc w:val="both"/>
            </w:pPr>
            <w:r w:rsidRPr="00F61251">
              <w:t>Tổng hợp, khái quát hóa từ bản đồ KKĐĐ</w:t>
            </w:r>
          </w:p>
        </w:tc>
        <w:tc>
          <w:tcPr>
            <w:tcW w:w="828" w:type="dxa"/>
            <w:shd w:val="clear" w:color="auto" w:fill="auto"/>
            <w:vAlign w:val="center"/>
          </w:tcPr>
          <w:p w:rsidR="00D34A7C" w:rsidRPr="00F61251" w:rsidRDefault="00D34A7C" w:rsidP="00DB530A">
            <w:pPr>
              <w:widowControl w:val="0"/>
              <w:spacing w:before="20" w:after="20" w:line="382" w:lineRule="exact"/>
              <w:ind w:left="-57" w:right="-57"/>
              <w:jc w:val="center"/>
            </w:pPr>
            <w:r w:rsidRPr="00F61251">
              <w:t>Bộ/xã</w:t>
            </w:r>
          </w:p>
        </w:tc>
        <w:tc>
          <w:tcPr>
            <w:tcW w:w="882" w:type="dxa"/>
            <w:vAlign w:val="center"/>
          </w:tcPr>
          <w:p w:rsidR="00D34A7C" w:rsidRPr="00F61251" w:rsidRDefault="00D34A7C" w:rsidP="00DB530A">
            <w:pPr>
              <w:widowControl w:val="0"/>
              <w:spacing w:before="20" w:after="20" w:line="382" w:lineRule="exact"/>
              <w:ind w:left="-57" w:right="-57"/>
              <w:jc w:val="center"/>
              <w:rPr>
                <w:lang w:val="vi-VN"/>
              </w:rPr>
            </w:pPr>
            <w:r w:rsidRPr="00F61251">
              <w:rPr>
                <w:lang w:val="vi-VN"/>
              </w:rPr>
              <w:t>1KS3</w:t>
            </w:r>
          </w:p>
        </w:tc>
        <w:tc>
          <w:tcPr>
            <w:tcW w:w="963" w:type="dxa"/>
            <w:vAlign w:val="center"/>
          </w:tcPr>
          <w:p w:rsidR="00D34A7C" w:rsidRPr="00F61251" w:rsidRDefault="00D34A7C" w:rsidP="00DB530A">
            <w:pPr>
              <w:widowControl w:val="0"/>
              <w:spacing w:before="20" w:after="20" w:line="382" w:lineRule="exact"/>
              <w:ind w:left="-57" w:right="-57"/>
              <w:jc w:val="center"/>
            </w:pPr>
            <w:r w:rsidRPr="00F61251">
              <w:t>6,00</w:t>
            </w:r>
          </w:p>
        </w:tc>
        <w:tc>
          <w:tcPr>
            <w:tcW w:w="851" w:type="dxa"/>
            <w:vAlign w:val="center"/>
          </w:tcPr>
          <w:p w:rsidR="00D34A7C" w:rsidRPr="00F61251" w:rsidRDefault="00D34A7C" w:rsidP="00DB530A">
            <w:pPr>
              <w:widowControl w:val="0"/>
              <w:spacing w:before="20" w:after="20" w:line="382" w:lineRule="exact"/>
              <w:ind w:left="-57" w:right="-57"/>
              <w:jc w:val="center"/>
            </w:pPr>
            <w:r w:rsidRPr="00F61251">
              <w:t>7,00</w:t>
            </w:r>
          </w:p>
        </w:tc>
        <w:tc>
          <w:tcPr>
            <w:tcW w:w="850" w:type="dxa"/>
            <w:vAlign w:val="center"/>
          </w:tcPr>
          <w:p w:rsidR="00D34A7C" w:rsidRPr="00F61251" w:rsidRDefault="00D34A7C" w:rsidP="00DB530A">
            <w:pPr>
              <w:widowControl w:val="0"/>
              <w:spacing w:before="20" w:after="20" w:line="382" w:lineRule="exact"/>
              <w:ind w:left="-57" w:right="-57"/>
              <w:jc w:val="center"/>
            </w:pPr>
            <w:r w:rsidRPr="00F61251">
              <w:t>8,00</w:t>
            </w:r>
          </w:p>
        </w:tc>
        <w:tc>
          <w:tcPr>
            <w:tcW w:w="966" w:type="dxa"/>
            <w:vAlign w:val="center"/>
          </w:tcPr>
          <w:p w:rsidR="00D34A7C" w:rsidRPr="00F61251" w:rsidRDefault="00D34A7C" w:rsidP="00DB530A">
            <w:pPr>
              <w:widowControl w:val="0"/>
              <w:spacing w:before="20" w:after="20" w:line="382" w:lineRule="exact"/>
              <w:ind w:left="-57" w:right="-57"/>
              <w:jc w:val="center"/>
            </w:pPr>
            <w:r w:rsidRPr="00F61251">
              <w:t>10,00</w:t>
            </w:r>
          </w:p>
        </w:tc>
      </w:tr>
      <w:tr w:rsidR="00D34A7C" w:rsidRPr="00F61251">
        <w:trPr>
          <w:trHeight w:val="851"/>
        </w:trPr>
        <w:tc>
          <w:tcPr>
            <w:tcW w:w="648" w:type="dxa"/>
            <w:vAlign w:val="center"/>
          </w:tcPr>
          <w:p w:rsidR="00D34A7C" w:rsidRPr="00F61251" w:rsidRDefault="00D34A7C" w:rsidP="00DB530A">
            <w:pPr>
              <w:widowControl w:val="0"/>
              <w:spacing w:before="20" w:after="20" w:line="382" w:lineRule="exact"/>
              <w:jc w:val="center"/>
            </w:pPr>
            <w:r w:rsidRPr="00F61251">
              <w:t>2</w:t>
            </w:r>
          </w:p>
        </w:tc>
        <w:tc>
          <w:tcPr>
            <w:tcW w:w="3342" w:type="dxa"/>
            <w:vAlign w:val="center"/>
          </w:tcPr>
          <w:p w:rsidR="00D34A7C" w:rsidRPr="00F61251" w:rsidRDefault="00D34A7C" w:rsidP="00DB530A">
            <w:pPr>
              <w:widowControl w:val="0"/>
              <w:spacing w:before="20" w:after="20" w:line="382" w:lineRule="exact"/>
              <w:jc w:val="both"/>
            </w:pPr>
            <w:r w:rsidRPr="00F61251">
              <w:rPr>
                <w:lang w:val="vi-VN"/>
              </w:rPr>
              <w:t>Biên tập, trình bày bản đồ hiện trạng sử dụng đất cấp xã, chuẩn bị định dạng để phục vụ in bản đồ</w:t>
            </w:r>
          </w:p>
        </w:tc>
        <w:tc>
          <w:tcPr>
            <w:tcW w:w="828" w:type="dxa"/>
            <w:shd w:val="clear" w:color="auto" w:fill="auto"/>
            <w:vAlign w:val="center"/>
          </w:tcPr>
          <w:p w:rsidR="00D34A7C" w:rsidRPr="00F61251" w:rsidRDefault="00D34A7C" w:rsidP="00DB530A">
            <w:pPr>
              <w:widowControl w:val="0"/>
              <w:spacing w:before="20" w:after="20" w:line="382" w:lineRule="exact"/>
              <w:ind w:left="-57" w:right="-57"/>
              <w:jc w:val="center"/>
            </w:pPr>
            <w:r w:rsidRPr="00F61251">
              <w:t>Bộ/xã</w:t>
            </w:r>
          </w:p>
        </w:tc>
        <w:tc>
          <w:tcPr>
            <w:tcW w:w="882" w:type="dxa"/>
            <w:vAlign w:val="center"/>
          </w:tcPr>
          <w:p w:rsidR="00D34A7C" w:rsidRPr="00F61251" w:rsidRDefault="00D34A7C" w:rsidP="00DB530A">
            <w:pPr>
              <w:widowControl w:val="0"/>
              <w:spacing w:before="20" w:after="20" w:line="382" w:lineRule="exact"/>
              <w:ind w:left="-57" w:right="-57"/>
              <w:jc w:val="center"/>
              <w:rPr>
                <w:lang w:val="vi-VN"/>
              </w:rPr>
            </w:pPr>
            <w:r w:rsidRPr="00F61251">
              <w:rPr>
                <w:lang w:val="vi-VN"/>
              </w:rPr>
              <w:t>1KS3</w:t>
            </w:r>
          </w:p>
        </w:tc>
        <w:tc>
          <w:tcPr>
            <w:tcW w:w="963" w:type="dxa"/>
            <w:vAlign w:val="center"/>
          </w:tcPr>
          <w:p w:rsidR="00D34A7C" w:rsidRPr="00F61251" w:rsidRDefault="00D34A7C" w:rsidP="00DB530A">
            <w:pPr>
              <w:widowControl w:val="0"/>
              <w:spacing w:before="20" w:after="20" w:line="382" w:lineRule="exact"/>
              <w:ind w:left="-57" w:right="-57"/>
              <w:jc w:val="center"/>
            </w:pPr>
            <w:r w:rsidRPr="00F61251">
              <w:t>4,00</w:t>
            </w:r>
          </w:p>
        </w:tc>
        <w:tc>
          <w:tcPr>
            <w:tcW w:w="851" w:type="dxa"/>
            <w:vAlign w:val="center"/>
          </w:tcPr>
          <w:p w:rsidR="00D34A7C" w:rsidRPr="00F61251" w:rsidRDefault="00D34A7C" w:rsidP="00DB530A">
            <w:pPr>
              <w:widowControl w:val="0"/>
              <w:spacing w:before="20" w:after="20" w:line="382" w:lineRule="exact"/>
              <w:ind w:left="-57" w:right="-57"/>
              <w:jc w:val="center"/>
            </w:pPr>
            <w:r w:rsidRPr="00F61251">
              <w:t>5,00</w:t>
            </w:r>
          </w:p>
        </w:tc>
        <w:tc>
          <w:tcPr>
            <w:tcW w:w="850" w:type="dxa"/>
            <w:vAlign w:val="center"/>
          </w:tcPr>
          <w:p w:rsidR="00D34A7C" w:rsidRPr="00F61251" w:rsidRDefault="00D34A7C" w:rsidP="00DB530A">
            <w:pPr>
              <w:widowControl w:val="0"/>
              <w:spacing w:before="20" w:after="20" w:line="382" w:lineRule="exact"/>
              <w:ind w:left="-57" w:right="-57"/>
              <w:jc w:val="center"/>
            </w:pPr>
            <w:r w:rsidRPr="00F61251">
              <w:t>6,00</w:t>
            </w:r>
          </w:p>
        </w:tc>
        <w:tc>
          <w:tcPr>
            <w:tcW w:w="966" w:type="dxa"/>
            <w:vAlign w:val="center"/>
          </w:tcPr>
          <w:p w:rsidR="00D34A7C" w:rsidRPr="00F61251" w:rsidRDefault="00D34A7C" w:rsidP="00DB530A">
            <w:pPr>
              <w:widowControl w:val="0"/>
              <w:spacing w:before="20" w:after="20" w:line="382" w:lineRule="exact"/>
              <w:ind w:left="-57" w:right="-57"/>
              <w:jc w:val="center"/>
            </w:pPr>
            <w:r w:rsidRPr="00F61251">
              <w:t>7,00</w:t>
            </w:r>
          </w:p>
        </w:tc>
      </w:tr>
      <w:tr w:rsidR="00D34A7C" w:rsidRPr="00F61251">
        <w:trPr>
          <w:trHeight w:val="680"/>
        </w:trPr>
        <w:tc>
          <w:tcPr>
            <w:tcW w:w="648" w:type="dxa"/>
            <w:vAlign w:val="center"/>
          </w:tcPr>
          <w:p w:rsidR="00D34A7C" w:rsidRPr="00F61251" w:rsidRDefault="00D34A7C" w:rsidP="00DB530A">
            <w:pPr>
              <w:widowControl w:val="0"/>
              <w:spacing w:before="20" w:after="20" w:line="382" w:lineRule="exact"/>
              <w:jc w:val="center"/>
            </w:pPr>
            <w:r w:rsidRPr="00F61251">
              <w:t>3</w:t>
            </w:r>
          </w:p>
        </w:tc>
        <w:tc>
          <w:tcPr>
            <w:tcW w:w="3342" w:type="dxa"/>
            <w:vAlign w:val="center"/>
          </w:tcPr>
          <w:p w:rsidR="00D34A7C" w:rsidRPr="00F61251" w:rsidRDefault="00D34A7C" w:rsidP="00DB530A">
            <w:pPr>
              <w:widowControl w:val="0"/>
              <w:spacing w:before="20" w:after="20" w:line="382" w:lineRule="exact"/>
              <w:jc w:val="both"/>
            </w:pPr>
            <w:r w:rsidRPr="00F61251">
              <w:rPr>
                <w:lang w:val="vi-VN"/>
              </w:rPr>
              <w:t>Xây dựng báo cáo thuyết minh bản đồ hiện trạng sử dụng đất</w:t>
            </w:r>
          </w:p>
        </w:tc>
        <w:tc>
          <w:tcPr>
            <w:tcW w:w="828" w:type="dxa"/>
            <w:shd w:val="clear" w:color="auto" w:fill="auto"/>
            <w:vAlign w:val="center"/>
          </w:tcPr>
          <w:p w:rsidR="00D34A7C" w:rsidRPr="00F61251" w:rsidRDefault="00D34A7C" w:rsidP="00DB530A">
            <w:pPr>
              <w:widowControl w:val="0"/>
              <w:spacing w:before="20" w:after="20" w:line="382" w:lineRule="exact"/>
              <w:ind w:left="-57" w:right="-57"/>
              <w:jc w:val="center"/>
            </w:pPr>
            <w:r w:rsidRPr="00F61251">
              <w:t>Bộ/xã</w:t>
            </w:r>
          </w:p>
        </w:tc>
        <w:tc>
          <w:tcPr>
            <w:tcW w:w="882" w:type="dxa"/>
            <w:vAlign w:val="center"/>
          </w:tcPr>
          <w:p w:rsidR="00D34A7C" w:rsidRPr="00F61251" w:rsidRDefault="00D34A7C" w:rsidP="00DB530A">
            <w:pPr>
              <w:widowControl w:val="0"/>
              <w:spacing w:before="20" w:after="20" w:line="382" w:lineRule="exact"/>
              <w:ind w:left="-57" w:right="-57"/>
              <w:jc w:val="center"/>
              <w:rPr>
                <w:lang w:val="vi-VN"/>
              </w:rPr>
            </w:pPr>
            <w:r w:rsidRPr="00F61251">
              <w:rPr>
                <w:lang w:val="vi-VN"/>
              </w:rPr>
              <w:t>1KS3</w:t>
            </w:r>
          </w:p>
        </w:tc>
        <w:tc>
          <w:tcPr>
            <w:tcW w:w="963" w:type="dxa"/>
            <w:vAlign w:val="center"/>
          </w:tcPr>
          <w:p w:rsidR="00D34A7C" w:rsidRPr="00F61251" w:rsidRDefault="00D34A7C" w:rsidP="00DB530A">
            <w:pPr>
              <w:widowControl w:val="0"/>
              <w:spacing w:before="20" w:after="20" w:line="382" w:lineRule="exact"/>
              <w:ind w:left="-57" w:right="-57"/>
              <w:jc w:val="center"/>
            </w:pPr>
            <w:r w:rsidRPr="00F61251">
              <w:t>5,00</w:t>
            </w:r>
          </w:p>
        </w:tc>
        <w:tc>
          <w:tcPr>
            <w:tcW w:w="851" w:type="dxa"/>
            <w:vAlign w:val="center"/>
          </w:tcPr>
          <w:p w:rsidR="00D34A7C" w:rsidRPr="00F61251" w:rsidRDefault="00D34A7C" w:rsidP="00DB530A">
            <w:pPr>
              <w:widowControl w:val="0"/>
              <w:spacing w:before="20" w:after="20" w:line="382" w:lineRule="exact"/>
              <w:ind w:left="-57" w:right="-57"/>
              <w:jc w:val="center"/>
            </w:pPr>
            <w:r w:rsidRPr="00F61251">
              <w:t>5,00</w:t>
            </w:r>
          </w:p>
        </w:tc>
        <w:tc>
          <w:tcPr>
            <w:tcW w:w="850" w:type="dxa"/>
            <w:vAlign w:val="center"/>
          </w:tcPr>
          <w:p w:rsidR="00D34A7C" w:rsidRPr="00F61251" w:rsidRDefault="00D34A7C" w:rsidP="00DB530A">
            <w:pPr>
              <w:widowControl w:val="0"/>
              <w:spacing w:before="20" w:after="20" w:line="382" w:lineRule="exact"/>
              <w:ind w:left="-57" w:right="-57"/>
              <w:jc w:val="center"/>
            </w:pPr>
            <w:r w:rsidRPr="00F61251">
              <w:t>5,00</w:t>
            </w:r>
          </w:p>
        </w:tc>
        <w:tc>
          <w:tcPr>
            <w:tcW w:w="966" w:type="dxa"/>
            <w:vAlign w:val="center"/>
          </w:tcPr>
          <w:p w:rsidR="00D34A7C" w:rsidRPr="00F61251" w:rsidRDefault="00D34A7C" w:rsidP="00DB530A">
            <w:pPr>
              <w:widowControl w:val="0"/>
              <w:spacing w:before="20" w:after="20" w:line="382" w:lineRule="exact"/>
              <w:ind w:left="-57" w:right="-57"/>
              <w:jc w:val="center"/>
            </w:pPr>
            <w:r w:rsidRPr="00F61251">
              <w:t>5,00</w:t>
            </w:r>
          </w:p>
        </w:tc>
      </w:tr>
      <w:tr w:rsidR="00D34A7C" w:rsidRPr="00F61251">
        <w:trPr>
          <w:trHeight w:val="680"/>
        </w:trPr>
        <w:tc>
          <w:tcPr>
            <w:tcW w:w="648" w:type="dxa"/>
            <w:vAlign w:val="center"/>
          </w:tcPr>
          <w:p w:rsidR="00D34A7C" w:rsidRPr="00F61251" w:rsidRDefault="00D34A7C" w:rsidP="00DB530A">
            <w:pPr>
              <w:widowControl w:val="0"/>
              <w:spacing w:before="20" w:after="20" w:line="382" w:lineRule="exact"/>
              <w:jc w:val="center"/>
            </w:pPr>
            <w:r w:rsidRPr="00F61251">
              <w:t>4</w:t>
            </w:r>
          </w:p>
        </w:tc>
        <w:tc>
          <w:tcPr>
            <w:tcW w:w="3342" w:type="dxa"/>
            <w:vAlign w:val="center"/>
          </w:tcPr>
          <w:p w:rsidR="00D34A7C" w:rsidRPr="00F61251" w:rsidRDefault="00D34A7C" w:rsidP="00DB530A">
            <w:pPr>
              <w:widowControl w:val="0"/>
              <w:spacing w:before="20" w:after="20" w:line="382" w:lineRule="exact"/>
              <w:jc w:val="both"/>
            </w:pPr>
            <w:r w:rsidRPr="00F61251">
              <w:t>Hoàn thiện và in bản đồ hiện trạng sử dụng đất</w:t>
            </w:r>
          </w:p>
        </w:tc>
        <w:tc>
          <w:tcPr>
            <w:tcW w:w="828" w:type="dxa"/>
            <w:shd w:val="clear" w:color="auto" w:fill="auto"/>
            <w:vAlign w:val="center"/>
          </w:tcPr>
          <w:p w:rsidR="00D34A7C" w:rsidRPr="00F61251" w:rsidRDefault="00D34A7C" w:rsidP="00DB530A">
            <w:pPr>
              <w:widowControl w:val="0"/>
              <w:spacing w:before="20" w:after="20" w:line="382" w:lineRule="exact"/>
              <w:ind w:left="-57" w:right="-57"/>
              <w:jc w:val="center"/>
            </w:pPr>
            <w:r w:rsidRPr="00F61251">
              <w:t>Bộ/xã</w:t>
            </w:r>
          </w:p>
        </w:tc>
        <w:tc>
          <w:tcPr>
            <w:tcW w:w="882" w:type="dxa"/>
            <w:vAlign w:val="center"/>
          </w:tcPr>
          <w:p w:rsidR="00D34A7C" w:rsidRPr="00F61251" w:rsidRDefault="00D34A7C" w:rsidP="00DB530A">
            <w:pPr>
              <w:widowControl w:val="0"/>
              <w:spacing w:before="20" w:after="20" w:line="382" w:lineRule="exact"/>
              <w:ind w:left="-57" w:right="-57"/>
              <w:jc w:val="center"/>
            </w:pPr>
            <w:r w:rsidRPr="00F61251">
              <w:t>1KS2</w:t>
            </w:r>
          </w:p>
        </w:tc>
        <w:tc>
          <w:tcPr>
            <w:tcW w:w="963" w:type="dxa"/>
            <w:vAlign w:val="center"/>
          </w:tcPr>
          <w:p w:rsidR="00D34A7C" w:rsidRPr="00F61251" w:rsidRDefault="00D34A7C" w:rsidP="00DB530A">
            <w:pPr>
              <w:widowControl w:val="0"/>
              <w:spacing w:before="20" w:after="20" w:line="382" w:lineRule="exact"/>
              <w:ind w:left="-57" w:right="-57"/>
              <w:jc w:val="center"/>
            </w:pPr>
            <w:r w:rsidRPr="00F61251">
              <w:t>2,00</w:t>
            </w:r>
          </w:p>
        </w:tc>
        <w:tc>
          <w:tcPr>
            <w:tcW w:w="851" w:type="dxa"/>
            <w:vAlign w:val="center"/>
          </w:tcPr>
          <w:p w:rsidR="00D34A7C" w:rsidRPr="00F61251" w:rsidRDefault="00D34A7C" w:rsidP="00DB530A">
            <w:pPr>
              <w:widowControl w:val="0"/>
              <w:spacing w:before="20" w:after="20" w:line="382" w:lineRule="exact"/>
              <w:ind w:left="-57" w:right="-57"/>
              <w:jc w:val="center"/>
            </w:pPr>
            <w:r w:rsidRPr="00F61251">
              <w:t>2,00</w:t>
            </w:r>
          </w:p>
        </w:tc>
        <w:tc>
          <w:tcPr>
            <w:tcW w:w="850" w:type="dxa"/>
            <w:vAlign w:val="center"/>
          </w:tcPr>
          <w:p w:rsidR="00D34A7C" w:rsidRPr="00F61251" w:rsidRDefault="00D34A7C" w:rsidP="00DB530A">
            <w:pPr>
              <w:widowControl w:val="0"/>
              <w:spacing w:before="20" w:after="20" w:line="382" w:lineRule="exact"/>
              <w:ind w:left="-57" w:right="-57"/>
              <w:jc w:val="center"/>
            </w:pPr>
            <w:r w:rsidRPr="00F61251">
              <w:t>2,00</w:t>
            </w:r>
          </w:p>
        </w:tc>
        <w:tc>
          <w:tcPr>
            <w:tcW w:w="966" w:type="dxa"/>
            <w:vAlign w:val="center"/>
          </w:tcPr>
          <w:p w:rsidR="00D34A7C" w:rsidRPr="00F61251" w:rsidRDefault="00D34A7C" w:rsidP="00DB530A">
            <w:pPr>
              <w:widowControl w:val="0"/>
              <w:spacing w:before="20" w:after="20" w:line="382" w:lineRule="exact"/>
              <w:ind w:left="-57" w:right="-57"/>
              <w:jc w:val="center"/>
            </w:pPr>
            <w:r w:rsidRPr="00F61251">
              <w:t>2,00</w:t>
            </w:r>
          </w:p>
        </w:tc>
      </w:tr>
    </w:tbl>
    <w:p w:rsidR="00D34A7C" w:rsidRPr="00F61251" w:rsidRDefault="00D34A7C" w:rsidP="00DB530A">
      <w:pPr>
        <w:widowControl w:val="0"/>
        <w:spacing w:before="80" w:line="382" w:lineRule="exact"/>
        <w:ind w:firstLine="454"/>
        <w:jc w:val="both"/>
        <w:rPr>
          <w:lang w:val="it-IT"/>
        </w:rPr>
      </w:pPr>
      <w:r w:rsidRPr="00F61251">
        <w:rPr>
          <w:b/>
          <w:lang w:val="vi-VN"/>
        </w:rPr>
        <w:t xml:space="preserve">Ghi chú: </w:t>
      </w:r>
      <w:r w:rsidRPr="00F61251">
        <w:rPr>
          <w:lang w:val="it-IT"/>
        </w:rPr>
        <w:t xml:space="preserve">Định mức tại Bảng </w:t>
      </w:r>
      <w:r w:rsidR="00BE4827">
        <w:rPr>
          <w:lang w:val="it-IT"/>
        </w:rPr>
        <w:t>5</w:t>
      </w:r>
      <w:r w:rsidRPr="00F61251">
        <w:rPr>
          <w:lang w:val="it-IT"/>
        </w:rPr>
        <w:t xml:space="preserve"> nêu trên tính cho xã trung bình (lập bản đồ hiện trạng sử dụng đất ở các tỷ lệ 1/1</w:t>
      </w:r>
      <w:r w:rsidR="00752A22">
        <w:rPr>
          <w:lang w:val="it-IT"/>
        </w:rPr>
        <w:t>.</w:t>
      </w:r>
      <w:r w:rsidRPr="00F61251">
        <w:rPr>
          <w:lang w:val="it-IT"/>
        </w:rPr>
        <w:t>000, 1/2</w:t>
      </w:r>
      <w:r w:rsidR="00752A22">
        <w:rPr>
          <w:lang w:val="it-IT"/>
        </w:rPr>
        <w:t>.</w:t>
      </w:r>
      <w:r w:rsidRPr="00F61251">
        <w:rPr>
          <w:lang w:val="it-IT"/>
        </w:rPr>
        <w:t>000, 1/5</w:t>
      </w:r>
      <w:r w:rsidR="00752A22">
        <w:rPr>
          <w:lang w:val="it-IT"/>
        </w:rPr>
        <w:t>.</w:t>
      </w:r>
      <w:r w:rsidRPr="00F61251">
        <w:rPr>
          <w:lang w:val="it-IT"/>
        </w:rPr>
        <w:t>000, 1/10</w:t>
      </w:r>
      <w:r w:rsidR="00752A22">
        <w:rPr>
          <w:lang w:val="it-IT"/>
        </w:rPr>
        <w:t>.</w:t>
      </w:r>
      <w:r w:rsidRPr="00F61251">
        <w:rPr>
          <w:lang w:val="it-IT"/>
        </w:rPr>
        <w:t>000 (tương ứng với quy mô diện tích nhỏ hơn hoặc bằng 100 ha; bằng 300 ha, 1.000 ha, 5.000 ha). Khi tính định mức cho từng xã cụ thể thì căn cứ vào tỷ lệ bản đồ hiện trạng sử dụng đất và diện tích tự nhiên thực tế của xã đó để tính theo công thức sau:</w:t>
      </w:r>
    </w:p>
    <w:p w:rsidR="00D34A7C" w:rsidRPr="00F61251" w:rsidRDefault="00D34A7C" w:rsidP="00DB530A">
      <w:pPr>
        <w:widowControl w:val="0"/>
        <w:spacing w:before="80" w:line="382" w:lineRule="exact"/>
        <w:ind w:firstLine="454"/>
        <w:jc w:val="both"/>
        <w:outlineLvl w:val="0"/>
        <w:rPr>
          <w:vertAlign w:val="superscript"/>
          <w:lang w:val="it-IT"/>
        </w:rPr>
      </w:pPr>
      <w:r w:rsidRPr="00F61251">
        <w:rPr>
          <w:lang w:val="it-IT"/>
        </w:rPr>
        <w:t>M</w:t>
      </w:r>
      <w:r w:rsidRPr="00F61251">
        <w:rPr>
          <w:vertAlign w:val="subscript"/>
          <w:lang w:val="it-IT"/>
        </w:rPr>
        <w:t xml:space="preserve">X </w:t>
      </w:r>
      <w:r w:rsidRPr="00F61251">
        <w:rPr>
          <w:lang w:val="it-IT"/>
        </w:rPr>
        <w:t>=</w:t>
      </w:r>
      <w:r w:rsidR="003E4C64" w:rsidRPr="00F61251">
        <w:rPr>
          <w:lang w:val="it-IT"/>
        </w:rPr>
        <w:t xml:space="preserve"> </w:t>
      </w:r>
      <w:r w:rsidRPr="00F61251">
        <w:rPr>
          <w:lang w:val="it-IT"/>
        </w:rPr>
        <w:t>M</w:t>
      </w:r>
      <w:r w:rsidRPr="00F61251">
        <w:rPr>
          <w:vertAlign w:val="subscript"/>
          <w:lang w:val="it-IT"/>
        </w:rPr>
        <w:t>tbx</w:t>
      </w:r>
      <w:r w:rsidRPr="00F61251">
        <w:rPr>
          <w:lang w:val="it-IT"/>
        </w:rPr>
        <w:t xml:space="preserve"> x K</w:t>
      </w:r>
      <w:r w:rsidRPr="00F61251">
        <w:rPr>
          <w:vertAlign w:val="subscript"/>
          <w:lang w:val="it-IT"/>
        </w:rPr>
        <w:t>tlx</w:t>
      </w:r>
    </w:p>
    <w:p w:rsidR="00D34A7C" w:rsidRPr="00F61251" w:rsidRDefault="00D34A7C" w:rsidP="00DB530A">
      <w:pPr>
        <w:widowControl w:val="0"/>
        <w:spacing w:before="80" w:line="382" w:lineRule="exact"/>
        <w:ind w:firstLine="454"/>
        <w:jc w:val="both"/>
        <w:rPr>
          <w:lang w:val="it-IT"/>
        </w:rPr>
      </w:pPr>
      <w:r w:rsidRPr="00F61251">
        <w:rPr>
          <w:lang w:val="it-IT"/>
        </w:rPr>
        <w:t>Trong đó:</w:t>
      </w:r>
    </w:p>
    <w:p w:rsidR="00D34A7C" w:rsidRPr="00F61251" w:rsidRDefault="00D34A7C" w:rsidP="00DB530A">
      <w:pPr>
        <w:widowControl w:val="0"/>
        <w:spacing w:before="80" w:line="382" w:lineRule="exact"/>
        <w:ind w:firstLine="454"/>
        <w:jc w:val="both"/>
        <w:rPr>
          <w:lang w:val="it-IT"/>
        </w:rPr>
      </w:pPr>
      <w:r w:rsidRPr="00F61251">
        <w:rPr>
          <w:lang w:val="it-IT"/>
        </w:rPr>
        <w:t>- M</w:t>
      </w:r>
      <w:r w:rsidRPr="00F61251">
        <w:rPr>
          <w:vertAlign w:val="subscript"/>
          <w:lang w:val="it-IT"/>
        </w:rPr>
        <w:t>X</w:t>
      </w:r>
      <w:r w:rsidRPr="00F61251">
        <w:rPr>
          <w:lang w:val="it-IT"/>
        </w:rPr>
        <w:t xml:space="preserve"> là mức lao động của xã cần tính;</w:t>
      </w:r>
    </w:p>
    <w:p w:rsidR="00D34A7C" w:rsidRPr="00F61251" w:rsidRDefault="00D34A7C" w:rsidP="00DB530A">
      <w:pPr>
        <w:widowControl w:val="0"/>
        <w:spacing w:before="80" w:line="382" w:lineRule="exact"/>
        <w:ind w:firstLine="454"/>
        <w:jc w:val="both"/>
        <w:rPr>
          <w:lang w:val="it-IT"/>
        </w:rPr>
      </w:pPr>
      <w:r w:rsidRPr="00F61251">
        <w:rPr>
          <w:lang w:val="it-IT"/>
        </w:rPr>
        <w:lastRenderedPageBreak/>
        <w:t>- M</w:t>
      </w:r>
      <w:r w:rsidRPr="00F61251">
        <w:rPr>
          <w:vertAlign w:val="subscript"/>
          <w:lang w:val="it-IT"/>
        </w:rPr>
        <w:t>tbx</w:t>
      </w:r>
      <w:r w:rsidRPr="00F61251">
        <w:rPr>
          <w:lang w:val="it-IT"/>
        </w:rPr>
        <w:t xml:space="preserve"> là mức lao động của xã trung bình;</w:t>
      </w:r>
    </w:p>
    <w:p w:rsidR="00D34A7C" w:rsidRPr="00F61251" w:rsidRDefault="00D34A7C" w:rsidP="00DB530A">
      <w:pPr>
        <w:widowControl w:val="0"/>
        <w:spacing w:before="80" w:line="382" w:lineRule="exact"/>
        <w:ind w:firstLine="454"/>
        <w:jc w:val="both"/>
        <w:rPr>
          <w:lang w:val="it-IT"/>
        </w:rPr>
      </w:pPr>
      <w:r w:rsidRPr="00F61251">
        <w:rPr>
          <w:lang w:val="it-IT"/>
        </w:rPr>
        <w:t>- K</w:t>
      </w:r>
      <w:r w:rsidRPr="00F61251">
        <w:rPr>
          <w:vertAlign w:val="subscript"/>
          <w:lang w:val="it-IT"/>
        </w:rPr>
        <w:t>tlx</w:t>
      </w:r>
      <w:r w:rsidRPr="00F61251">
        <w:rPr>
          <w:lang w:val="it-IT"/>
        </w:rPr>
        <w:t xml:space="preserve"> là hệ số tỷ lệ bản đồ cấp xã (được xác định theo Bảng c Phụ lục số I</w:t>
      </w:r>
      <w:r w:rsidR="003E4C64" w:rsidRPr="00F61251">
        <w:rPr>
          <w:lang w:val="it-IT"/>
        </w:rPr>
        <w:t xml:space="preserve"> </w:t>
      </w:r>
      <w:r w:rsidRPr="00F61251">
        <w:rPr>
          <w:lang w:val="it-IT"/>
        </w:rPr>
        <w:t>của định mức).</w:t>
      </w:r>
    </w:p>
    <w:p w:rsidR="00D34A7C" w:rsidRPr="00F61251" w:rsidRDefault="00D34A7C" w:rsidP="00DB530A">
      <w:pPr>
        <w:widowControl w:val="0"/>
        <w:spacing w:before="80" w:line="382" w:lineRule="exact"/>
        <w:ind w:firstLine="454"/>
        <w:jc w:val="both"/>
        <w:outlineLvl w:val="0"/>
        <w:rPr>
          <w:b/>
          <w:lang w:val="vi-VN"/>
        </w:rPr>
      </w:pPr>
      <w:r w:rsidRPr="00F61251">
        <w:rPr>
          <w:b/>
          <w:lang w:val="vi-VN"/>
        </w:rPr>
        <w:t>II. KIỂM KÊ ĐẤT ĐAI VÀ LẬP BẢN ĐỒ HIỆN TRẠNG SỬ DỤNG ĐẤT CẤP HUYỆN</w:t>
      </w:r>
    </w:p>
    <w:p w:rsidR="00D34A7C" w:rsidRPr="00C70706" w:rsidRDefault="00D34A7C" w:rsidP="00DB530A">
      <w:pPr>
        <w:widowControl w:val="0"/>
        <w:spacing w:before="80" w:line="382" w:lineRule="exact"/>
        <w:ind w:firstLine="454"/>
        <w:jc w:val="both"/>
        <w:outlineLvl w:val="0"/>
        <w:rPr>
          <w:b/>
          <w:bCs/>
          <w:lang w:val="vi-VN"/>
        </w:rPr>
      </w:pPr>
      <w:r w:rsidRPr="00C70706">
        <w:rPr>
          <w:b/>
          <w:bCs/>
          <w:lang w:val="vi-VN"/>
        </w:rPr>
        <w:t>1. Nội dung công việc</w:t>
      </w:r>
    </w:p>
    <w:p w:rsidR="00FF7868" w:rsidRPr="00091C6E" w:rsidRDefault="00FF7868" w:rsidP="00091C6E">
      <w:pPr>
        <w:pStyle w:val="Vnbnnidung20"/>
        <w:numPr>
          <w:ilvl w:val="0"/>
          <w:numId w:val="47"/>
        </w:numPr>
        <w:shd w:val="clear" w:color="auto" w:fill="auto"/>
        <w:tabs>
          <w:tab w:val="left" w:pos="570"/>
        </w:tabs>
        <w:spacing w:after="0" w:line="240" w:lineRule="auto"/>
        <w:ind w:firstLine="567"/>
        <w:rPr>
          <w:sz w:val="28"/>
          <w:szCs w:val="28"/>
        </w:rPr>
      </w:pPr>
      <w:r w:rsidRPr="00091C6E">
        <w:rPr>
          <w:sz w:val="28"/>
          <w:szCs w:val="28"/>
        </w:rPr>
        <w:t>Công tác chuẩn bị</w:t>
      </w:r>
    </w:p>
    <w:p w:rsidR="00FF7868" w:rsidRPr="00091C6E" w:rsidRDefault="00C70706" w:rsidP="00091C6E">
      <w:pPr>
        <w:pStyle w:val="Vnbnnidung20"/>
        <w:numPr>
          <w:ilvl w:val="0"/>
          <w:numId w:val="48"/>
        </w:numPr>
        <w:shd w:val="clear" w:color="auto" w:fill="auto"/>
        <w:tabs>
          <w:tab w:val="left" w:pos="406"/>
        </w:tabs>
        <w:spacing w:after="0" w:line="240" w:lineRule="auto"/>
        <w:ind w:firstLine="567"/>
        <w:rPr>
          <w:sz w:val="28"/>
          <w:szCs w:val="28"/>
        </w:rPr>
      </w:pPr>
      <w:r w:rsidRPr="00091C6E">
        <w:rPr>
          <w:sz w:val="28"/>
          <w:szCs w:val="28"/>
        </w:rPr>
        <w:t xml:space="preserve"> </w:t>
      </w:r>
      <w:r w:rsidR="00FF7868" w:rsidRPr="00091C6E">
        <w:rPr>
          <w:sz w:val="28"/>
          <w:szCs w:val="28"/>
        </w:rPr>
        <w:t>Đánh giá thực trạng nguồn lực, thiết bị kỹ thuật; phân công trách nhiệm và sự phối hợp giữa các đơn vị liên quan của cấp huyện để thực hiện đảm bảo về nội dung và thời gian theo quy định;</w:t>
      </w:r>
    </w:p>
    <w:p w:rsidR="00FF7868" w:rsidRPr="00091C6E" w:rsidRDefault="00C70706" w:rsidP="00091C6E">
      <w:pPr>
        <w:pStyle w:val="Vnbnnidung20"/>
        <w:numPr>
          <w:ilvl w:val="0"/>
          <w:numId w:val="48"/>
        </w:numPr>
        <w:shd w:val="clear" w:color="auto" w:fill="auto"/>
        <w:tabs>
          <w:tab w:val="left" w:pos="421"/>
        </w:tabs>
        <w:spacing w:after="0" w:line="240" w:lineRule="auto"/>
        <w:ind w:firstLine="567"/>
        <w:rPr>
          <w:sz w:val="28"/>
          <w:szCs w:val="28"/>
        </w:rPr>
      </w:pPr>
      <w:r w:rsidRPr="00091C6E">
        <w:rPr>
          <w:sz w:val="28"/>
          <w:szCs w:val="28"/>
        </w:rPr>
        <w:t xml:space="preserve"> </w:t>
      </w:r>
      <w:r w:rsidR="00FF7868" w:rsidRPr="00091C6E">
        <w:rPr>
          <w:sz w:val="28"/>
          <w:szCs w:val="28"/>
        </w:rPr>
        <w:t>Thu thập các hồ sơ, tài liệu, bản đồ, số liệu liên quan đến biến động đất đai trong kỳ kiểm kê đất đai trên địa bàn cấp huyện, hồ sơ quy hoạch, kế hoạch sử dụng đất cấp huyện, hồ sơ địa giới đơn vị hành chính cấp huyện; hồ sơ kết quả kiểm kê đất đai kỳ trước, kết quả thống kê đất đai hằng năm trong kỳ kiểm kê đất đai của cấp huyện và các tài liệu khác có liên quan; Phân loại, đánh giá và lựa chọn các hồ sơ, tài liệu, bản đồ, số liệu thu thập.</w:t>
      </w:r>
    </w:p>
    <w:p w:rsidR="00FF7868" w:rsidRPr="00091C6E" w:rsidRDefault="00C70706" w:rsidP="00091C6E">
      <w:pPr>
        <w:pStyle w:val="Vnbnnidung20"/>
        <w:numPr>
          <w:ilvl w:val="0"/>
          <w:numId w:val="48"/>
        </w:numPr>
        <w:shd w:val="clear" w:color="auto" w:fill="auto"/>
        <w:tabs>
          <w:tab w:val="left" w:pos="421"/>
        </w:tabs>
        <w:spacing w:after="0" w:line="240" w:lineRule="auto"/>
        <w:ind w:firstLine="567"/>
        <w:rPr>
          <w:sz w:val="28"/>
          <w:szCs w:val="28"/>
        </w:rPr>
      </w:pPr>
      <w:r w:rsidRPr="00091C6E">
        <w:rPr>
          <w:sz w:val="28"/>
          <w:szCs w:val="28"/>
        </w:rPr>
        <w:t xml:space="preserve"> </w:t>
      </w:r>
      <w:r w:rsidR="00FF7868" w:rsidRPr="00091C6E">
        <w:rPr>
          <w:sz w:val="28"/>
          <w:szCs w:val="28"/>
        </w:rPr>
        <w:t>Xác định phạm vi kiểm kê đất đai ở cấp huyện theo quy định tại Điều 3 Thông tư 08/2024/TT-BTNMT;</w:t>
      </w:r>
    </w:p>
    <w:p w:rsidR="00FF7868" w:rsidRPr="00091C6E" w:rsidRDefault="00C70706" w:rsidP="00091C6E">
      <w:pPr>
        <w:pStyle w:val="Vnbnnidung20"/>
        <w:numPr>
          <w:ilvl w:val="0"/>
          <w:numId w:val="47"/>
        </w:numPr>
        <w:shd w:val="clear" w:color="auto" w:fill="auto"/>
        <w:tabs>
          <w:tab w:val="left" w:pos="598"/>
        </w:tabs>
        <w:spacing w:after="0" w:line="240" w:lineRule="auto"/>
        <w:ind w:firstLine="567"/>
        <w:rPr>
          <w:sz w:val="28"/>
          <w:szCs w:val="28"/>
        </w:rPr>
      </w:pPr>
      <w:r w:rsidRPr="00091C6E">
        <w:rPr>
          <w:sz w:val="28"/>
          <w:szCs w:val="28"/>
        </w:rPr>
        <w:t xml:space="preserve"> </w:t>
      </w:r>
      <w:r w:rsidR="00FF7868" w:rsidRPr="00091C6E">
        <w:rPr>
          <w:sz w:val="28"/>
          <w:szCs w:val="28"/>
        </w:rPr>
        <w:t>Rà soát, tổng hợp các biến động đất đai trong kỳ kiểm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kỳ kiểm kê đất đai đối với cá nhân và cộng đồng dân cư vào Danh sách các trường hợp biến động trong năm thống kê đất đai và kỳ kiểm kê đất đai tại Phụ lục IV ban hành kèm theo Thông tư Thông tư 08/2024/TT-BTNMT để gửi Ủy ban nhân dân cấp xã, trừ các đơn vị cấp xã đã xây dựng cơ sở dữ liệu đất đai sử dụng đồng bộ ở các cấp.</w:t>
      </w:r>
    </w:p>
    <w:p w:rsidR="00FF7868" w:rsidRPr="00091C6E" w:rsidRDefault="00C70706" w:rsidP="00091C6E">
      <w:pPr>
        <w:pStyle w:val="Vnbnnidung20"/>
        <w:numPr>
          <w:ilvl w:val="0"/>
          <w:numId w:val="47"/>
        </w:numPr>
        <w:shd w:val="clear" w:color="auto" w:fill="auto"/>
        <w:tabs>
          <w:tab w:val="left" w:pos="570"/>
        </w:tabs>
        <w:spacing w:after="0" w:line="240" w:lineRule="auto"/>
        <w:ind w:firstLine="567"/>
        <w:rPr>
          <w:sz w:val="28"/>
          <w:szCs w:val="28"/>
        </w:rPr>
      </w:pPr>
      <w:r w:rsidRPr="00091C6E">
        <w:rPr>
          <w:sz w:val="28"/>
          <w:szCs w:val="28"/>
        </w:rPr>
        <w:t xml:space="preserve"> </w:t>
      </w:r>
      <w:r w:rsidR="00FF7868" w:rsidRPr="00091C6E">
        <w:rPr>
          <w:sz w:val="28"/>
          <w:szCs w:val="28"/>
        </w:rPr>
        <w:t>In tài liệu phục vụ cho kiểm kê đất đai.</w:t>
      </w:r>
    </w:p>
    <w:p w:rsidR="00FF7868" w:rsidRPr="00091C6E" w:rsidRDefault="00C70706" w:rsidP="00091C6E">
      <w:pPr>
        <w:pStyle w:val="Vnbnnidung20"/>
        <w:numPr>
          <w:ilvl w:val="0"/>
          <w:numId w:val="47"/>
        </w:numPr>
        <w:shd w:val="clear" w:color="auto" w:fill="auto"/>
        <w:tabs>
          <w:tab w:val="left" w:pos="570"/>
        </w:tabs>
        <w:spacing w:after="0" w:line="240" w:lineRule="auto"/>
        <w:ind w:firstLine="567"/>
        <w:rPr>
          <w:sz w:val="28"/>
          <w:szCs w:val="28"/>
        </w:rPr>
      </w:pPr>
      <w:r w:rsidRPr="00091C6E">
        <w:rPr>
          <w:sz w:val="28"/>
          <w:szCs w:val="28"/>
        </w:rPr>
        <w:t xml:space="preserve"> </w:t>
      </w:r>
      <w:r w:rsidR="00FF7868" w:rsidRPr="00091C6E">
        <w:rPr>
          <w:sz w:val="28"/>
          <w:szCs w:val="28"/>
        </w:rPr>
        <w:t>Tiếp nhận kết quả kiểm kê đất đai của cấp xã:</w:t>
      </w:r>
    </w:p>
    <w:p w:rsidR="00FF7868" w:rsidRPr="00091C6E" w:rsidRDefault="00C70706" w:rsidP="00091C6E">
      <w:pPr>
        <w:pStyle w:val="Vnbnnidung20"/>
        <w:numPr>
          <w:ilvl w:val="0"/>
          <w:numId w:val="49"/>
        </w:numPr>
        <w:shd w:val="clear" w:color="auto" w:fill="auto"/>
        <w:tabs>
          <w:tab w:val="left" w:pos="406"/>
        </w:tabs>
        <w:spacing w:after="0" w:line="240" w:lineRule="auto"/>
        <w:ind w:right="280" w:firstLine="567"/>
        <w:rPr>
          <w:sz w:val="28"/>
          <w:szCs w:val="28"/>
        </w:rPr>
      </w:pPr>
      <w:r w:rsidRPr="00091C6E">
        <w:rPr>
          <w:sz w:val="28"/>
          <w:szCs w:val="28"/>
        </w:rPr>
        <w:t xml:space="preserve"> </w:t>
      </w:r>
      <w:r w:rsidR="00FF7868" w:rsidRPr="00091C6E">
        <w:rPr>
          <w:sz w:val="28"/>
          <w:szCs w:val="28"/>
        </w:rPr>
        <w:t>Rà soát, kiểm tra kết quả kiểm kê đất đai của cấp xã về tính đầy đủ và nội dung kiểm kê đất đai theo quy định;</w:t>
      </w:r>
    </w:p>
    <w:p w:rsidR="00FF7868" w:rsidRPr="00091C6E" w:rsidRDefault="00C70706" w:rsidP="00091C6E">
      <w:pPr>
        <w:pStyle w:val="Vnbnnidung20"/>
        <w:numPr>
          <w:ilvl w:val="0"/>
          <w:numId w:val="49"/>
        </w:numPr>
        <w:shd w:val="clear" w:color="auto" w:fill="auto"/>
        <w:tabs>
          <w:tab w:val="left" w:pos="421"/>
        </w:tabs>
        <w:spacing w:after="0" w:line="240" w:lineRule="auto"/>
        <w:ind w:right="280" w:firstLine="567"/>
        <w:rPr>
          <w:sz w:val="28"/>
          <w:szCs w:val="28"/>
        </w:rPr>
      </w:pPr>
      <w:r w:rsidRPr="00091C6E">
        <w:rPr>
          <w:sz w:val="28"/>
          <w:szCs w:val="28"/>
        </w:rPr>
        <w:t xml:space="preserve"> </w:t>
      </w:r>
      <w:r w:rsidR="00FF7868" w:rsidRPr="00091C6E">
        <w:rPr>
          <w:sz w:val="28"/>
          <w:szCs w:val="28"/>
        </w:rPr>
        <w:t>Chỉ đạo cấp xã chỉnh sửa, hoàn thiện số liệu, báo cáo kết quả kiểm kê đất đai (nếu có).</w:t>
      </w:r>
    </w:p>
    <w:p w:rsidR="00FF7868" w:rsidRPr="00091C6E" w:rsidRDefault="00C70706" w:rsidP="00091C6E">
      <w:pPr>
        <w:pStyle w:val="Vnbnnidung20"/>
        <w:numPr>
          <w:ilvl w:val="0"/>
          <w:numId w:val="47"/>
        </w:numPr>
        <w:shd w:val="clear" w:color="auto" w:fill="auto"/>
        <w:tabs>
          <w:tab w:val="left" w:pos="598"/>
        </w:tabs>
        <w:spacing w:after="0" w:line="240" w:lineRule="auto"/>
        <w:ind w:right="280" w:firstLine="567"/>
        <w:rPr>
          <w:sz w:val="28"/>
          <w:szCs w:val="28"/>
        </w:rPr>
      </w:pPr>
      <w:r w:rsidRPr="00091C6E">
        <w:rPr>
          <w:sz w:val="28"/>
          <w:szCs w:val="28"/>
        </w:rPr>
        <w:t xml:space="preserve"> </w:t>
      </w:r>
      <w:r w:rsidR="00FF7868" w:rsidRPr="00091C6E">
        <w:rPr>
          <w:sz w:val="28"/>
          <w:szCs w:val="28"/>
        </w:rPr>
        <w:t>Xử lý, tổng hợp số liệu kiểm kê đất đai của cấp huyện, lập các biểu quy định tại các điểm a, b, c, d và đ khoản 1 Điều 5 Thông tư Thông tư 08/2024/TT -BTNMT và xây dựng báo cáo thuyết minh hiện trạng sử dụng đất theo quy định tại khoản 6 Điều 10 Thông tư Thông tư 08/2024/TT-BTNMT.</w:t>
      </w:r>
    </w:p>
    <w:p w:rsidR="00FF7868" w:rsidRPr="00091C6E" w:rsidRDefault="00C70706" w:rsidP="00091C6E">
      <w:pPr>
        <w:pStyle w:val="Vnbnnidung20"/>
        <w:numPr>
          <w:ilvl w:val="0"/>
          <w:numId w:val="47"/>
        </w:numPr>
        <w:shd w:val="clear" w:color="auto" w:fill="auto"/>
        <w:tabs>
          <w:tab w:val="left" w:pos="598"/>
        </w:tabs>
        <w:spacing w:after="0" w:line="240" w:lineRule="auto"/>
        <w:ind w:right="280" w:firstLine="567"/>
        <w:rPr>
          <w:sz w:val="28"/>
          <w:szCs w:val="28"/>
        </w:rPr>
      </w:pPr>
      <w:r w:rsidRPr="00091C6E">
        <w:rPr>
          <w:sz w:val="28"/>
          <w:szCs w:val="28"/>
        </w:rPr>
        <w:t xml:space="preserve"> </w:t>
      </w:r>
      <w:r w:rsidR="00FF7868" w:rsidRPr="00091C6E">
        <w:rPr>
          <w:sz w:val="28"/>
          <w:szCs w:val="28"/>
        </w:rPr>
        <w:t xml:space="preserve">Lập bản đồ hiện trạng sử dụng đất và xây dựng báo cáo thuyết minh bản đồ hiện trạng sử dụng đất cấp huyện theo quy định tại các điều 16, 17, 18 </w:t>
      </w:r>
      <w:r w:rsidR="00FF7868" w:rsidRPr="00091C6E">
        <w:rPr>
          <w:sz w:val="28"/>
          <w:szCs w:val="28"/>
        </w:rPr>
        <w:lastRenderedPageBreak/>
        <w:t>và 19 Thông tư Thông tư 08/2024/TT-BTNMT.</w:t>
      </w:r>
    </w:p>
    <w:p w:rsidR="00FF7868" w:rsidRPr="00091C6E" w:rsidRDefault="00C70706" w:rsidP="00091C6E">
      <w:pPr>
        <w:pStyle w:val="Vnbnnidung20"/>
        <w:numPr>
          <w:ilvl w:val="0"/>
          <w:numId w:val="47"/>
        </w:numPr>
        <w:shd w:val="clear" w:color="auto" w:fill="auto"/>
        <w:tabs>
          <w:tab w:val="left" w:pos="570"/>
        </w:tabs>
        <w:spacing w:after="0" w:line="240" w:lineRule="auto"/>
        <w:ind w:firstLine="567"/>
        <w:rPr>
          <w:sz w:val="28"/>
          <w:szCs w:val="28"/>
        </w:rPr>
      </w:pPr>
      <w:r w:rsidRPr="00091C6E">
        <w:rPr>
          <w:sz w:val="28"/>
          <w:szCs w:val="28"/>
        </w:rPr>
        <w:t xml:space="preserve"> </w:t>
      </w:r>
      <w:r w:rsidR="00FF7868" w:rsidRPr="00091C6E">
        <w:rPr>
          <w:sz w:val="28"/>
          <w:szCs w:val="28"/>
        </w:rPr>
        <w:t>Xây dựng báo cáo kết quả kiểm kê đất đai cấp huyện với nội dung chính:</w:t>
      </w:r>
    </w:p>
    <w:p w:rsidR="00FF7868" w:rsidRPr="00091C6E" w:rsidRDefault="00FF7868" w:rsidP="00091C6E">
      <w:pPr>
        <w:pStyle w:val="Vnbnnidung20"/>
        <w:numPr>
          <w:ilvl w:val="0"/>
          <w:numId w:val="50"/>
        </w:numPr>
        <w:shd w:val="clear" w:color="auto" w:fill="auto"/>
        <w:tabs>
          <w:tab w:val="left" w:pos="397"/>
        </w:tabs>
        <w:spacing w:after="0" w:line="240" w:lineRule="auto"/>
        <w:ind w:right="280" w:firstLine="567"/>
        <w:rPr>
          <w:sz w:val="28"/>
          <w:szCs w:val="28"/>
        </w:rPr>
      </w:pPr>
      <w:r w:rsidRPr="00091C6E">
        <w:rPr>
          <w:sz w:val="28"/>
          <w:szCs w:val="28"/>
        </w:rPr>
        <w:t xml:space="preserve"> Khái quát về điều kiện tự nhiên, kinh tế - xã hội; tình hình tổ chức thực hiện, nguồn số liệu, tài liệu sử dụng để tổng hợp kiểm kê đất đai tại cấp huyện và đánh giá độ tin cậy của tài liệu, số liệu thu thập;</w:t>
      </w:r>
    </w:p>
    <w:p w:rsidR="00FF7868" w:rsidRPr="00091C6E" w:rsidRDefault="00C70706" w:rsidP="00091C6E">
      <w:pPr>
        <w:pStyle w:val="Vnbnnidung20"/>
        <w:numPr>
          <w:ilvl w:val="0"/>
          <w:numId w:val="50"/>
        </w:numPr>
        <w:shd w:val="clear" w:color="auto" w:fill="auto"/>
        <w:tabs>
          <w:tab w:val="left" w:pos="421"/>
        </w:tabs>
        <w:spacing w:after="0" w:line="240" w:lineRule="auto"/>
        <w:ind w:right="280" w:firstLine="567"/>
        <w:rPr>
          <w:sz w:val="28"/>
          <w:szCs w:val="28"/>
        </w:rPr>
      </w:pPr>
      <w:r w:rsidRPr="00091C6E">
        <w:rPr>
          <w:sz w:val="28"/>
          <w:szCs w:val="28"/>
        </w:rPr>
        <w:t xml:space="preserve"> </w:t>
      </w:r>
      <w:r w:rsidR="00FF7868" w:rsidRPr="00091C6E">
        <w:rPr>
          <w:sz w:val="28"/>
          <w:szCs w:val="28"/>
        </w:rPr>
        <w:t>Đánh giá hiện trạng sử dụng đất; đánh giá tình hình thực hiện kế hoạch sử dụng đất 05 năm của cấp huyện; phân tích nguyên nhân biến động của năm kiểm kê đất đai với số liệu của 02 kỳ kiểm kê đất đai gần nhất;</w:t>
      </w:r>
    </w:p>
    <w:p w:rsidR="00FF7868" w:rsidRPr="00091C6E" w:rsidRDefault="00181148" w:rsidP="00091C6E">
      <w:pPr>
        <w:pStyle w:val="Vnbnnidung20"/>
        <w:numPr>
          <w:ilvl w:val="0"/>
          <w:numId w:val="50"/>
        </w:numPr>
        <w:shd w:val="clear" w:color="auto" w:fill="auto"/>
        <w:tabs>
          <w:tab w:val="left" w:pos="430"/>
        </w:tabs>
        <w:spacing w:after="0" w:line="240" w:lineRule="auto"/>
        <w:ind w:right="280" w:firstLine="567"/>
        <w:rPr>
          <w:sz w:val="28"/>
          <w:szCs w:val="28"/>
        </w:rPr>
      </w:pPr>
      <w:r w:rsidRPr="00091C6E">
        <w:rPr>
          <w:sz w:val="28"/>
          <w:szCs w:val="28"/>
        </w:rPr>
        <w:t xml:space="preserve"> </w:t>
      </w:r>
      <w:r w:rsidR="00FF7868" w:rsidRPr="00091C6E">
        <w:rPr>
          <w:sz w:val="28"/>
          <w:szCs w:val="28"/>
        </w:rPr>
        <w:t>Đánh giá tình hình chưa thống nhất về đường địa giới đơn vị hành chính thực hiện trong kỳ kiểm kê đất đai (nếu có);</w:t>
      </w:r>
    </w:p>
    <w:p w:rsidR="00FF7868" w:rsidRPr="00091C6E" w:rsidRDefault="00181148" w:rsidP="00091C6E">
      <w:pPr>
        <w:pStyle w:val="Vnbnnidung20"/>
        <w:numPr>
          <w:ilvl w:val="0"/>
          <w:numId w:val="50"/>
        </w:numPr>
        <w:shd w:val="clear" w:color="auto" w:fill="auto"/>
        <w:tabs>
          <w:tab w:val="left" w:pos="421"/>
        </w:tabs>
        <w:spacing w:after="0" w:line="240" w:lineRule="auto"/>
        <w:ind w:firstLine="567"/>
        <w:rPr>
          <w:sz w:val="28"/>
          <w:szCs w:val="28"/>
        </w:rPr>
      </w:pPr>
      <w:r w:rsidRPr="00091C6E">
        <w:rPr>
          <w:sz w:val="28"/>
          <w:szCs w:val="28"/>
        </w:rPr>
        <w:t xml:space="preserve"> </w:t>
      </w:r>
      <w:r w:rsidR="00FF7868" w:rsidRPr="00091C6E">
        <w:rPr>
          <w:sz w:val="28"/>
          <w:szCs w:val="28"/>
        </w:rPr>
        <w:t>Đề xuất, kiến nghị biện pháp nâng cao hiệu quả quản lý, sử dụng đất.</w:t>
      </w:r>
    </w:p>
    <w:p w:rsidR="00FF7868" w:rsidRPr="00091C6E" w:rsidRDefault="00181148" w:rsidP="00091C6E">
      <w:pPr>
        <w:pStyle w:val="Vnbnnidung20"/>
        <w:numPr>
          <w:ilvl w:val="0"/>
          <w:numId w:val="47"/>
        </w:numPr>
        <w:shd w:val="clear" w:color="auto" w:fill="auto"/>
        <w:tabs>
          <w:tab w:val="left" w:pos="851"/>
        </w:tabs>
        <w:spacing w:after="0" w:line="240" w:lineRule="auto"/>
        <w:ind w:right="280" w:firstLine="567"/>
        <w:rPr>
          <w:sz w:val="28"/>
          <w:szCs w:val="28"/>
        </w:rPr>
      </w:pPr>
      <w:r w:rsidRPr="00091C6E">
        <w:rPr>
          <w:sz w:val="28"/>
          <w:szCs w:val="28"/>
        </w:rPr>
        <w:t xml:space="preserve"> </w:t>
      </w:r>
      <w:r w:rsidR="00FF7868" w:rsidRPr="00091C6E">
        <w:rPr>
          <w:sz w:val="28"/>
          <w:szCs w:val="28"/>
        </w:rPr>
        <w:t>Hoàn thiện, phê duyệt kết quả kiểm kê đất đai của cấp huyện. In sao và giao nộp kết quả kiểm kê đất đai theo quy định tại khoản 2 và điểm a khoản 5 Điều 23 Thông tư Thông tư 08/2024</w:t>
      </w:r>
      <w:r w:rsidR="00FF7868" w:rsidRPr="00091C6E">
        <w:rPr>
          <w:rStyle w:val="Vnbnnidung2Chhoanh"/>
          <w:sz w:val="28"/>
          <w:szCs w:val="28"/>
        </w:rPr>
        <w:t>/TT-BT</w:t>
      </w:r>
      <w:r w:rsidRPr="00091C6E">
        <w:rPr>
          <w:rStyle w:val="Vnbnnidung2Chhoanh"/>
          <w:sz w:val="28"/>
          <w:szCs w:val="28"/>
          <w:lang w:val="en-US"/>
        </w:rPr>
        <w:t>NMT</w:t>
      </w:r>
      <w:r w:rsidR="00FF7868" w:rsidRPr="00091C6E">
        <w:rPr>
          <w:rStyle w:val="Vnbnnidung2Chhoanh"/>
          <w:sz w:val="28"/>
          <w:szCs w:val="28"/>
        </w:rPr>
        <w:t>.</w:t>
      </w:r>
    </w:p>
    <w:p w:rsidR="00D34A7C" w:rsidRPr="00F61251" w:rsidRDefault="00D34A7C" w:rsidP="00DB530A">
      <w:pPr>
        <w:widowControl w:val="0"/>
        <w:spacing w:before="80" w:line="398" w:lineRule="exact"/>
        <w:ind w:firstLine="454"/>
        <w:jc w:val="both"/>
        <w:outlineLvl w:val="0"/>
        <w:rPr>
          <w:b/>
          <w:lang w:val="vi-VN"/>
        </w:rPr>
      </w:pPr>
      <w:r w:rsidRPr="00F61251">
        <w:rPr>
          <w:b/>
          <w:lang w:val="vi-VN"/>
        </w:rPr>
        <w:t>2. Định mức</w:t>
      </w:r>
    </w:p>
    <w:p w:rsidR="00D34A7C" w:rsidRPr="00F61251" w:rsidRDefault="00D34A7C" w:rsidP="00DB530A">
      <w:pPr>
        <w:widowControl w:val="0"/>
        <w:spacing w:before="80" w:line="398" w:lineRule="exact"/>
        <w:ind w:firstLine="454"/>
        <w:jc w:val="both"/>
        <w:rPr>
          <w:lang w:val="vi-VN"/>
        </w:rPr>
      </w:pPr>
      <w:r w:rsidRPr="00F61251">
        <w:rPr>
          <w:lang w:val="vi-VN"/>
        </w:rPr>
        <w:t>2.1. Công tác chuẩn bị và thực hiện kiểm kê đất đai cấp huyện</w:t>
      </w:r>
    </w:p>
    <w:p w:rsidR="00D34A7C" w:rsidRDefault="00D34A7C" w:rsidP="00DB530A">
      <w:pPr>
        <w:widowControl w:val="0"/>
        <w:spacing w:before="80" w:after="120" w:line="398" w:lineRule="exact"/>
        <w:ind w:firstLine="454"/>
        <w:jc w:val="right"/>
      </w:pPr>
      <w:r w:rsidRPr="00F61251">
        <w:rPr>
          <w:lang w:val="vi-VN"/>
        </w:rPr>
        <w:t xml:space="preserve">Bảng </w:t>
      </w:r>
      <w:r w:rsidR="00351DF0">
        <w:t>6</w:t>
      </w:r>
    </w:p>
    <w:tbl>
      <w:tblPr>
        <w:tblW w:w="9371" w:type="dxa"/>
        <w:tblInd w:w="93" w:type="dxa"/>
        <w:tblLook w:val="04A0" w:firstRow="1" w:lastRow="0" w:firstColumn="1" w:lastColumn="0" w:noHBand="0" w:noVBand="1"/>
      </w:tblPr>
      <w:tblGrid>
        <w:gridCol w:w="931"/>
        <w:gridCol w:w="4613"/>
        <w:gridCol w:w="1469"/>
        <w:gridCol w:w="940"/>
        <w:gridCol w:w="1418"/>
      </w:tblGrid>
      <w:tr w:rsidR="00BE4827" w:rsidRPr="00BE4827" w:rsidTr="00BE4827">
        <w:trPr>
          <w:trHeight w:val="648"/>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b/>
                <w:bCs/>
                <w:sz w:val="26"/>
                <w:szCs w:val="24"/>
              </w:rPr>
            </w:pPr>
            <w:r w:rsidRPr="00BE4827">
              <w:rPr>
                <w:b/>
                <w:bCs/>
                <w:sz w:val="26"/>
                <w:szCs w:val="24"/>
              </w:rPr>
              <w:t>STT</w:t>
            </w:r>
          </w:p>
        </w:tc>
        <w:tc>
          <w:tcPr>
            <w:tcW w:w="4613" w:type="dxa"/>
            <w:tcBorders>
              <w:top w:val="single" w:sz="4" w:space="0" w:color="auto"/>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b/>
                <w:bCs/>
                <w:sz w:val="26"/>
                <w:szCs w:val="24"/>
              </w:rPr>
            </w:pPr>
            <w:r w:rsidRPr="00BE4827">
              <w:rPr>
                <w:b/>
                <w:bCs/>
                <w:sz w:val="26"/>
                <w:szCs w:val="24"/>
              </w:rPr>
              <w:t>Nội dung công việc</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b/>
                <w:bCs/>
                <w:sz w:val="26"/>
                <w:szCs w:val="24"/>
              </w:rPr>
            </w:pPr>
            <w:r w:rsidRPr="00BE4827">
              <w:rPr>
                <w:b/>
                <w:bCs/>
                <w:sz w:val="26"/>
                <w:szCs w:val="24"/>
              </w:rPr>
              <w:t>ĐVT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b/>
                <w:bCs/>
                <w:sz w:val="26"/>
                <w:szCs w:val="24"/>
              </w:rPr>
            </w:pPr>
            <w:r w:rsidRPr="00BE4827">
              <w:rPr>
                <w:b/>
                <w:bCs/>
                <w:sz w:val="26"/>
                <w:szCs w:val="24"/>
              </w:rPr>
              <w:t>Định biên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4827" w:rsidRPr="00BE4827" w:rsidRDefault="00BE4827" w:rsidP="00BE4827">
            <w:pPr>
              <w:jc w:val="center"/>
              <w:rPr>
                <w:b/>
                <w:bCs/>
                <w:sz w:val="26"/>
                <w:szCs w:val="24"/>
              </w:rPr>
            </w:pPr>
            <w:r w:rsidRPr="00BE4827">
              <w:rPr>
                <w:b/>
                <w:bCs/>
                <w:sz w:val="26"/>
                <w:szCs w:val="24"/>
              </w:rPr>
              <w:t xml:space="preserve">Định mức </w:t>
            </w:r>
            <w:r w:rsidRPr="00BE4827">
              <w:rPr>
                <w:i/>
                <w:iCs/>
                <w:sz w:val="26"/>
                <w:szCs w:val="24"/>
              </w:rPr>
              <w:t>công/ĐVT</w:t>
            </w:r>
          </w:p>
        </w:tc>
      </w:tr>
      <w:tr w:rsidR="00BE4827" w:rsidRPr="00BE4827" w:rsidTr="00BE4827">
        <w:trPr>
          <w:trHeight w:val="66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BE4827" w:rsidRPr="00BE4827" w:rsidRDefault="00BE4827" w:rsidP="00BE4827">
            <w:pPr>
              <w:jc w:val="center"/>
              <w:rPr>
                <w:sz w:val="26"/>
                <w:szCs w:val="24"/>
              </w:rPr>
            </w:pPr>
            <w:r w:rsidRPr="00BE4827">
              <w:rPr>
                <w:sz w:val="26"/>
                <w:szCs w:val="24"/>
              </w:rPr>
              <w:t>1</w:t>
            </w:r>
          </w:p>
        </w:tc>
        <w:tc>
          <w:tcPr>
            <w:tcW w:w="4613"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rPr>
                <w:rFonts w:ascii="Arial" w:hAnsi="Arial" w:cs="Arial"/>
                <w:sz w:val="26"/>
                <w:szCs w:val="24"/>
              </w:rPr>
            </w:pPr>
            <w:r w:rsidRPr="00BE4827">
              <w:rPr>
                <w:sz w:val="26"/>
                <w:szCs w:val="24"/>
              </w:rPr>
              <w:t>Công tác chuẩn bị:</w:t>
            </w:r>
          </w:p>
        </w:tc>
        <w:tc>
          <w:tcPr>
            <w:tcW w:w="1469"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sz w:val="26"/>
                <w:szCs w:val="24"/>
              </w:rPr>
            </w:pPr>
            <w:r w:rsidRPr="00BE4827">
              <w:rPr>
                <w:sz w:val="26"/>
                <w:szCs w:val="24"/>
              </w:rPr>
              <w:t> </w:t>
            </w:r>
          </w:p>
        </w:tc>
        <w:tc>
          <w:tcPr>
            <w:tcW w:w="940"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rFonts w:ascii="Arial" w:hAnsi="Arial" w:cs="Arial"/>
                <w:sz w:val="26"/>
                <w:szCs w:val="24"/>
              </w:rPr>
            </w:pPr>
            <w:r w:rsidRPr="00BE4827">
              <w:rPr>
                <w:rFonts w:ascii="Arial" w:hAnsi="Arial" w:cs="Arial"/>
                <w:sz w:val="26"/>
                <w:szCs w:val="24"/>
              </w:rPr>
              <w:t> </w:t>
            </w:r>
          </w:p>
        </w:tc>
        <w:tc>
          <w:tcPr>
            <w:tcW w:w="1418"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sz w:val="26"/>
                <w:szCs w:val="24"/>
              </w:rPr>
            </w:pPr>
            <w:r w:rsidRPr="00BE4827">
              <w:rPr>
                <w:sz w:val="26"/>
                <w:szCs w:val="24"/>
              </w:rPr>
              <w:t> </w:t>
            </w:r>
          </w:p>
        </w:tc>
      </w:tr>
      <w:tr w:rsidR="00BE4827" w:rsidRPr="00BE4827" w:rsidTr="00BE4827">
        <w:trPr>
          <w:trHeight w:val="1320"/>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1.1</w:t>
            </w:r>
          </w:p>
        </w:tc>
        <w:tc>
          <w:tcPr>
            <w:tcW w:w="4613" w:type="dxa"/>
            <w:tcBorders>
              <w:top w:val="nil"/>
              <w:left w:val="nil"/>
              <w:bottom w:val="single" w:sz="4" w:space="0" w:color="auto"/>
              <w:right w:val="single" w:sz="4" w:space="0" w:color="auto"/>
            </w:tcBorders>
            <w:shd w:val="clear" w:color="auto" w:fill="auto"/>
            <w:vAlign w:val="bottom"/>
            <w:hideMark/>
          </w:tcPr>
          <w:p w:rsidR="00BE4827" w:rsidRPr="00BE4827" w:rsidRDefault="00BE4827" w:rsidP="00BE4827">
            <w:pPr>
              <w:rPr>
                <w:rFonts w:ascii="Arial" w:hAnsi="Arial" w:cs="Arial"/>
                <w:sz w:val="26"/>
                <w:szCs w:val="24"/>
              </w:rPr>
            </w:pPr>
            <w:r w:rsidRPr="00BE4827">
              <w:rPr>
                <w:sz w:val="26"/>
                <w:szCs w:val="24"/>
              </w:rPr>
              <w:t>Đánh giá thực trạng nguồn lực, thiết bị kỹ thuật; phân công trách nhiệm và sự phối hợp giữa các đơn vị liên quan của cấp huyện để thực hiện đảm bảo về nội dung và thời gian theo quy định;</w:t>
            </w:r>
          </w:p>
        </w:tc>
        <w:tc>
          <w:tcPr>
            <w:tcW w:w="1469"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Bộ/huyện</w:t>
            </w:r>
          </w:p>
        </w:tc>
        <w:tc>
          <w:tcPr>
            <w:tcW w:w="940"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rFonts w:ascii="Arial" w:hAnsi="Arial" w:cs="Arial"/>
                <w:sz w:val="26"/>
                <w:szCs w:val="24"/>
              </w:rPr>
            </w:pPr>
            <w:r w:rsidRPr="00BE4827">
              <w:rPr>
                <w:sz w:val="26"/>
                <w:szCs w:val="24"/>
              </w:rPr>
              <w:t>1KS2</w:t>
            </w:r>
          </w:p>
        </w:tc>
        <w:tc>
          <w:tcPr>
            <w:tcW w:w="1418"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2,00</w:t>
            </w:r>
          </w:p>
        </w:tc>
      </w:tr>
      <w:tr w:rsidR="00BE4827" w:rsidRPr="00BE4827" w:rsidTr="00BE4827">
        <w:trPr>
          <w:trHeight w:val="2100"/>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1.2</w:t>
            </w:r>
          </w:p>
        </w:tc>
        <w:tc>
          <w:tcPr>
            <w:tcW w:w="4613" w:type="dxa"/>
            <w:tcBorders>
              <w:top w:val="nil"/>
              <w:left w:val="nil"/>
              <w:bottom w:val="single" w:sz="4" w:space="0" w:color="auto"/>
              <w:right w:val="single" w:sz="4" w:space="0" w:color="auto"/>
            </w:tcBorders>
            <w:shd w:val="clear" w:color="auto" w:fill="auto"/>
            <w:vAlign w:val="bottom"/>
            <w:hideMark/>
          </w:tcPr>
          <w:p w:rsidR="00BE4827" w:rsidRPr="00BE4827" w:rsidRDefault="00BE4827" w:rsidP="00BE4827">
            <w:pPr>
              <w:rPr>
                <w:rFonts w:ascii="Arial" w:hAnsi="Arial" w:cs="Arial"/>
                <w:sz w:val="26"/>
                <w:szCs w:val="24"/>
              </w:rPr>
            </w:pPr>
            <w:r w:rsidRPr="00BE4827">
              <w:rPr>
                <w:sz w:val="26"/>
                <w:szCs w:val="24"/>
              </w:rPr>
              <w:t>Thu thập các hồ sơ, tài liệu, bản đồ, số liệu liên quan đến biến động đất đai trong kỳ kiểm kê đất đai trên địa bàn cấp huyện, hồ sơ quy hoạch, kế hoạch sử dụng đất cấp huyện, hồ sơ địa giới đơn vị hành chính cấp huyện; hồ sơ kết quả kiểm kê đất đai kỳ trước, kết quả thống kê đất đai hằng năm trong kỳ kiểm kê đất đai của cấp huyện và các tài liệu</w:t>
            </w:r>
          </w:p>
        </w:tc>
        <w:tc>
          <w:tcPr>
            <w:tcW w:w="1469"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Bộ/huyện</w:t>
            </w:r>
          </w:p>
        </w:tc>
        <w:tc>
          <w:tcPr>
            <w:tcW w:w="940"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rFonts w:ascii="Arial" w:hAnsi="Arial" w:cs="Arial"/>
                <w:sz w:val="26"/>
                <w:szCs w:val="24"/>
              </w:rPr>
            </w:pPr>
            <w:r w:rsidRPr="00BE4827">
              <w:rPr>
                <w:sz w:val="26"/>
                <w:szCs w:val="24"/>
              </w:rPr>
              <w:t>2KS2</w:t>
            </w:r>
          </w:p>
        </w:tc>
        <w:tc>
          <w:tcPr>
            <w:tcW w:w="1418"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2,00</w:t>
            </w:r>
          </w:p>
        </w:tc>
      </w:tr>
      <w:tr w:rsidR="00BE4827" w:rsidRPr="00BE4827" w:rsidTr="00BE4827">
        <w:trPr>
          <w:trHeight w:val="888"/>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1.3</w:t>
            </w:r>
          </w:p>
        </w:tc>
        <w:tc>
          <w:tcPr>
            <w:tcW w:w="4613" w:type="dxa"/>
            <w:tcBorders>
              <w:top w:val="nil"/>
              <w:left w:val="nil"/>
              <w:bottom w:val="single" w:sz="4" w:space="0" w:color="auto"/>
              <w:right w:val="single" w:sz="4" w:space="0" w:color="auto"/>
            </w:tcBorders>
            <w:shd w:val="clear" w:color="auto" w:fill="auto"/>
            <w:vAlign w:val="center"/>
            <w:hideMark/>
          </w:tcPr>
          <w:p w:rsidR="00BE4827" w:rsidRPr="00BE4827" w:rsidRDefault="00BE4827" w:rsidP="00BE4827">
            <w:pPr>
              <w:rPr>
                <w:rFonts w:ascii="Arial" w:hAnsi="Arial" w:cs="Arial"/>
                <w:sz w:val="26"/>
                <w:szCs w:val="24"/>
              </w:rPr>
            </w:pPr>
            <w:r w:rsidRPr="00BE4827">
              <w:rPr>
                <w:sz w:val="26"/>
                <w:szCs w:val="24"/>
              </w:rPr>
              <w:t>Đánh giá khả năng sử dụng, lựa chọn tài liệu, bản đồ thu thập để sử dụng cho kiểm kê</w:t>
            </w:r>
          </w:p>
        </w:tc>
        <w:tc>
          <w:tcPr>
            <w:tcW w:w="1469"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Bộ/huyện</w:t>
            </w:r>
          </w:p>
        </w:tc>
        <w:tc>
          <w:tcPr>
            <w:tcW w:w="940"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rFonts w:ascii="Arial" w:hAnsi="Arial" w:cs="Arial"/>
                <w:sz w:val="26"/>
                <w:szCs w:val="24"/>
              </w:rPr>
            </w:pPr>
            <w:r w:rsidRPr="00BE4827">
              <w:rPr>
                <w:sz w:val="26"/>
                <w:szCs w:val="24"/>
              </w:rPr>
              <w:t>2KS3</w:t>
            </w:r>
          </w:p>
        </w:tc>
        <w:tc>
          <w:tcPr>
            <w:tcW w:w="1418"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2,00</w:t>
            </w:r>
          </w:p>
        </w:tc>
      </w:tr>
      <w:tr w:rsidR="00BE4827" w:rsidRPr="00BE4827" w:rsidTr="00BE4827">
        <w:trPr>
          <w:trHeight w:val="1188"/>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lastRenderedPageBreak/>
              <w:t>1.4</w:t>
            </w:r>
          </w:p>
        </w:tc>
        <w:tc>
          <w:tcPr>
            <w:tcW w:w="4613" w:type="dxa"/>
            <w:tcBorders>
              <w:top w:val="nil"/>
              <w:left w:val="nil"/>
              <w:bottom w:val="single" w:sz="4" w:space="0" w:color="auto"/>
              <w:right w:val="single" w:sz="4" w:space="0" w:color="auto"/>
            </w:tcBorders>
            <w:shd w:val="clear" w:color="auto" w:fill="auto"/>
            <w:vAlign w:val="center"/>
            <w:hideMark/>
          </w:tcPr>
          <w:p w:rsidR="00BE4827" w:rsidRPr="00BE4827" w:rsidRDefault="00BE4827" w:rsidP="00BE4827">
            <w:pPr>
              <w:jc w:val="both"/>
              <w:rPr>
                <w:rFonts w:ascii="Arial" w:hAnsi="Arial" w:cs="Arial"/>
                <w:sz w:val="26"/>
                <w:szCs w:val="24"/>
              </w:rPr>
            </w:pPr>
            <w:r w:rsidRPr="00BE4827">
              <w:rPr>
                <w:sz w:val="26"/>
                <w:szCs w:val="24"/>
              </w:rPr>
              <w:t>Xác định phạm vi kiểm kê đất đai ở cấp huyện theo quy định tại Điều 3 Thông tư 08/TT-BTNMT</w:t>
            </w:r>
          </w:p>
        </w:tc>
        <w:tc>
          <w:tcPr>
            <w:tcW w:w="1469"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Bộ/huyện</w:t>
            </w:r>
          </w:p>
        </w:tc>
        <w:tc>
          <w:tcPr>
            <w:tcW w:w="940"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rFonts w:ascii="Arial" w:hAnsi="Arial" w:cs="Arial"/>
                <w:sz w:val="26"/>
                <w:szCs w:val="24"/>
              </w:rPr>
            </w:pPr>
            <w:r w:rsidRPr="00BE4827">
              <w:rPr>
                <w:sz w:val="26"/>
                <w:szCs w:val="24"/>
              </w:rPr>
              <w:t>2KS3</w:t>
            </w:r>
          </w:p>
        </w:tc>
        <w:tc>
          <w:tcPr>
            <w:tcW w:w="1418"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1,00</w:t>
            </w:r>
          </w:p>
        </w:tc>
      </w:tr>
      <w:tr w:rsidR="00BE4827" w:rsidRPr="00BE4827" w:rsidTr="00BE4827">
        <w:trPr>
          <w:trHeight w:val="3444"/>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2</w:t>
            </w:r>
          </w:p>
        </w:tc>
        <w:tc>
          <w:tcPr>
            <w:tcW w:w="4613" w:type="dxa"/>
            <w:tcBorders>
              <w:top w:val="nil"/>
              <w:left w:val="nil"/>
              <w:bottom w:val="single" w:sz="4" w:space="0" w:color="auto"/>
              <w:right w:val="single" w:sz="4" w:space="0" w:color="auto"/>
            </w:tcBorders>
            <w:shd w:val="clear" w:color="auto" w:fill="auto"/>
            <w:vAlign w:val="center"/>
            <w:hideMark/>
          </w:tcPr>
          <w:p w:rsidR="00BE4827" w:rsidRPr="00BE4827" w:rsidRDefault="00BE4827" w:rsidP="00BE4827">
            <w:pPr>
              <w:rPr>
                <w:sz w:val="26"/>
                <w:szCs w:val="24"/>
              </w:rPr>
            </w:pPr>
            <w:r w:rsidRPr="00BE4827">
              <w:rPr>
                <w:sz w:val="26"/>
                <w:szCs w:val="24"/>
              </w:rPr>
              <w:t>Rà soát, tổng hợp các biến động đất đai trong kỳ kiểm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kỳ kiểm kê đất đai đối với cá nhân và cộng đồng dân cư vào Danh sách các trường hợp biến động trong năm thống kê đất đai và kỳ kiểm kê đất đai tại Phụ lục IV ban hành kèm theo Thông tư 08/2024/TT-BTNMT để gửi Ủy ban nhân dân cấp xã, trừ các đơn vị cấp xã đã xây dựng cơ sở dữ liệu đất đai sử dụng đồng bộ ở các cấp.</w:t>
            </w:r>
          </w:p>
        </w:tc>
        <w:tc>
          <w:tcPr>
            <w:tcW w:w="1469"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sz w:val="26"/>
                <w:szCs w:val="24"/>
              </w:rPr>
            </w:pPr>
            <w:r w:rsidRPr="00BE4827">
              <w:rPr>
                <w:sz w:val="26"/>
                <w:szCs w:val="24"/>
              </w:rPr>
              <w:t> </w:t>
            </w:r>
          </w:p>
        </w:tc>
        <w:tc>
          <w:tcPr>
            <w:tcW w:w="940"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rFonts w:ascii="Arial" w:hAnsi="Arial" w:cs="Arial"/>
                <w:sz w:val="26"/>
                <w:szCs w:val="24"/>
              </w:rPr>
            </w:pPr>
            <w:r w:rsidRPr="00BE4827">
              <w:rPr>
                <w:rFonts w:ascii="Arial" w:hAnsi="Arial" w:cs="Arial"/>
                <w:sz w:val="26"/>
                <w:szCs w:val="24"/>
              </w:rPr>
              <w:t> </w:t>
            </w:r>
          </w:p>
        </w:tc>
        <w:tc>
          <w:tcPr>
            <w:tcW w:w="1418"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sz w:val="26"/>
                <w:szCs w:val="24"/>
              </w:rPr>
            </w:pPr>
            <w:r w:rsidRPr="00BE4827">
              <w:rPr>
                <w:sz w:val="26"/>
                <w:szCs w:val="24"/>
              </w:rPr>
              <w:t> </w:t>
            </w:r>
          </w:p>
        </w:tc>
      </w:tr>
      <w:tr w:rsidR="00BE4827" w:rsidRPr="00BE4827" w:rsidTr="00BE4827">
        <w:trPr>
          <w:trHeight w:val="624"/>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2.1</w:t>
            </w:r>
          </w:p>
        </w:tc>
        <w:tc>
          <w:tcPr>
            <w:tcW w:w="4613" w:type="dxa"/>
            <w:tcBorders>
              <w:top w:val="nil"/>
              <w:left w:val="nil"/>
              <w:bottom w:val="single" w:sz="4" w:space="0" w:color="auto"/>
              <w:right w:val="single" w:sz="4" w:space="0" w:color="auto"/>
            </w:tcBorders>
            <w:shd w:val="clear" w:color="auto" w:fill="auto"/>
            <w:vAlign w:val="center"/>
            <w:hideMark/>
          </w:tcPr>
          <w:p w:rsidR="00BE4827" w:rsidRPr="00BE4827" w:rsidRDefault="00BE4827" w:rsidP="00BE4827">
            <w:pPr>
              <w:rPr>
                <w:rFonts w:ascii="Arial" w:hAnsi="Arial" w:cs="Arial"/>
                <w:sz w:val="26"/>
                <w:szCs w:val="24"/>
              </w:rPr>
            </w:pPr>
            <w:r w:rsidRPr="00BE4827">
              <w:rPr>
                <w:sz w:val="26"/>
                <w:szCs w:val="24"/>
              </w:rPr>
              <w:t>Đối với xã đã có CSDL đất đai nhưng chưa khai thác sử dụng ở cấp xã</w:t>
            </w:r>
          </w:p>
        </w:tc>
        <w:tc>
          <w:tcPr>
            <w:tcW w:w="1469"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Bộ/xã</w:t>
            </w:r>
          </w:p>
        </w:tc>
        <w:tc>
          <w:tcPr>
            <w:tcW w:w="940"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rFonts w:ascii="Arial" w:hAnsi="Arial" w:cs="Arial"/>
                <w:sz w:val="26"/>
                <w:szCs w:val="24"/>
              </w:rPr>
            </w:pPr>
            <w:r w:rsidRPr="00BE4827">
              <w:rPr>
                <w:sz w:val="26"/>
                <w:szCs w:val="24"/>
              </w:rPr>
              <w:t>1KS3</w:t>
            </w:r>
          </w:p>
        </w:tc>
        <w:tc>
          <w:tcPr>
            <w:tcW w:w="1418"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5,00</w:t>
            </w:r>
          </w:p>
        </w:tc>
      </w:tr>
      <w:tr w:rsidR="00BE4827" w:rsidRPr="00BE4827" w:rsidTr="00BE4827">
        <w:trPr>
          <w:trHeight w:val="252"/>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2.2</w:t>
            </w:r>
          </w:p>
        </w:tc>
        <w:tc>
          <w:tcPr>
            <w:tcW w:w="4613"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rPr>
                <w:rFonts w:ascii="Arial" w:hAnsi="Arial" w:cs="Arial"/>
                <w:sz w:val="26"/>
                <w:szCs w:val="24"/>
              </w:rPr>
            </w:pPr>
            <w:r w:rsidRPr="00BE4827">
              <w:rPr>
                <w:sz w:val="26"/>
                <w:szCs w:val="24"/>
              </w:rPr>
              <w:t>Đối với xã chưa có CSDL đất đai</w:t>
            </w:r>
          </w:p>
        </w:tc>
        <w:tc>
          <w:tcPr>
            <w:tcW w:w="1469"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sz w:val="26"/>
                <w:szCs w:val="24"/>
              </w:rPr>
            </w:pPr>
            <w:r w:rsidRPr="00BE4827">
              <w:rPr>
                <w:sz w:val="26"/>
                <w:szCs w:val="24"/>
              </w:rPr>
              <w:t> </w:t>
            </w:r>
          </w:p>
        </w:tc>
        <w:tc>
          <w:tcPr>
            <w:tcW w:w="940"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rFonts w:ascii="Arial" w:hAnsi="Arial" w:cs="Arial"/>
                <w:sz w:val="26"/>
                <w:szCs w:val="24"/>
              </w:rPr>
            </w:pPr>
            <w:r w:rsidRPr="00BE4827">
              <w:rPr>
                <w:rFonts w:ascii="Arial" w:hAnsi="Arial" w:cs="Arial"/>
                <w:sz w:val="26"/>
                <w:szCs w:val="24"/>
              </w:rPr>
              <w:t> </w:t>
            </w:r>
          </w:p>
        </w:tc>
        <w:tc>
          <w:tcPr>
            <w:tcW w:w="1418"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sz w:val="26"/>
                <w:szCs w:val="24"/>
              </w:rPr>
            </w:pPr>
            <w:r w:rsidRPr="00BE4827">
              <w:rPr>
                <w:sz w:val="26"/>
                <w:szCs w:val="24"/>
              </w:rPr>
              <w:t> </w:t>
            </w:r>
          </w:p>
        </w:tc>
      </w:tr>
      <w:tr w:rsidR="00BE4827" w:rsidRPr="00BE4827" w:rsidTr="00BE4827">
        <w:trPr>
          <w:trHeight w:val="624"/>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2.2.1</w:t>
            </w:r>
          </w:p>
        </w:tc>
        <w:tc>
          <w:tcPr>
            <w:tcW w:w="4613" w:type="dxa"/>
            <w:tcBorders>
              <w:top w:val="nil"/>
              <w:left w:val="nil"/>
              <w:bottom w:val="single" w:sz="4" w:space="0" w:color="auto"/>
              <w:right w:val="single" w:sz="4" w:space="0" w:color="auto"/>
            </w:tcBorders>
            <w:shd w:val="clear" w:color="auto" w:fill="auto"/>
            <w:vAlign w:val="center"/>
            <w:hideMark/>
          </w:tcPr>
          <w:p w:rsidR="00BE4827" w:rsidRPr="00BE4827" w:rsidRDefault="00BE4827" w:rsidP="00BE4827">
            <w:pPr>
              <w:rPr>
                <w:rFonts w:ascii="Arial" w:hAnsi="Arial" w:cs="Arial"/>
                <w:sz w:val="26"/>
                <w:szCs w:val="24"/>
              </w:rPr>
            </w:pPr>
            <w:r w:rsidRPr="00BE4827">
              <w:rPr>
                <w:sz w:val="26"/>
                <w:szCs w:val="24"/>
              </w:rPr>
              <w:t>Các thửa đất của hộ gia đình, cá nhân có biến động không thuộc phạm vi thực hiện các dự án.</w:t>
            </w:r>
          </w:p>
        </w:tc>
        <w:tc>
          <w:tcPr>
            <w:tcW w:w="1469" w:type="dxa"/>
            <w:tcBorders>
              <w:top w:val="nil"/>
              <w:left w:val="nil"/>
              <w:bottom w:val="single" w:sz="4" w:space="0" w:color="auto"/>
              <w:right w:val="single" w:sz="4" w:space="0" w:color="auto"/>
            </w:tcBorders>
            <w:shd w:val="clear" w:color="auto" w:fill="auto"/>
            <w:vAlign w:val="center"/>
            <w:hideMark/>
          </w:tcPr>
          <w:p w:rsidR="00BE4827" w:rsidRPr="00BE4827" w:rsidRDefault="00BE4827" w:rsidP="00BE4827">
            <w:pPr>
              <w:jc w:val="center"/>
              <w:rPr>
                <w:sz w:val="26"/>
                <w:szCs w:val="24"/>
              </w:rPr>
            </w:pPr>
            <w:r w:rsidRPr="00BE4827">
              <w:rPr>
                <w:sz w:val="26"/>
                <w:szCs w:val="24"/>
              </w:rPr>
              <w:t>Thửa/huyện</w:t>
            </w:r>
          </w:p>
        </w:tc>
        <w:tc>
          <w:tcPr>
            <w:tcW w:w="940"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rFonts w:ascii="Arial" w:hAnsi="Arial" w:cs="Arial"/>
                <w:sz w:val="26"/>
                <w:szCs w:val="24"/>
              </w:rPr>
            </w:pPr>
            <w:r w:rsidRPr="00BE4827">
              <w:rPr>
                <w:sz w:val="26"/>
                <w:szCs w:val="24"/>
              </w:rPr>
              <w:t>1KS3</w:t>
            </w:r>
          </w:p>
        </w:tc>
        <w:tc>
          <w:tcPr>
            <w:tcW w:w="1418"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11.5</w:t>
            </w:r>
          </w:p>
        </w:tc>
      </w:tr>
      <w:tr w:rsidR="00BE4827" w:rsidRPr="00BE4827" w:rsidTr="00BE4827">
        <w:trPr>
          <w:trHeight w:val="624"/>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2.2.2</w:t>
            </w:r>
          </w:p>
        </w:tc>
        <w:tc>
          <w:tcPr>
            <w:tcW w:w="4613" w:type="dxa"/>
            <w:tcBorders>
              <w:top w:val="nil"/>
              <w:left w:val="nil"/>
              <w:bottom w:val="single" w:sz="4" w:space="0" w:color="auto"/>
              <w:right w:val="single" w:sz="4" w:space="0" w:color="auto"/>
            </w:tcBorders>
            <w:shd w:val="clear" w:color="auto" w:fill="auto"/>
            <w:vAlign w:val="center"/>
            <w:hideMark/>
          </w:tcPr>
          <w:p w:rsidR="00BE4827" w:rsidRPr="00BE4827" w:rsidRDefault="00BE4827" w:rsidP="00BE4827">
            <w:pPr>
              <w:jc w:val="both"/>
              <w:rPr>
                <w:rFonts w:ascii="Arial" w:hAnsi="Arial" w:cs="Arial"/>
                <w:sz w:val="26"/>
                <w:szCs w:val="24"/>
              </w:rPr>
            </w:pPr>
            <w:r w:rsidRPr="00BE4827">
              <w:rPr>
                <w:sz w:val="26"/>
                <w:szCs w:val="24"/>
              </w:rPr>
              <w:t>Các thửa đất của hộ gia đình, cá nhân có biến động thuộc phạm vi thực hiện các dự án.</w:t>
            </w:r>
          </w:p>
        </w:tc>
        <w:tc>
          <w:tcPr>
            <w:tcW w:w="1469" w:type="dxa"/>
            <w:tcBorders>
              <w:top w:val="nil"/>
              <w:left w:val="nil"/>
              <w:bottom w:val="single" w:sz="4" w:space="0" w:color="auto"/>
              <w:right w:val="single" w:sz="4" w:space="0" w:color="auto"/>
            </w:tcBorders>
            <w:shd w:val="clear" w:color="auto" w:fill="auto"/>
            <w:vAlign w:val="center"/>
            <w:hideMark/>
          </w:tcPr>
          <w:p w:rsidR="00BE4827" w:rsidRPr="00BE4827" w:rsidRDefault="00BE4827" w:rsidP="00BE4827">
            <w:pPr>
              <w:jc w:val="center"/>
              <w:rPr>
                <w:sz w:val="26"/>
                <w:szCs w:val="24"/>
              </w:rPr>
            </w:pPr>
            <w:r w:rsidRPr="00BE4827">
              <w:rPr>
                <w:sz w:val="26"/>
                <w:szCs w:val="24"/>
              </w:rPr>
              <w:t>Thửa/huyện</w:t>
            </w:r>
          </w:p>
        </w:tc>
        <w:tc>
          <w:tcPr>
            <w:tcW w:w="940"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rFonts w:ascii="Arial" w:hAnsi="Arial" w:cs="Arial"/>
                <w:sz w:val="26"/>
                <w:szCs w:val="24"/>
              </w:rPr>
            </w:pPr>
            <w:r w:rsidRPr="00BE4827">
              <w:rPr>
                <w:sz w:val="26"/>
                <w:szCs w:val="24"/>
              </w:rPr>
              <w:t>1KS3</w:t>
            </w:r>
          </w:p>
        </w:tc>
        <w:tc>
          <w:tcPr>
            <w:tcW w:w="1418"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2,00</w:t>
            </w:r>
          </w:p>
        </w:tc>
      </w:tr>
      <w:tr w:rsidR="00BE4827" w:rsidRPr="00BE4827" w:rsidTr="00BE4827">
        <w:trPr>
          <w:trHeight w:val="540"/>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3</w:t>
            </w:r>
          </w:p>
        </w:tc>
        <w:tc>
          <w:tcPr>
            <w:tcW w:w="4613" w:type="dxa"/>
            <w:tcBorders>
              <w:top w:val="nil"/>
              <w:left w:val="nil"/>
              <w:bottom w:val="single" w:sz="4" w:space="0" w:color="auto"/>
              <w:right w:val="single" w:sz="4" w:space="0" w:color="auto"/>
            </w:tcBorders>
            <w:shd w:val="clear" w:color="auto" w:fill="auto"/>
            <w:vAlign w:val="center"/>
            <w:hideMark/>
          </w:tcPr>
          <w:p w:rsidR="00BE4827" w:rsidRPr="00BE4827" w:rsidRDefault="00BE4827" w:rsidP="00BE4827">
            <w:pPr>
              <w:rPr>
                <w:rFonts w:ascii="Arial" w:hAnsi="Arial" w:cs="Arial"/>
                <w:sz w:val="26"/>
                <w:szCs w:val="24"/>
              </w:rPr>
            </w:pPr>
            <w:r w:rsidRPr="00BE4827">
              <w:rPr>
                <w:sz w:val="26"/>
                <w:szCs w:val="24"/>
              </w:rPr>
              <w:t>In tài liệu phục vụ cho kiểm kê đất đai.</w:t>
            </w:r>
          </w:p>
        </w:tc>
        <w:tc>
          <w:tcPr>
            <w:tcW w:w="1469"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Bộ/huyện</w:t>
            </w:r>
          </w:p>
        </w:tc>
        <w:tc>
          <w:tcPr>
            <w:tcW w:w="940" w:type="dxa"/>
            <w:tcBorders>
              <w:top w:val="nil"/>
              <w:left w:val="nil"/>
              <w:bottom w:val="single" w:sz="4" w:space="0" w:color="auto"/>
              <w:right w:val="single" w:sz="4" w:space="0" w:color="auto"/>
            </w:tcBorders>
            <w:shd w:val="clear" w:color="auto" w:fill="auto"/>
            <w:vAlign w:val="center"/>
            <w:hideMark/>
          </w:tcPr>
          <w:p w:rsidR="00BE4827" w:rsidRPr="00BE4827" w:rsidRDefault="00BE4827" w:rsidP="00BE4827">
            <w:pPr>
              <w:jc w:val="center"/>
              <w:rPr>
                <w:rFonts w:ascii="Arial" w:hAnsi="Arial" w:cs="Arial"/>
                <w:sz w:val="26"/>
                <w:szCs w:val="24"/>
              </w:rPr>
            </w:pPr>
            <w:r w:rsidRPr="00BE4827">
              <w:rPr>
                <w:sz w:val="26"/>
                <w:szCs w:val="24"/>
              </w:rPr>
              <w:t>1KTV 6</w:t>
            </w:r>
          </w:p>
        </w:tc>
        <w:tc>
          <w:tcPr>
            <w:tcW w:w="1418"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1,00</w:t>
            </w:r>
          </w:p>
        </w:tc>
      </w:tr>
      <w:tr w:rsidR="00BE4827" w:rsidRPr="00BE4827" w:rsidTr="00BE4827">
        <w:trPr>
          <w:trHeight w:val="312"/>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4</w:t>
            </w:r>
          </w:p>
        </w:tc>
        <w:tc>
          <w:tcPr>
            <w:tcW w:w="4613" w:type="dxa"/>
            <w:tcBorders>
              <w:top w:val="nil"/>
              <w:left w:val="nil"/>
              <w:bottom w:val="single" w:sz="4" w:space="0" w:color="auto"/>
              <w:right w:val="single" w:sz="4" w:space="0" w:color="auto"/>
            </w:tcBorders>
            <w:shd w:val="clear" w:color="auto" w:fill="auto"/>
            <w:hideMark/>
          </w:tcPr>
          <w:p w:rsidR="00BE4827" w:rsidRPr="00BE4827" w:rsidRDefault="00BE4827" w:rsidP="00BE4827">
            <w:pPr>
              <w:rPr>
                <w:rFonts w:ascii="Arial" w:hAnsi="Arial" w:cs="Arial"/>
                <w:sz w:val="26"/>
                <w:szCs w:val="24"/>
              </w:rPr>
            </w:pPr>
            <w:r w:rsidRPr="00BE4827">
              <w:rPr>
                <w:sz w:val="26"/>
                <w:szCs w:val="24"/>
              </w:rPr>
              <w:t>Tiếp nhận kết quả kiểm kê đất đai của cấp xã:</w:t>
            </w:r>
          </w:p>
        </w:tc>
        <w:tc>
          <w:tcPr>
            <w:tcW w:w="1469"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sz w:val="26"/>
                <w:szCs w:val="24"/>
              </w:rPr>
            </w:pPr>
            <w:r w:rsidRPr="00BE4827">
              <w:rPr>
                <w:sz w:val="26"/>
                <w:szCs w:val="24"/>
              </w:rPr>
              <w:t> </w:t>
            </w:r>
          </w:p>
        </w:tc>
        <w:tc>
          <w:tcPr>
            <w:tcW w:w="940"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rFonts w:ascii="Arial" w:hAnsi="Arial" w:cs="Arial"/>
                <w:sz w:val="26"/>
                <w:szCs w:val="24"/>
              </w:rPr>
            </w:pPr>
            <w:r w:rsidRPr="00BE4827">
              <w:rPr>
                <w:rFonts w:ascii="Arial" w:hAnsi="Arial" w:cs="Arial"/>
                <w:sz w:val="26"/>
                <w:szCs w:val="24"/>
              </w:rPr>
              <w:t> </w:t>
            </w:r>
          </w:p>
        </w:tc>
        <w:tc>
          <w:tcPr>
            <w:tcW w:w="1418"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sz w:val="26"/>
                <w:szCs w:val="24"/>
              </w:rPr>
            </w:pPr>
            <w:r w:rsidRPr="00BE4827">
              <w:rPr>
                <w:sz w:val="26"/>
                <w:szCs w:val="24"/>
              </w:rPr>
              <w:t> </w:t>
            </w:r>
          </w:p>
        </w:tc>
      </w:tr>
      <w:tr w:rsidR="00BE4827" w:rsidRPr="00BE4827" w:rsidTr="00BE4827">
        <w:trPr>
          <w:trHeight w:val="912"/>
        </w:trPr>
        <w:tc>
          <w:tcPr>
            <w:tcW w:w="931" w:type="dxa"/>
            <w:tcBorders>
              <w:top w:val="nil"/>
              <w:left w:val="single" w:sz="4" w:space="0" w:color="auto"/>
              <w:bottom w:val="nil"/>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4.1</w:t>
            </w:r>
          </w:p>
        </w:tc>
        <w:tc>
          <w:tcPr>
            <w:tcW w:w="4613" w:type="dxa"/>
            <w:tcBorders>
              <w:top w:val="nil"/>
              <w:left w:val="nil"/>
              <w:bottom w:val="nil"/>
              <w:right w:val="single" w:sz="4" w:space="0" w:color="auto"/>
            </w:tcBorders>
            <w:shd w:val="clear" w:color="auto" w:fill="auto"/>
            <w:vAlign w:val="center"/>
            <w:hideMark/>
          </w:tcPr>
          <w:p w:rsidR="00BE4827" w:rsidRPr="00BE4827" w:rsidRDefault="00BE4827" w:rsidP="00BE4827">
            <w:pPr>
              <w:rPr>
                <w:rFonts w:ascii="Arial" w:hAnsi="Arial" w:cs="Arial"/>
                <w:sz w:val="26"/>
                <w:szCs w:val="24"/>
              </w:rPr>
            </w:pPr>
            <w:r w:rsidRPr="00BE4827">
              <w:rPr>
                <w:sz w:val="26"/>
                <w:szCs w:val="24"/>
              </w:rPr>
              <w:t>Rà soát, kiểm tra kết quả kiểm kê đất đai của cấp xã về tính đầy đủ và nội dung kiểm kê đất đai theo quy định;</w:t>
            </w:r>
          </w:p>
        </w:tc>
        <w:tc>
          <w:tcPr>
            <w:tcW w:w="1469" w:type="dxa"/>
            <w:tcBorders>
              <w:top w:val="nil"/>
              <w:left w:val="nil"/>
              <w:bottom w:val="nil"/>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Bộ/huyện</w:t>
            </w:r>
          </w:p>
        </w:tc>
        <w:tc>
          <w:tcPr>
            <w:tcW w:w="940" w:type="dxa"/>
            <w:tcBorders>
              <w:top w:val="nil"/>
              <w:left w:val="nil"/>
              <w:bottom w:val="nil"/>
              <w:right w:val="single" w:sz="4" w:space="0" w:color="auto"/>
            </w:tcBorders>
            <w:shd w:val="clear" w:color="auto" w:fill="auto"/>
            <w:noWrap/>
            <w:vAlign w:val="center"/>
            <w:hideMark/>
          </w:tcPr>
          <w:p w:rsidR="00BE4827" w:rsidRPr="00BE4827" w:rsidRDefault="00BE4827" w:rsidP="00BE4827">
            <w:pPr>
              <w:jc w:val="center"/>
              <w:rPr>
                <w:rFonts w:ascii="Arial" w:hAnsi="Arial" w:cs="Arial"/>
                <w:sz w:val="26"/>
                <w:szCs w:val="24"/>
              </w:rPr>
            </w:pPr>
            <w:r w:rsidRPr="00BE4827">
              <w:rPr>
                <w:sz w:val="26"/>
                <w:szCs w:val="24"/>
              </w:rPr>
              <w:t>2KS3</w:t>
            </w:r>
          </w:p>
        </w:tc>
        <w:tc>
          <w:tcPr>
            <w:tcW w:w="1418" w:type="dxa"/>
            <w:tcBorders>
              <w:top w:val="nil"/>
              <w:left w:val="nil"/>
              <w:bottom w:val="nil"/>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10.5</w:t>
            </w:r>
          </w:p>
        </w:tc>
      </w:tr>
      <w:tr w:rsidR="00BE4827" w:rsidRPr="00BE4827" w:rsidTr="00BE4827">
        <w:trPr>
          <w:trHeight w:val="312"/>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4.2</w:t>
            </w:r>
          </w:p>
        </w:tc>
        <w:tc>
          <w:tcPr>
            <w:tcW w:w="4613" w:type="dxa"/>
            <w:tcBorders>
              <w:top w:val="single" w:sz="4" w:space="0" w:color="auto"/>
              <w:left w:val="nil"/>
              <w:bottom w:val="single" w:sz="4" w:space="0" w:color="auto"/>
              <w:right w:val="single" w:sz="4" w:space="0" w:color="auto"/>
            </w:tcBorders>
            <w:shd w:val="clear" w:color="auto" w:fill="auto"/>
            <w:vAlign w:val="center"/>
            <w:hideMark/>
          </w:tcPr>
          <w:p w:rsidR="00BE4827" w:rsidRPr="00BE4827" w:rsidRDefault="00BE4827" w:rsidP="00BE4827">
            <w:pPr>
              <w:rPr>
                <w:rFonts w:ascii="Arial" w:hAnsi="Arial" w:cs="Arial"/>
                <w:sz w:val="26"/>
                <w:szCs w:val="24"/>
              </w:rPr>
            </w:pPr>
            <w:r w:rsidRPr="00BE4827">
              <w:rPr>
                <w:sz w:val="26"/>
                <w:szCs w:val="24"/>
              </w:rPr>
              <w:t>Chỉ đạo cấp xã chỉnh sửa, hoàn thiện số liệu, báo cáo kết quả kiểm kê đất đai (nếu có).</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Bộ/huyện</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rFonts w:ascii="Arial" w:hAnsi="Arial" w:cs="Arial"/>
                <w:sz w:val="26"/>
                <w:szCs w:val="24"/>
              </w:rPr>
            </w:pPr>
            <w:r w:rsidRPr="00BE4827">
              <w:rPr>
                <w:sz w:val="26"/>
                <w:szCs w:val="24"/>
              </w:rPr>
              <w:t>2KS3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5,00</w:t>
            </w:r>
          </w:p>
        </w:tc>
      </w:tr>
      <w:tr w:rsidR="00BE4827" w:rsidRPr="00BE4827" w:rsidTr="000253E7">
        <w:trPr>
          <w:trHeight w:val="1858"/>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4.3</w:t>
            </w:r>
          </w:p>
        </w:tc>
        <w:tc>
          <w:tcPr>
            <w:tcW w:w="4613" w:type="dxa"/>
            <w:tcBorders>
              <w:top w:val="nil"/>
              <w:left w:val="nil"/>
              <w:bottom w:val="single" w:sz="4" w:space="0" w:color="auto"/>
              <w:right w:val="single" w:sz="4" w:space="0" w:color="auto"/>
            </w:tcBorders>
            <w:shd w:val="clear" w:color="auto" w:fill="auto"/>
            <w:hideMark/>
          </w:tcPr>
          <w:p w:rsidR="00BE4827" w:rsidRPr="00BE4827" w:rsidRDefault="00BE4827" w:rsidP="00331C35">
            <w:pPr>
              <w:rPr>
                <w:sz w:val="26"/>
                <w:szCs w:val="24"/>
              </w:rPr>
            </w:pPr>
            <w:r w:rsidRPr="00BE4827">
              <w:rPr>
                <w:sz w:val="26"/>
                <w:szCs w:val="24"/>
              </w:rPr>
              <w:t>Xử lý, tổng hợp số liệu kiểm kê đất đai của cấp huyện, lập các biểu quy định tại các điểm a, b, c, d và đ khoản 1 Điều 5 Thông tư 08/2024/TT-BTNMT và</w:t>
            </w:r>
            <w:r w:rsidR="000253E7">
              <w:rPr>
                <w:sz w:val="26"/>
                <w:szCs w:val="24"/>
              </w:rPr>
              <w:t xml:space="preserve"> </w:t>
            </w:r>
            <w:r w:rsidR="000253E7">
              <w:t>xây dựng báo cáo thuyết minh hiện trạng sử dụng đất theo quy định tại khoản 6 Điều 10 Thông tư 08/2024/TT-BTNMT.</w:t>
            </w:r>
          </w:p>
        </w:tc>
        <w:tc>
          <w:tcPr>
            <w:tcW w:w="1469"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sz w:val="26"/>
                <w:szCs w:val="24"/>
              </w:rPr>
            </w:pPr>
            <w:r w:rsidRPr="00BE4827">
              <w:rPr>
                <w:sz w:val="26"/>
                <w:szCs w:val="24"/>
              </w:rPr>
              <w:t> </w:t>
            </w:r>
          </w:p>
        </w:tc>
        <w:tc>
          <w:tcPr>
            <w:tcW w:w="940"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rFonts w:ascii="Arial" w:hAnsi="Arial" w:cs="Arial"/>
                <w:sz w:val="26"/>
                <w:szCs w:val="24"/>
              </w:rPr>
            </w:pPr>
            <w:r w:rsidRPr="00BE4827">
              <w:rPr>
                <w:rFonts w:ascii="Arial" w:hAnsi="Arial" w:cs="Arial"/>
                <w:sz w:val="26"/>
                <w:szCs w:val="24"/>
              </w:rPr>
              <w:t> </w:t>
            </w:r>
          </w:p>
        </w:tc>
        <w:tc>
          <w:tcPr>
            <w:tcW w:w="1418"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sz w:val="26"/>
                <w:szCs w:val="24"/>
              </w:rPr>
            </w:pPr>
            <w:r w:rsidRPr="00BE4827">
              <w:rPr>
                <w:sz w:val="26"/>
                <w:szCs w:val="24"/>
              </w:rPr>
              <w:t> </w:t>
            </w:r>
          </w:p>
        </w:tc>
      </w:tr>
      <w:tr w:rsidR="00BE4827" w:rsidRPr="00BE4827" w:rsidTr="00BE4827">
        <w:trPr>
          <w:trHeight w:val="624"/>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lastRenderedPageBreak/>
              <w:t>4.3.1</w:t>
            </w:r>
          </w:p>
        </w:tc>
        <w:tc>
          <w:tcPr>
            <w:tcW w:w="4613" w:type="dxa"/>
            <w:tcBorders>
              <w:top w:val="nil"/>
              <w:left w:val="nil"/>
              <w:bottom w:val="single" w:sz="4" w:space="0" w:color="auto"/>
              <w:right w:val="single" w:sz="4" w:space="0" w:color="auto"/>
            </w:tcBorders>
            <w:shd w:val="clear" w:color="auto" w:fill="auto"/>
            <w:vAlign w:val="center"/>
            <w:hideMark/>
          </w:tcPr>
          <w:p w:rsidR="00BE4827" w:rsidRPr="00BE4827" w:rsidRDefault="00BE4827" w:rsidP="00BE4827">
            <w:pPr>
              <w:rPr>
                <w:rFonts w:ascii="Arial" w:hAnsi="Arial" w:cs="Arial"/>
                <w:sz w:val="26"/>
                <w:szCs w:val="24"/>
              </w:rPr>
            </w:pPr>
            <w:r w:rsidRPr="00BE4827">
              <w:rPr>
                <w:sz w:val="26"/>
                <w:szCs w:val="24"/>
              </w:rPr>
              <w:t>Rà soát, xử lý số liệu tổng hợp của các xã đối với các khu vực tranh chấp, chồng, hở địa giới hành chính</w:t>
            </w:r>
          </w:p>
        </w:tc>
        <w:tc>
          <w:tcPr>
            <w:tcW w:w="1469"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Bộ/huyện</w:t>
            </w:r>
          </w:p>
        </w:tc>
        <w:tc>
          <w:tcPr>
            <w:tcW w:w="940"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rFonts w:ascii="Arial" w:hAnsi="Arial" w:cs="Arial"/>
                <w:sz w:val="26"/>
                <w:szCs w:val="24"/>
              </w:rPr>
            </w:pPr>
            <w:r w:rsidRPr="00BE4827">
              <w:rPr>
                <w:sz w:val="26"/>
                <w:szCs w:val="24"/>
              </w:rPr>
              <w:t>2KS3</w:t>
            </w:r>
          </w:p>
        </w:tc>
        <w:tc>
          <w:tcPr>
            <w:tcW w:w="1418"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5,00</w:t>
            </w:r>
          </w:p>
        </w:tc>
      </w:tr>
      <w:tr w:rsidR="00BE4827" w:rsidRPr="00BE4827" w:rsidTr="00BE4827">
        <w:trPr>
          <w:trHeight w:val="312"/>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4.3.2</w:t>
            </w:r>
          </w:p>
        </w:tc>
        <w:tc>
          <w:tcPr>
            <w:tcW w:w="4613" w:type="dxa"/>
            <w:tcBorders>
              <w:top w:val="nil"/>
              <w:left w:val="nil"/>
              <w:bottom w:val="single" w:sz="4" w:space="0" w:color="auto"/>
              <w:right w:val="single" w:sz="4" w:space="0" w:color="auto"/>
            </w:tcBorders>
            <w:shd w:val="clear" w:color="auto" w:fill="auto"/>
            <w:vAlign w:val="center"/>
            <w:hideMark/>
          </w:tcPr>
          <w:p w:rsidR="00BE4827" w:rsidRPr="00BE4827" w:rsidRDefault="00BE4827" w:rsidP="00BE4827">
            <w:pPr>
              <w:rPr>
                <w:rFonts w:ascii="Arial" w:hAnsi="Arial" w:cs="Arial"/>
                <w:sz w:val="26"/>
                <w:szCs w:val="24"/>
              </w:rPr>
            </w:pPr>
            <w:r w:rsidRPr="00BE4827">
              <w:rPr>
                <w:sz w:val="26"/>
                <w:szCs w:val="24"/>
              </w:rPr>
              <w:t>Tổng hợp số liệu vào các biểu KKĐĐ cấp huyện</w:t>
            </w:r>
          </w:p>
        </w:tc>
        <w:tc>
          <w:tcPr>
            <w:tcW w:w="1469"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Bộ/huyện</w:t>
            </w:r>
          </w:p>
        </w:tc>
        <w:tc>
          <w:tcPr>
            <w:tcW w:w="940"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rFonts w:ascii="Arial" w:hAnsi="Arial" w:cs="Arial"/>
                <w:sz w:val="26"/>
                <w:szCs w:val="24"/>
              </w:rPr>
            </w:pPr>
            <w:r w:rsidRPr="00BE4827">
              <w:rPr>
                <w:sz w:val="26"/>
                <w:szCs w:val="24"/>
              </w:rPr>
              <w:t>1KS3</w:t>
            </w:r>
          </w:p>
        </w:tc>
        <w:tc>
          <w:tcPr>
            <w:tcW w:w="1418"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5,00</w:t>
            </w:r>
          </w:p>
        </w:tc>
      </w:tr>
      <w:tr w:rsidR="00BE4827" w:rsidRPr="00BE4827" w:rsidTr="00BE4827">
        <w:trPr>
          <w:trHeight w:val="312"/>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4.3.3</w:t>
            </w:r>
          </w:p>
        </w:tc>
        <w:tc>
          <w:tcPr>
            <w:tcW w:w="4613" w:type="dxa"/>
            <w:tcBorders>
              <w:top w:val="nil"/>
              <w:left w:val="nil"/>
              <w:bottom w:val="single" w:sz="4" w:space="0" w:color="auto"/>
              <w:right w:val="single" w:sz="4" w:space="0" w:color="auto"/>
            </w:tcBorders>
            <w:shd w:val="clear" w:color="auto" w:fill="auto"/>
            <w:vAlign w:val="center"/>
            <w:hideMark/>
          </w:tcPr>
          <w:p w:rsidR="00BE4827" w:rsidRPr="00BE4827" w:rsidRDefault="00BE4827" w:rsidP="00BE4827">
            <w:pPr>
              <w:rPr>
                <w:rFonts w:ascii="Arial" w:hAnsi="Arial" w:cs="Arial"/>
                <w:sz w:val="26"/>
                <w:szCs w:val="24"/>
              </w:rPr>
            </w:pPr>
            <w:r w:rsidRPr="00BE4827">
              <w:rPr>
                <w:sz w:val="26"/>
                <w:szCs w:val="24"/>
              </w:rPr>
              <w:t>Đối chiếu thông tin, dữ liệu dạng giấy và dạng số</w:t>
            </w:r>
          </w:p>
        </w:tc>
        <w:tc>
          <w:tcPr>
            <w:tcW w:w="1469"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Bộ/huyện</w:t>
            </w:r>
          </w:p>
        </w:tc>
        <w:tc>
          <w:tcPr>
            <w:tcW w:w="940"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rFonts w:ascii="Arial" w:hAnsi="Arial" w:cs="Arial"/>
                <w:sz w:val="26"/>
                <w:szCs w:val="24"/>
              </w:rPr>
            </w:pPr>
            <w:r w:rsidRPr="00BE4827">
              <w:rPr>
                <w:sz w:val="26"/>
                <w:szCs w:val="24"/>
              </w:rPr>
              <w:t>2KS2</w:t>
            </w:r>
          </w:p>
        </w:tc>
        <w:tc>
          <w:tcPr>
            <w:tcW w:w="1418"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2,00</w:t>
            </w:r>
          </w:p>
        </w:tc>
      </w:tr>
      <w:tr w:rsidR="00BE4827" w:rsidRPr="00BE4827" w:rsidTr="00BE4827">
        <w:trPr>
          <w:trHeight w:val="936"/>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4.3.4</w:t>
            </w:r>
          </w:p>
        </w:tc>
        <w:tc>
          <w:tcPr>
            <w:tcW w:w="4613" w:type="dxa"/>
            <w:tcBorders>
              <w:top w:val="nil"/>
              <w:left w:val="nil"/>
              <w:bottom w:val="single" w:sz="4" w:space="0" w:color="auto"/>
              <w:right w:val="single" w:sz="4" w:space="0" w:color="auto"/>
            </w:tcBorders>
            <w:shd w:val="clear" w:color="auto" w:fill="auto"/>
            <w:vAlign w:val="bottom"/>
            <w:hideMark/>
          </w:tcPr>
          <w:p w:rsidR="00BE4827" w:rsidRPr="00BE4827" w:rsidRDefault="00BE4827" w:rsidP="00BE4827">
            <w:pPr>
              <w:rPr>
                <w:rFonts w:ascii="Arial" w:hAnsi="Arial" w:cs="Arial"/>
                <w:sz w:val="26"/>
                <w:szCs w:val="24"/>
              </w:rPr>
            </w:pPr>
            <w:r w:rsidRPr="00BE4827">
              <w:rPr>
                <w:sz w:val="26"/>
                <w:szCs w:val="24"/>
              </w:rPr>
              <w:t>Phân tích, đánh giá hiện trạng sử dụng đất, biến động đất đai và tình hình quản lý, sử dụng đất của địa phương</w:t>
            </w:r>
          </w:p>
        </w:tc>
        <w:tc>
          <w:tcPr>
            <w:tcW w:w="1469"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sz w:val="26"/>
                <w:szCs w:val="24"/>
              </w:rPr>
            </w:pPr>
            <w:r w:rsidRPr="00BE4827">
              <w:rPr>
                <w:sz w:val="26"/>
                <w:szCs w:val="24"/>
              </w:rPr>
              <w:t> </w:t>
            </w:r>
          </w:p>
        </w:tc>
        <w:tc>
          <w:tcPr>
            <w:tcW w:w="940"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rFonts w:ascii="Arial" w:hAnsi="Arial" w:cs="Arial"/>
                <w:sz w:val="26"/>
                <w:szCs w:val="24"/>
              </w:rPr>
            </w:pPr>
            <w:r w:rsidRPr="00BE4827">
              <w:rPr>
                <w:rFonts w:ascii="Arial" w:hAnsi="Arial" w:cs="Arial"/>
                <w:sz w:val="26"/>
                <w:szCs w:val="24"/>
              </w:rPr>
              <w:t> </w:t>
            </w:r>
          </w:p>
        </w:tc>
        <w:tc>
          <w:tcPr>
            <w:tcW w:w="1418" w:type="dxa"/>
            <w:tcBorders>
              <w:top w:val="nil"/>
              <w:left w:val="nil"/>
              <w:bottom w:val="single" w:sz="4" w:space="0" w:color="auto"/>
              <w:right w:val="single" w:sz="4" w:space="0" w:color="auto"/>
            </w:tcBorders>
            <w:shd w:val="clear" w:color="auto" w:fill="auto"/>
            <w:noWrap/>
            <w:hideMark/>
          </w:tcPr>
          <w:p w:rsidR="00BE4827" w:rsidRPr="00BE4827" w:rsidRDefault="00BE4827" w:rsidP="00BE4827">
            <w:pPr>
              <w:jc w:val="center"/>
              <w:rPr>
                <w:sz w:val="26"/>
                <w:szCs w:val="24"/>
              </w:rPr>
            </w:pPr>
            <w:r w:rsidRPr="00BE4827">
              <w:rPr>
                <w:sz w:val="26"/>
                <w:szCs w:val="24"/>
              </w:rPr>
              <w:t> </w:t>
            </w:r>
          </w:p>
        </w:tc>
      </w:tr>
      <w:tr w:rsidR="00BE4827" w:rsidRPr="00BE4827" w:rsidTr="00BE4827">
        <w:trPr>
          <w:trHeight w:val="312"/>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4.3.4.1</w:t>
            </w:r>
          </w:p>
        </w:tc>
        <w:tc>
          <w:tcPr>
            <w:tcW w:w="4613" w:type="dxa"/>
            <w:tcBorders>
              <w:top w:val="nil"/>
              <w:left w:val="nil"/>
              <w:bottom w:val="single" w:sz="4" w:space="0" w:color="auto"/>
              <w:right w:val="single" w:sz="4" w:space="0" w:color="auto"/>
            </w:tcBorders>
            <w:shd w:val="clear" w:color="auto" w:fill="auto"/>
            <w:vAlign w:val="center"/>
            <w:hideMark/>
          </w:tcPr>
          <w:p w:rsidR="00BE4827" w:rsidRPr="00BE4827" w:rsidRDefault="00BE4827" w:rsidP="00BE4827">
            <w:pPr>
              <w:rPr>
                <w:rFonts w:ascii="Arial" w:hAnsi="Arial" w:cs="Arial"/>
                <w:sz w:val="26"/>
                <w:szCs w:val="24"/>
              </w:rPr>
            </w:pPr>
            <w:r w:rsidRPr="00BE4827">
              <w:rPr>
                <w:sz w:val="26"/>
                <w:szCs w:val="24"/>
              </w:rPr>
              <w:t>Phân tích, đánh giá tình hình quản lý, sử dụng đất đai</w:t>
            </w:r>
          </w:p>
        </w:tc>
        <w:tc>
          <w:tcPr>
            <w:tcW w:w="1469"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Bộ/huyện</w:t>
            </w:r>
          </w:p>
        </w:tc>
        <w:tc>
          <w:tcPr>
            <w:tcW w:w="940"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rFonts w:ascii="Arial" w:hAnsi="Arial" w:cs="Arial"/>
                <w:sz w:val="26"/>
                <w:szCs w:val="24"/>
              </w:rPr>
            </w:pPr>
            <w:r w:rsidRPr="00BE4827">
              <w:rPr>
                <w:sz w:val="26"/>
                <w:szCs w:val="24"/>
              </w:rPr>
              <w:t>2KS3</w:t>
            </w:r>
          </w:p>
        </w:tc>
        <w:tc>
          <w:tcPr>
            <w:tcW w:w="1418"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10,00</w:t>
            </w:r>
          </w:p>
        </w:tc>
      </w:tr>
      <w:tr w:rsidR="00BE4827" w:rsidRPr="00BE4827" w:rsidTr="00BE4827">
        <w:trPr>
          <w:trHeight w:val="624"/>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4.3.4.2</w:t>
            </w:r>
          </w:p>
        </w:tc>
        <w:tc>
          <w:tcPr>
            <w:tcW w:w="4613" w:type="dxa"/>
            <w:tcBorders>
              <w:top w:val="nil"/>
              <w:left w:val="nil"/>
              <w:bottom w:val="single" w:sz="4" w:space="0" w:color="auto"/>
              <w:right w:val="single" w:sz="4" w:space="0" w:color="auto"/>
            </w:tcBorders>
            <w:shd w:val="clear" w:color="auto" w:fill="auto"/>
            <w:vAlign w:val="center"/>
            <w:hideMark/>
          </w:tcPr>
          <w:p w:rsidR="00BE4827" w:rsidRPr="00BE4827" w:rsidRDefault="00BE4827" w:rsidP="00BE4827">
            <w:pPr>
              <w:rPr>
                <w:rFonts w:ascii="Arial" w:hAnsi="Arial" w:cs="Arial"/>
                <w:sz w:val="26"/>
                <w:szCs w:val="24"/>
              </w:rPr>
            </w:pPr>
            <w:r w:rsidRPr="00BE4827">
              <w:rPr>
                <w:sz w:val="26"/>
                <w:szCs w:val="24"/>
              </w:rPr>
              <w:t>Phân tích, đánh giá biến động sử dụng đất đai qua các thời kỳ 05 năm, 10 năm</w:t>
            </w:r>
          </w:p>
        </w:tc>
        <w:tc>
          <w:tcPr>
            <w:tcW w:w="1469"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Bộ/huyện</w:t>
            </w:r>
          </w:p>
        </w:tc>
        <w:tc>
          <w:tcPr>
            <w:tcW w:w="940"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rFonts w:ascii="Arial" w:hAnsi="Arial" w:cs="Arial"/>
                <w:sz w:val="26"/>
                <w:szCs w:val="24"/>
              </w:rPr>
            </w:pPr>
            <w:r w:rsidRPr="00BE4827">
              <w:rPr>
                <w:sz w:val="26"/>
                <w:szCs w:val="24"/>
              </w:rPr>
              <w:t>2KS3</w:t>
            </w:r>
          </w:p>
        </w:tc>
        <w:tc>
          <w:tcPr>
            <w:tcW w:w="1418"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15,00</w:t>
            </w:r>
          </w:p>
        </w:tc>
      </w:tr>
      <w:tr w:rsidR="00BE4827" w:rsidRPr="00BE4827" w:rsidTr="00BE4827">
        <w:trPr>
          <w:trHeight w:val="312"/>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4.3.4.3</w:t>
            </w:r>
          </w:p>
        </w:tc>
        <w:tc>
          <w:tcPr>
            <w:tcW w:w="4613" w:type="dxa"/>
            <w:tcBorders>
              <w:top w:val="nil"/>
              <w:left w:val="nil"/>
              <w:bottom w:val="single" w:sz="4" w:space="0" w:color="auto"/>
              <w:right w:val="single" w:sz="4" w:space="0" w:color="auto"/>
            </w:tcBorders>
            <w:shd w:val="clear" w:color="auto" w:fill="auto"/>
            <w:vAlign w:val="center"/>
            <w:hideMark/>
          </w:tcPr>
          <w:p w:rsidR="00BE4827" w:rsidRPr="00BE4827" w:rsidRDefault="00BE4827" w:rsidP="00BE4827">
            <w:pPr>
              <w:rPr>
                <w:rFonts w:ascii="Arial" w:hAnsi="Arial" w:cs="Arial"/>
                <w:sz w:val="26"/>
                <w:szCs w:val="24"/>
              </w:rPr>
            </w:pPr>
            <w:r w:rsidRPr="00BE4827">
              <w:rPr>
                <w:sz w:val="26"/>
                <w:szCs w:val="24"/>
              </w:rPr>
              <w:t>Xây dựng báo cáo thuyết minh hiện trạng sử dụng đất</w:t>
            </w:r>
          </w:p>
        </w:tc>
        <w:tc>
          <w:tcPr>
            <w:tcW w:w="1469"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Bộ/huyện</w:t>
            </w:r>
          </w:p>
        </w:tc>
        <w:tc>
          <w:tcPr>
            <w:tcW w:w="940"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rFonts w:ascii="Arial" w:hAnsi="Arial" w:cs="Arial"/>
                <w:sz w:val="26"/>
                <w:szCs w:val="24"/>
              </w:rPr>
            </w:pPr>
            <w:r w:rsidRPr="00BE4827">
              <w:rPr>
                <w:sz w:val="26"/>
                <w:szCs w:val="24"/>
              </w:rPr>
              <w:t>2KS3</w:t>
            </w:r>
          </w:p>
        </w:tc>
        <w:tc>
          <w:tcPr>
            <w:tcW w:w="1418"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5,00</w:t>
            </w:r>
          </w:p>
        </w:tc>
      </w:tr>
      <w:tr w:rsidR="00BE4827" w:rsidRPr="00BE4827" w:rsidTr="00BE4827">
        <w:trPr>
          <w:trHeight w:val="312"/>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5</w:t>
            </w:r>
          </w:p>
        </w:tc>
        <w:tc>
          <w:tcPr>
            <w:tcW w:w="4613" w:type="dxa"/>
            <w:tcBorders>
              <w:top w:val="nil"/>
              <w:left w:val="nil"/>
              <w:bottom w:val="single" w:sz="4" w:space="0" w:color="auto"/>
              <w:right w:val="single" w:sz="4" w:space="0" w:color="auto"/>
            </w:tcBorders>
            <w:shd w:val="clear" w:color="auto" w:fill="auto"/>
            <w:vAlign w:val="center"/>
            <w:hideMark/>
          </w:tcPr>
          <w:p w:rsidR="00BE4827" w:rsidRPr="00BE4827" w:rsidRDefault="00BE4827" w:rsidP="00BE4827">
            <w:pPr>
              <w:jc w:val="both"/>
              <w:rPr>
                <w:rFonts w:ascii="Arial" w:hAnsi="Arial" w:cs="Arial"/>
                <w:sz w:val="26"/>
                <w:szCs w:val="24"/>
              </w:rPr>
            </w:pPr>
            <w:r w:rsidRPr="00BE4827">
              <w:rPr>
                <w:sz w:val="26"/>
                <w:szCs w:val="24"/>
              </w:rPr>
              <w:t>Xây dựng báo cáo kết quả kiểm kê đất đai cấp huyện</w:t>
            </w:r>
          </w:p>
        </w:tc>
        <w:tc>
          <w:tcPr>
            <w:tcW w:w="1469"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Bộ/huyện</w:t>
            </w:r>
          </w:p>
        </w:tc>
        <w:tc>
          <w:tcPr>
            <w:tcW w:w="940"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rFonts w:ascii="Arial" w:hAnsi="Arial" w:cs="Arial"/>
                <w:sz w:val="26"/>
                <w:szCs w:val="24"/>
              </w:rPr>
            </w:pPr>
            <w:r w:rsidRPr="00BE4827">
              <w:rPr>
                <w:sz w:val="26"/>
                <w:szCs w:val="24"/>
              </w:rPr>
              <w:t>2KS3</w:t>
            </w:r>
          </w:p>
        </w:tc>
        <w:tc>
          <w:tcPr>
            <w:tcW w:w="1418" w:type="dxa"/>
            <w:tcBorders>
              <w:top w:val="nil"/>
              <w:left w:val="nil"/>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15,00</w:t>
            </w:r>
          </w:p>
        </w:tc>
      </w:tr>
      <w:tr w:rsidR="00BE4827" w:rsidRPr="00BE4827" w:rsidTr="00BE4827">
        <w:trPr>
          <w:trHeight w:val="312"/>
        </w:trPr>
        <w:tc>
          <w:tcPr>
            <w:tcW w:w="9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6</w:t>
            </w:r>
          </w:p>
        </w:tc>
        <w:tc>
          <w:tcPr>
            <w:tcW w:w="4613" w:type="dxa"/>
            <w:vMerge w:val="restart"/>
            <w:tcBorders>
              <w:top w:val="nil"/>
              <w:left w:val="single" w:sz="4" w:space="0" w:color="auto"/>
              <w:bottom w:val="single" w:sz="4" w:space="0" w:color="auto"/>
              <w:right w:val="single" w:sz="4" w:space="0" w:color="auto"/>
            </w:tcBorders>
            <w:shd w:val="clear" w:color="auto" w:fill="auto"/>
            <w:vAlign w:val="center"/>
            <w:hideMark/>
          </w:tcPr>
          <w:p w:rsidR="00BE4827" w:rsidRPr="00BE4827" w:rsidRDefault="00BE4827" w:rsidP="00BE4827">
            <w:pPr>
              <w:jc w:val="both"/>
              <w:rPr>
                <w:rFonts w:ascii="Arial" w:hAnsi="Arial" w:cs="Arial"/>
                <w:sz w:val="26"/>
                <w:szCs w:val="24"/>
              </w:rPr>
            </w:pPr>
            <w:r w:rsidRPr="00BE4827">
              <w:rPr>
                <w:sz w:val="26"/>
                <w:szCs w:val="24"/>
              </w:rPr>
              <w:t>Hoàn thiện, trình duyệt, in sao và giao nộp báo cáo kết quả KKĐĐ</w:t>
            </w:r>
          </w:p>
        </w:tc>
        <w:tc>
          <w:tcPr>
            <w:tcW w:w="14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Bộ/huyện</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BE4827" w:rsidRPr="00BE4827" w:rsidRDefault="00BE4827" w:rsidP="00BE4827">
            <w:pPr>
              <w:jc w:val="center"/>
              <w:rPr>
                <w:rFonts w:ascii="Arial" w:hAnsi="Arial" w:cs="Arial"/>
                <w:sz w:val="26"/>
                <w:szCs w:val="24"/>
              </w:rPr>
            </w:pPr>
            <w:r w:rsidRPr="00BE4827">
              <w:rPr>
                <w:sz w:val="26"/>
                <w:szCs w:val="24"/>
              </w:rPr>
              <w:t>2KTV 6</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4827" w:rsidRPr="00BE4827" w:rsidRDefault="00BE4827" w:rsidP="00BE4827">
            <w:pPr>
              <w:jc w:val="center"/>
              <w:rPr>
                <w:sz w:val="26"/>
                <w:szCs w:val="24"/>
              </w:rPr>
            </w:pPr>
            <w:r w:rsidRPr="00BE4827">
              <w:rPr>
                <w:sz w:val="26"/>
                <w:szCs w:val="24"/>
              </w:rPr>
              <w:t>2,00</w:t>
            </w:r>
          </w:p>
        </w:tc>
      </w:tr>
      <w:tr w:rsidR="00BE4827" w:rsidRPr="00BE4827" w:rsidTr="00BE4827">
        <w:trPr>
          <w:trHeight w:val="312"/>
        </w:trPr>
        <w:tc>
          <w:tcPr>
            <w:tcW w:w="931" w:type="dxa"/>
            <w:vMerge/>
            <w:tcBorders>
              <w:top w:val="nil"/>
              <w:left w:val="single" w:sz="4" w:space="0" w:color="auto"/>
              <w:bottom w:val="single" w:sz="4" w:space="0" w:color="auto"/>
              <w:right w:val="single" w:sz="4" w:space="0" w:color="auto"/>
            </w:tcBorders>
            <w:vAlign w:val="center"/>
            <w:hideMark/>
          </w:tcPr>
          <w:p w:rsidR="00BE4827" w:rsidRPr="00BE4827" w:rsidRDefault="00BE4827" w:rsidP="00BE4827">
            <w:pPr>
              <w:rPr>
                <w:sz w:val="24"/>
                <w:szCs w:val="24"/>
              </w:rPr>
            </w:pPr>
          </w:p>
        </w:tc>
        <w:tc>
          <w:tcPr>
            <w:tcW w:w="4613" w:type="dxa"/>
            <w:vMerge/>
            <w:tcBorders>
              <w:top w:val="nil"/>
              <w:left w:val="single" w:sz="4" w:space="0" w:color="auto"/>
              <w:bottom w:val="single" w:sz="4" w:space="0" w:color="auto"/>
              <w:right w:val="single" w:sz="4" w:space="0" w:color="auto"/>
            </w:tcBorders>
            <w:vAlign w:val="center"/>
            <w:hideMark/>
          </w:tcPr>
          <w:p w:rsidR="00BE4827" w:rsidRPr="00BE4827" w:rsidRDefault="00BE4827" w:rsidP="00BE4827">
            <w:pPr>
              <w:rPr>
                <w:rFonts w:ascii="Arial" w:hAnsi="Arial" w:cs="Arial"/>
                <w:sz w:val="24"/>
                <w:szCs w:val="24"/>
              </w:rPr>
            </w:pPr>
          </w:p>
        </w:tc>
        <w:tc>
          <w:tcPr>
            <w:tcW w:w="1469" w:type="dxa"/>
            <w:vMerge/>
            <w:tcBorders>
              <w:top w:val="nil"/>
              <w:left w:val="single" w:sz="4" w:space="0" w:color="auto"/>
              <w:bottom w:val="single" w:sz="4" w:space="0" w:color="auto"/>
              <w:right w:val="single" w:sz="4" w:space="0" w:color="auto"/>
            </w:tcBorders>
            <w:vAlign w:val="center"/>
            <w:hideMark/>
          </w:tcPr>
          <w:p w:rsidR="00BE4827" w:rsidRPr="00BE4827" w:rsidRDefault="00BE4827" w:rsidP="00BE4827">
            <w:pPr>
              <w:rPr>
                <w:sz w:val="24"/>
                <w:szCs w:val="24"/>
              </w:rPr>
            </w:pPr>
          </w:p>
        </w:tc>
        <w:tc>
          <w:tcPr>
            <w:tcW w:w="940" w:type="dxa"/>
            <w:vMerge/>
            <w:tcBorders>
              <w:top w:val="nil"/>
              <w:left w:val="single" w:sz="4" w:space="0" w:color="auto"/>
              <w:bottom w:val="single" w:sz="4" w:space="0" w:color="auto"/>
              <w:right w:val="single" w:sz="4" w:space="0" w:color="auto"/>
            </w:tcBorders>
            <w:vAlign w:val="center"/>
            <w:hideMark/>
          </w:tcPr>
          <w:p w:rsidR="00BE4827" w:rsidRPr="00BE4827" w:rsidRDefault="00BE4827" w:rsidP="00BE4827">
            <w:pPr>
              <w:rPr>
                <w:rFonts w:ascii="Arial" w:hAnsi="Arial" w:cs="Arial"/>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BE4827" w:rsidRPr="00BE4827" w:rsidRDefault="00BE4827" w:rsidP="00BE4827">
            <w:pPr>
              <w:rPr>
                <w:sz w:val="24"/>
                <w:szCs w:val="24"/>
              </w:rPr>
            </w:pPr>
          </w:p>
        </w:tc>
      </w:tr>
    </w:tbl>
    <w:p w:rsidR="00D34A7C" w:rsidRPr="00F61251" w:rsidRDefault="00D34A7C" w:rsidP="00DB530A">
      <w:pPr>
        <w:widowControl w:val="0"/>
        <w:spacing w:before="80" w:line="416" w:lineRule="exact"/>
        <w:ind w:firstLine="454"/>
        <w:jc w:val="both"/>
      </w:pPr>
      <w:r w:rsidRPr="00F61251">
        <w:rPr>
          <w:b/>
          <w:lang w:val="vi-VN"/>
        </w:rPr>
        <w:t>Ghi chú</w:t>
      </w:r>
      <w:r w:rsidRPr="00F61251">
        <w:rPr>
          <w:lang w:val="vi-VN"/>
        </w:rPr>
        <w:t xml:space="preserve">: </w:t>
      </w:r>
    </w:p>
    <w:p w:rsidR="00D34A7C" w:rsidRPr="00F61251" w:rsidRDefault="00D34A7C" w:rsidP="00DB530A">
      <w:pPr>
        <w:widowControl w:val="0"/>
        <w:spacing w:before="80" w:line="416" w:lineRule="exact"/>
        <w:ind w:firstLine="454"/>
        <w:jc w:val="both"/>
        <w:rPr>
          <w:lang w:val="vi-VN"/>
        </w:rPr>
      </w:pPr>
      <w:r w:rsidRPr="00DB530A">
        <w:rPr>
          <w:spacing w:val="6"/>
          <w:lang w:val="vi-VN"/>
        </w:rPr>
        <w:t>(</w:t>
      </w:r>
      <w:r w:rsidRPr="00DB530A">
        <w:rPr>
          <w:spacing w:val="6"/>
        </w:rPr>
        <w:t>1</w:t>
      </w:r>
      <w:r w:rsidRPr="00DB530A">
        <w:rPr>
          <w:spacing w:val="6"/>
          <w:lang w:val="vi-VN"/>
        </w:rPr>
        <w:t>)</w:t>
      </w:r>
      <w:r w:rsidRPr="00DB530A">
        <w:rPr>
          <w:b/>
          <w:spacing w:val="6"/>
          <w:lang w:val="vi-VN"/>
        </w:rPr>
        <w:t xml:space="preserve"> </w:t>
      </w:r>
      <w:r w:rsidRPr="00DB530A">
        <w:rPr>
          <w:spacing w:val="6"/>
          <w:lang w:val="vi-VN"/>
        </w:rPr>
        <w:t xml:space="preserve">Định mức tại Bảng </w:t>
      </w:r>
      <w:r w:rsidR="00BE4827">
        <w:rPr>
          <w:spacing w:val="6"/>
        </w:rPr>
        <w:t>6</w:t>
      </w:r>
      <w:r w:rsidRPr="00DB530A">
        <w:rPr>
          <w:spacing w:val="6"/>
          <w:lang w:val="vi-VN"/>
        </w:rPr>
        <w:t xml:space="preserve"> nêu trên </w:t>
      </w:r>
      <w:r w:rsidRPr="00DB530A">
        <w:rPr>
          <w:spacing w:val="6"/>
        </w:rPr>
        <w:t xml:space="preserve">(không bao gồm công việc tại điểm </w:t>
      </w:r>
      <w:r w:rsidR="00C87FF5">
        <w:rPr>
          <w:spacing w:val="6"/>
        </w:rPr>
        <w:t>2</w:t>
      </w:r>
      <w:r w:rsidRPr="00DB530A">
        <w:rPr>
          <w:spacing w:val="6"/>
        </w:rPr>
        <w:t>.1</w:t>
      </w:r>
      <w:r w:rsidRPr="00F61251">
        <w:t xml:space="preserve"> và </w:t>
      </w:r>
      <w:r w:rsidR="00C87FF5">
        <w:t>2</w:t>
      </w:r>
      <w:r w:rsidRPr="00F61251">
        <w:t xml:space="preserve">.2) </w:t>
      </w:r>
      <w:r w:rsidRPr="00F61251">
        <w:rPr>
          <w:lang w:val="vi-VN"/>
        </w:rPr>
        <w:t xml:space="preserve">tính cho huyện trung bình (huyện có 15 đơn vị hành chính cấp xã); khi tính </w:t>
      </w:r>
      <w:r w:rsidRPr="00F61251">
        <w:t xml:space="preserve">định </w:t>
      </w:r>
      <w:r w:rsidRPr="00F61251">
        <w:rPr>
          <w:lang w:val="vi-VN"/>
        </w:rPr>
        <w:t>mức cho từng huyện cụ thể thì căn cứ vào số lượng xã thực tế của huyện để tính theo công thức sau:</w:t>
      </w:r>
    </w:p>
    <w:p w:rsidR="00D34A7C" w:rsidRPr="006A0B62" w:rsidRDefault="00D34A7C" w:rsidP="00DB530A">
      <w:pPr>
        <w:widowControl w:val="0"/>
        <w:spacing w:before="80" w:line="416" w:lineRule="exact"/>
        <w:ind w:firstLine="454"/>
        <w:jc w:val="both"/>
        <w:rPr>
          <w:lang w:val="de-DE"/>
        </w:rPr>
      </w:pPr>
      <w:r w:rsidRPr="006A0B62">
        <w:rPr>
          <w:lang w:val="de-DE"/>
        </w:rPr>
        <w:t>M</w:t>
      </w:r>
      <w:r w:rsidRPr="006A0B62">
        <w:rPr>
          <w:vertAlign w:val="subscript"/>
          <w:lang w:val="de-DE"/>
        </w:rPr>
        <w:t>H</w:t>
      </w:r>
      <w:r w:rsidRPr="006A0B62">
        <w:rPr>
          <w:lang w:val="de-DE"/>
        </w:rPr>
        <w:t xml:space="preserve"> = M</w:t>
      </w:r>
      <w:r w:rsidRPr="006A0B62">
        <w:rPr>
          <w:vertAlign w:val="subscript"/>
          <w:lang w:val="de-DE"/>
        </w:rPr>
        <w:t xml:space="preserve">tbh </w:t>
      </w:r>
      <w:r w:rsidRPr="006A0B62">
        <w:rPr>
          <w:lang w:val="de-DE"/>
        </w:rPr>
        <w:t>x [1 + 0,04 x (K</w:t>
      </w:r>
      <w:r w:rsidRPr="006A0B62">
        <w:rPr>
          <w:vertAlign w:val="subscript"/>
          <w:lang w:val="de-DE"/>
        </w:rPr>
        <w:t xml:space="preserve">slx </w:t>
      </w:r>
      <w:r w:rsidRPr="006A0B62">
        <w:rPr>
          <w:lang w:val="de-DE"/>
        </w:rPr>
        <w:t>- 15)]</w:t>
      </w:r>
    </w:p>
    <w:p w:rsidR="00D34A7C" w:rsidRPr="006A0B62" w:rsidRDefault="00D34A7C" w:rsidP="00DB530A">
      <w:pPr>
        <w:widowControl w:val="0"/>
        <w:spacing w:before="80" w:line="416" w:lineRule="exact"/>
        <w:ind w:firstLine="454"/>
        <w:jc w:val="both"/>
        <w:rPr>
          <w:lang w:val="de-DE"/>
        </w:rPr>
      </w:pPr>
      <w:r w:rsidRPr="006A0B62">
        <w:rPr>
          <w:lang w:val="de-DE"/>
        </w:rPr>
        <w:t>Trong đó:</w:t>
      </w:r>
    </w:p>
    <w:p w:rsidR="00D34A7C" w:rsidRPr="006A0B62" w:rsidRDefault="00D34A7C" w:rsidP="00DB530A">
      <w:pPr>
        <w:widowControl w:val="0"/>
        <w:spacing w:before="80" w:line="416" w:lineRule="exact"/>
        <w:ind w:firstLine="454"/>
        <w:jc w:val="both"/>
        <w:rPr>
          <w:lang w:val="de-DE"/>
        </w:rPr>
      </w:pPr>
      <w:r w:rsidRPr="006A0B62">
        <w:rPr>
          <w:lang w:val="de-DE"/>
        </w:rPr>
        <w:t>- M</w:t>
      </w:r>
      <w:r w:rsidRPr="006A0B62">
        <w:rPr>
          <w:vertAlign w:val="subscript"/>
          <w:lang w:val="de-DE"/>
        </w:rPr>
        <w:t>H</w:t>
      </w:r>
      <w:r w:rsidRPr="006A0B62">
        <w:rPr>
          <w:lang w:val="de-DE"/>
        </w:rPr>
        <w:t xml:space="preserve"> là mức lao động của huyện cần tính;</w:t>
      </w:r>
    </w:p>
    <w:p w:rsidR="00D34A7C" w:rsidRPr="006A0B62" w:rsidRDefault="00D34A7C" w:rsidP="00DB530A">
      <w:pPr>
        <w:widowControl w:val="0"/>
        <w:spacing w:before="80" w:line="416" w:lineRule="exact"/>
        <w:ind w:firstLine="454"/>
        <w:jc w:val="both"/>
        <w:rPr>
          <w:lang w:val="de-DE"/>
        </w:rPr>
      </w:pPr>
      <w:r w:rsidRPr="006A0B62">
        <w:rPr>
          <w:lang w:val="de-DE"/>
        </w:rPr>
        <w:t>- M</w:t>
      </w:r>
      <w:r w:rsidRPr="006A0B62">
        <w:rPr>
          <w:vertAlign w:val="subscript"/>
          <w:lang w:val="de-DE"/>
        </w:rPr>
        <w:t>tbh</w:t>
      </w:r>
      <w:r w:rsidRPr="006A0B62">
        <w:rPr>
          <w:lang w:val="de-DE"/>
        </w:rPr>
        <w:t xml:space="preserve"> là mức lao động của huyện trung bình;</w:t>
      </w:r>
    </w:p>
    <w:p w:rsidR="00D34A7C" w:rsidRPr="006A0B62" w:rsidRDefault="00D34A7C" w:rsidP="00DB530A">
      <w:pPr>
        <w:widowControl w:val="0"/>
        <w:spacing w:before="80" w:line="416" w:lineRule="exact"/>
        <w:ind w:firstLine="454"/>
        <w:jc w:val="both"/>
        <w:rPr>
          <w:lang w:val="de-DE"/>
        </w:rPr>
      </w:pPr>
      <w:r w:rsidRPr="006A0B62">
        <w:rPr>
          <w:lang w:val="de-DE"/>
        </w:rPr>
        <w:t>- K</w:t>
      </w:r>
      <w:r w:rsidRPr="006A0B62">
        <w:rPr>
          <w:vertAlign w:val="subscript"/>
          <w:lang w:val="de-DE"/>
        </w:rPr>
        <w:t>slx</w:t>
      </w:r>
      <w:r w:rsidRPr="006A0B62">
        <w:rPr>
          <w:lang w:val="de-DE"/>
        </w:rPr>
        <w:t xml:space="preserve"> là số lượng đơn vị cấp xã trực thuộc huyện.</w:t>
      </w:r>
    </w:p>
    <w:p w:rsidR="00D34A7C" w:rsidRPr="006A0B62" w:rsidRDefault="00D34A7C" w:rsidP="00DB530A">
      <w:pPr>
        <w:widowControl w:val="0"/>
        <w:spacing w:before="80" w:line="416" w:lineRule="exact"/>
        <w:ind w:firstLine="454"/>
        <w:jc w:val="both"/>
        <w:rPr>
          <w:lang w:val="de-DE"/>
        </w:rPr>
      </w:pPr>
      <w:r w:rsidRPr="006A0B62">
        <w:rPr>
          <w:lang w:val="de-DE"/>
        </w:rPr>
        <w:t xml:space="preserve">(2) </w:t>
      </w:r>
      <w:r w:rsidRPr="00F61251">
        <w:rPr>
          <w:lang w:val="vi-VN"/>
        </w:rPr>
        <w:t xml:space="preserve">Định mức tại điểm </w:t>
      </w:r>
      <w:r w:rsidR="00C87FF5">
        <w:rPr>
          <w:lang w:val="de-DE"/>
        </w:rPr>
        <w:t>2</w:t>
      </w:r>
      <w:r w:rsidRPr="00F61251">
        <w:rPr>
          <w:lang w:val="vi-VN"/>
        </w:rPr>
        <w:t xml:space="preserve">.2 </w:t>
      </w:r>
      <w:r w:rsidRPr="006A0B62">
        <w:rPr>
          <w:lang w:val="de-DE"/>
        </w:rPr>
        <w:t xml:space="preserve">Bảng </w:t>
      </w:r>
      <w:r w:rsidR="00C87FF5">
        <w:rPr>
          <w:lang w:val="de-DE"/>
        </w:rPr>
        <w:t>6</w:t>
      </w:r>
      <w:r w:rsidRPr="006A0B62">
        <w:rPr>
          <w:lang w:val="de-DE"/>
        </w:rPr>
        <w:t xml:space="preserve"> </w:t>
      </w:r>
      <w:r w:rsidRPr="00F61251">
        <w:rPr>
          <w:lang w:val="vi-VN"/>
        </w:rPr>
        <w:t xml:space="preserve">tính cho huyện có số lượng thửa của hộ gia đình, cá nhân </w:t>
      </w:r>
      <w:r w:rsidRPr="006A0B62">
        <w:rPr>
          <w:lang w:val="de-DE"/>
        </w:rPr>
        <w:t xml:space="preserve">có </w:t>
      </w:r>
      <w:r w:rsidRPr="00F61251">
        <w:rPr>
          <w:lang w:val="vi-VN"/>
        </w:rPr>
        <w:t xml:space="preserve">biến động về </w:t>
      </w:r>
      <w:r w:rsidRPr="006A0B62">
        <w:rPr>
          <w:lang w:val="de-DE"/>
        </w:rPr>
        <w:t xml:space="preserve">hình thể, </w:t>
      </w:r>
      <w:r w:rsidRPr="00F61251">
        <w:rPr>
          <w:lang w:val="vi-VN"/>
        </w:rPr>
        <w:t>loại đất, loại đối tượng</w:t>
      </w:r>
      <w:r w:rsidRPr="006A0B62">
        <w:rPr>
          <w:lang w:val="de-DE"/>
        </w:rPr>
        <w:t xml:space="preserve"> sử dụng đất và đối tượng quản lý</w:t>
      </w:r>
      <w:r w:rsidRPr="00F61251">
        <w:rPr>
          <w:lang w:val="vi-VN"/>
        </w:rPr>
        <w:t xml:space="preserve"> </w:t>
      </w:r>
      <w:r w:rsidRPr="006A0B62">
        <w:rPr>
          <w:lang w:val="de-DE"/>
        </w:rPr>
        <w:t>đất đã thực hiện xong thủ tục hành chính</w:t>
      </w:r>
      <w:r w:rsidRPr="00F61251">
        <w:rPr>
          <w:lang w:val="vi-VN"/>
        </w:rPr>
        <w:t xml:space="preserve"> </w:t>
      </w:r>
      <w:r w:rsidRPr="006A0B62">
        <w:rPr>
          <w:lang w:val="de-DE"/>
        </w:rPr>
        <w:t xml:space="preserve">của huyện </w:t>
      </w:r>
      <w:r w:rsidRPr="00F61251">
        <w:rPr>
          <w:lang w:val="vi-VN"/>
        </w:rPr>
        <w:t xml:space="preserve">trung bình </w:t>
      </w:r>
      <w:r w:rsidRPr="006A0B62">
        <w:rPr>
          <w:lang w:val="de-DE"/>
        </w:rPr>
        <w:t>trong năm kiểm kê 45</w:t>
      </w:r>
      <w:r w:rsidRPr="00F61251">
        <w:rPr>
          <w:lang w:val="vi-VN"/>
        </w:rPr>
        <w:t xml:space="preserve">0 thửa (15 xã x </w:t>
      </w:r>
      <w:r w:rsidRPr="006A0B62">
        <w:rPr>
          <w:lang w:val="de-DE"/>
        </w:rPr>
        <w:t>3</w:t>
      </w:r>
      <w:r w:rsidRPr="00F61251">
        <w:rPr>
          <w:lang w:val="vi-VN"/>
        </w:rPr>
        <w:t>0 thửa/xã)</w:t>
      </w:r>
      <w:r w:rsidRPr="006A0B62">
        <w:rPr>
          <w:lang w:val="de-DE"/>
        </w:rPr>
        <w:t xml:space="preserve"> (khi tính mức cho một thửa đất thì mức công tại điểm </w:t>
      </w:r>
      <w:r w:rsidR="00C87FF5">
        <w:rPr>
          <w:lang w:val="de-DE"/>
        </w:rPr>
        <w:t>2</w:t>
      </w:r>
      <w:r w:rsidRPr="006A0B62">
        <w:rPr>
          <w:lang w:val="de-DE"/>
        </w:rPr>
        <w:t xml:space="preserve">.2 chia cho 450 thửa). Trường hợp huyện có mức độ biến động lớn hơn hoặc nhỏ hơn 450 thửa thì lấy mức tính cho một thửa đất x số lượng thửa thực tế. </w:t>
      </w:r>
    </w:p>
    <w:p w:rsidR="00D34A7C" w:rsidRPr="006A0B62" w:rsidRDefault="00D34A7C" w:rsidP="00DB530A">
      <w:pPr>
        <w:widowControl w:val="0"/>
        <w:spacing w:before="80" w:line="416" w:lineRule="exact"/>
        <w:ind w:firstLine="454"/>
        <w:jc w:val="both"/>
        <w:rPr>
          <w:lang w:val="de-DE"/>
        </w:rPr>
      </w:pPr>
      <w:r w:rsidRPr="006A0B62">
        <w:rPr>
          <w:spacing w:val="6"/>
          <w:lang w:val="de-DE"/>
        </w:rPr>
        <w:t>Riêng kỳ kiểm kê năm 20</w:t>
      </w:r>
      <w:r w:rsidR="00C87FF5">
        <w:rPr>
          <w:spacing w:val="6"/>
          <w:lang w:val="de-DE"/>
        </w:rPr>
        <w:t>24</w:t>
      </w:r>
      <w:r w:rsidRPr="006A0B62">
        <w:rPr>
          <w:spacing w:val="6"/>
          <w:lang w:val="de-DE"/>
        </w:rPr>
        <w:t xml:space="preserve"> thì tính theo số lượng thửa đất biến động </w:t>
      </w:r>
      <w:r w:rsidRPr="006A0B62">
        <w:rPr>
          <w:spacing w:val="6"/>
          <w:lang w:val="de-DE"/>
        </w:rPr>
        <w:lastRenderedPageBreak/>
        <w:t>của</w:t>
      </w:r>
      <w:r w:rsidRPr="006A0B62">
        <w:rPr>
          <w:lang w:val="de-DE"/>
        </w:rPr>
        <w:t xml:space="preserve"> cả 05 năm từ 20</w:t>
      </w:r>
      <w:r w:rsidR="00E444DC">
        <w:rPr>
          <w:lang w:val="de-DE"/>
        </w:rPr>
        <w:t>20</w:t>
      </w:r>
      <w:r w:rsidRPr="006A0B62">
        <w:rPr>
          <w:lang w:val="de-DE"/>
        </w:rPr>
        <w:t xml:space="preserve"> đến 20</w:t>
      </w:r>
      <w:r w:rsidR="00C87FF5">
        <w:rPr>
          <w:lang w:val="de-DE"/>
        </w:rPr>
        <w:t>24</w:t>
      </w:r>
      <w:r w:rsidRPr="006A0B62">
        <w:rPr>
          <w:lang w:val="de-DE"/>
        </w:rPr>
        <w:t xml:space="preserve"> và định mức được tính mức công tại điểm </w:t>
      </w:r>
      <w:r w:rsidR="00C87FF5">
        <w:rPr>
          <w:lang w:val="de-DE"/>
        </w:rPr>
        <w:t>2</w:t>
      </w:r>
      <w:r w:rsidRPr="006A0B62">
        <w:rPr>
          <w:lang w:val="de-DE"/>
        </w:rPr>
        <w:t>.2 chia cho 450 thửa đất x số thửa biến động thực tế của 05 năm.</w:t>
      </w:r>
    </w:p>
    <w:p w:rsidR="00D34A7C" w:rsidRPr="006A0B62" w:rsidRDefault="00D34A7C" w:rsidP="00DB530A">
      <w:pPr>
        <w:widowControl w:val="0"/>
        <w:spacing w:before="80" w:line="416" w:lineRule="exact"/>
        <w:ind w:firstLine="454"/>
        <w:jc w:val="both"/>
        <w:rPr>
          <w:lang w:val="de-DE"/>
        </w:rPr>
      </w:pPr>
      <w:r w:rsidRPr="006A0B62">
        <w:rPr>
          <w:lang w:val="de-DE"/>
        </w:rPr>
        <w:t>2.2. Lập bản đồ hiện trạng sử dụng đất cấp huyện</w:t>
      </w:r>
    </w:p>
    <w:p w:rsidR="00D34A7C" w:rsidRPr="00F61251" w:rsidRDefault="003E4C64" w:rsidP="00C64107">
      <w:pPr>
        <w:widowControl w:val="0"/>
        <w:spacing w:before="80" w:after="120" w:line="394" w:lineRule="exact"/>
        <w:ind w:firstLine="454"/>
        <w:jc w:val="right"/>
      </w:pPr>
      <w:r w:rsidRPr="006A0B62">
        <w:rPr>
          <w:lang w:val="de-DE"/>
        </w:rPr>
        <w:t xml:space="preserve"> </w:t>
      </w:r>
      <w:r w:rsidR="00D34A7C" w:rsidRPr="00F61251">
        <w:t xml:space="preserve">Bảng </w:t>
      </w:r>
      <w:r w:rsidR="00BE4827">
        <w:t>7</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60"/>
        <w:gridCol w:w="3798"/>
        <w:gridCol w:w="1213"/>
        <w:gridCol w:w="749"/>
        <w:gridCol w:w="870"/>
        <w:gridCol w:w="1038"/>
        <w:gridCol w:w="1032"/>
      </w:tblGrid>
      <w:tr w:rsidR="00D34A7C" w:rsidRPr="00F61251">
        <w:trPr>
          <w:tblHeader/>
        </w:trPr>
        <w:tc>
          <w:tcPr>
            <w:tcW w:w="660" w:type="dxa"/>
            <w:vMerge w:val="restart"/>
            <w:vAlign w:val="center"/>
          </w:tcPr>
          <w:p w:rsidR="00D34A7C" w:rsidRPr="00F61251" w:rsidRDefault="00D34A7C" w:rsidP="00C64107">
            <w:pPr>
              <w:widowControl w:val="0"/>
              <w:spacing w:before="20" w:after="20" w:line="394" w:lineRule="exact"/>
              <w:ind w:left="-57" w:right="-57"/>
              <w:jc w:val="center"/>
              <w:rPr>
                <w:b/>
              </w:rPr>
            </w:pPr>
            <w:r w:rsidRPr="00F61251">
              <w:rPr>
                <w:b/>
              </w:rPr>
              <w:t>STT</w:t>
            </w:r>
          </w:p>
        </w:tc>
        <w:tc>
          <w:tcPr>
            <w:tcW w:w="3798" w:type="dxa"/>
            <w:vMerge w:val="restart"/>
            <w:vAlign w:val="center"/>
          </w:tcPr>
          <w:p w:rsidR="00D34A7C" w:rsidRPr="00F61251" w:rsidRDefault="00D34A7C" w:rsidP="00C64107">
            <w:pPr>
              <w:widowControl w:val="0"/>
              <w:spacing w:before="20" w:after="20" w:line="394" w:lineRule="exact"/>
              <w:ind w:left="-57" w:right="-57"/>
              <w:jc w:val="center"/>
              <w:rPr>
                <w:b/>
              </w:rPr>
            </w:pPr>
            <w:r w:rsidRPr="00F61251">
              <w:rPr>
                <w:b/>
              </w:rPr>
              <w:t>Nội dung công việc</w:t>
            </w:r>
          </w:p>
        </w:tc>
        <w:tc>
          <w:tcPr>
            <w:tcW w:w="1213" w:type="dxa"/>
            <w:vMerge w:val="restart"/>
            <w:shd w:val="clear" w:color="auto" w:fill="auto"/>
            <w:vAlign w:val="center"/>
          </w:tcPr>
          <w:p w:rsidR="00D34A7C" w:rsidRPr="00F61251" w:rsidRDefault="00D34A7C" w:rsidP="00C64107">
            <w:pPr>
              <w:widowControl w:val="0"/>
              <w:spacing w:before="20" w:after="20" w:line="394" w:lineRule="exact"/>
              <w:ind w:left="-57" w:right="-57"/>
              <w:jc w:val="center"/>
              <w:rPr>
                <w:b/>
              </w:rPr>
            </w:pPr>
            <w:r w:rsidRPr="00F61251">
              <w:rPr>
                <w:b/>
              </w:rPr>
              <w:t>ĐVT</w:t>
            </w:r>
          </w:p>
        </w:tc>
        <w:tc>
          <w:tcPr>
            <w:tcW w:w="749" w:type="dxa"/>
            <w:vMerge w:val="restart"/>
            <w:vAlign w:val="center"/>
          </w:tcPr>
          <w:p w:rsidR="00D34A7C" w:rsidRPr="00F61251" w:rsidRDefault="00D34A7C" w:rsidP="00C64107">
            <w:pPr>
              <w:widowControl w:val="0"/>
              <w:spacing w:before="20" w:after="20" w:line="394" w:lineRule="exact"/>
              <w:ind w:left="-57" w:right="-57"/>
              <w:jc w:val="center"/>
              <w:rPr>
                <w:b/>
              </w:rPr>
            </w:pPr>
            <w:r w:rsidRPr="00F61251">
              <w:rPr>
                <w:b/>
              </w:rPr>
              <w:t>Định biên</w:t>
            </w:r>
          </w:p>
        </w:tc>
        <w:tc>
          <w:tcPr>
            <w:tcW w:w="2940" w:type="dxa"/>
            <w:gridSpan w:val="3"/>
            <w:vAlign w:val="center"/>
          </w:tcPr>
          <w:p w:rsidR="00D34A7C" w:rsidRPr="00F61251" w:rsidRDefault="00D34A7C" w:rsidP="00C64107">
            <w:pPr>
              <w:widowControl w:val="0"/>
              <w:spacing w:before="20" w:after="20" w:line="394" w:lineRule="exact"/>
              <w:ind w:left="-57" w:right="-57"/>
              <w:jc w:val="center"/>
              <w:rPr>
                <w:i/>
              </w:rPr>
            </w:pPr>
            <w:r w:rsidRPr="00F61251">
              <w:rPr>
                <w:b/>
              </w:rPr>
              <w:t xml:space="preserve">Định mức </w:t>
            </w:r>
            <w:r w:rsidRPr="00F61251">
              <w:rPr>
                <w:i/>
              </w:rPr>
              <w:t xml:space="preserve">(theo tỷ lệ bản đồ) </w:t>
            </w:r>
          </w:p>
          <w:p w:rsidR="00D34A7C" w:rsidRPr="00F61251" w:rsidRDefault="00D34A7C" w:rsidP="00C64107">
            <w:pPr>
              <w:widowControl w:val="0"/>
              <w:spacing w:before="20" w:after="20" w:line="394" w:lineRule="exact"/>
              <w:ind w:left="-57" w:right="-57"/>
              <w:jc w:val="center"/>
            </w:pPr>
            <w:r w:rsidRPr="00F61251">
              <w:rPr>
                <w:i/>
              </w:rPr>
              <w:t>Công nhóm/ĐVT</w:t>
            </w:r>
          </w:p>
        </w:tc>
      </w:tr>
      <w:tr w:rsidR="00D34A7C" w:rsidRPr="00F61251">
        <w:trPr>
          <w:tblHeader/>
        </w:trPr>
        <w:tc>
          <w:tcPr>
            <w:tcW w:w="660" w:type="dxa"/>
            <w:vMerge/>
            <w:vAlign w:val="center"/>
          </w:tcPr>
          <w:p w:rsidR="00D34A7C" w:rsidRPr="00F61251" w:rsidRDefault="00D34A7C" w:rsidP="00C64107">
            <w:pPr>
              <w:widowControl w:val="0"/>
              <w:spacing w:before="20" w:after="20" w:line="394" w:lineRule="exact"/>
              <w:ind w:left="-57" w:right="-57"/>
              <w:jc w:val="center"/>
              <w:rPr>
                <w:b/>
              </w:rPr>
            </w:pPr>
          </w:p>
        </w:tc>
        <w:tc>
          <w:tcPr>
            <w:tcW w:w="3798" w:type="dxa"/>
            <w:vMerge/>
            <w:vAlign w:val="center"/>
          </w:tcPr>
          <w:p w:rsidR="00D34A7C" w:rsidRPr="00F61251" w:rsidRDefault="00D34A7C" w:rsidP="00C64107">
            <w:pPr>
              <w:widowControl w:val="0"/>
              <w:spacing w:before="20" w:after="20" w:line="394" w:lineRule="exact"/>
              <w:ind w:left="-57" w:right="-57"/>
              <w:jc w:val="center"/>
              <w:rPr>
                <w:b/>
              </w:rPr>
            </w:pPr>
          </w:p>
        </w:tc>
        <w:tc>
          <w:tcPr>
            <w:tcW w:w="1213" w:type="dxa"/>
            <w:vMerge/>
            <w:shd w:val="clear" w:color="auto" w:fill="auto"/>
          </w:tcPr>
          <w:p w:rsidR="00D34A7C" w:rsidRPr="00F61251" w:rsidRDefault="00D34A7C" w:rsidP="00C64107">
            <w:pPr>
              <w:widowControl w:val="0"/>
              <w:spacing w:before="20" w:after="20" w:line="394" w:lineRule="exact"/>
              <w:ind w:left="-57" w:right="-57"/>
              <w:jc w:val="center"/>
              <w:rPr>
                <w:b/>
              </w:rPr>
            </w:pPr>
          </w:p>
        </w:tc>
        <w:tc>
          <w:tcPr>
            <w:tcW w:w="749" w:type="dxa"/>
            <w:vMerge/>
            <w:vAlign w:val="center"/>
          </w:tcPr>
          <w:p w:rsidR="00D34A7C" w:rsidRPr="00F61251" w:rsidRDefault="00D34A7C" w:rsidP="00C64107">
            <w:pPr>
              <w:widowControl w:val="0"/>
              <w:spacing w:before="20" w:after="20" w:line="394" w:lineRule="exact"/>
              <w:ind w:left="-57" w:right="-57"/>
              <w:jc w:val="center"/>
              <w:rPr>
                <w:b/>
              </w:rPr>
            </w:pPr>
          </w:p>
        </w:tc>
        <w:tc>
          <w:tcPr>
            <w:tcW w:w="870" w:type="dxa"/>
            <w:vAlign w:val="center"/>
          </w:tcPr>
          <w:p w:rsidR="00D34A7C" w:rsidRPr="00752A22" w:rsidRDefault="00D34A7C" w:rsidP="00C64107">
            <w:pPr>
              <w:widowControl w:val="0"/>
              <w:spacing w:before="20" w:after="20" w:line="394" w:lineRule="exact"/>
              <w:ind w:left="-57" w:right="-57"/>
              <w:jc w:val="center"/>
              <w:rPr>
                <w:rFonts w:ascii="Times New Roman Bold" w:hAnsi="Times New Roman Bold"/>
                <w:b/>
                <w:spacing w:val="-10"/>
                <w:sz w:val="26"/>
                <w:szCs w:val="26"/>
              </w:rPr>
            </w:pPr>
            <w:r w:rsidRPr="00752A22">
              <w:rPr>
                <w:rFonts w:ascii="Times New Roman Bold" w:hAnsi="Times New Roman Bold"/>
                <w:b/>
                <w:spacing w:val="-10"/>
                <w:sz w:val="26"/>
                <w:szCs w:val="26"/>
              </w:rPr>
              <w:t>1/5</w:t>
            </w:r>
            <w:r w:rsidR="00752A22" w:rsidRPr="00752A22">
              <w:rPr>
                <w:rFonts w:ascii="Times New Roman Bold" w:hAnsi="Times New Roman Bold"/>
                <w:b/>
                <w:spacing w:val="-10"/>
                <w:sz w:val="26"/>
                <w:szCs w:val="26"/>
              </w:rPr>
              <w:t>.</w:t>
            </w:r>
            <w:r w:rsidRPr="00752A22">
              <w:rPr>
                <w:rFonts w:ascii="Times New Roman Bold" w:hAnsi="Times New Roman Bold"/>
                <w:b/>
                <w:spacing w:val="-10"/>
                <w:sz w:val="26"/>
                <w:szCs w:val="26"/>
              </w:rPr>
              <w:t>000</w:t>
            </w:r>
          </w:p>
        </w:tc>
        <w:tc>
          <w:tcPr>
            <w:tcW w:w="1038" w:type="dxa"/>
            <w:vAlign w:val="center"/>
          </w:tcPr>
          <w:p w:rsidR="00D34A7C" w:rsidRPr="00752A22" w:rsidRDefault="00D34A7C" w:rsidP="00C64107">
            <w:pPr>
              <w:widowControl w:val="0"/>
              <w:spacing w:before="20" w:after="20" w:line="394" w:lineRule="exact"/>
              <w:ind w:left="-57" w:right="-57"/>
              <w:jc w:val="center"/>
              <w:rPr>
                <w:rFonts w:ascii="Times New Roman Bold" w:hAnsi="Times New Roman Bold"/>
                <w:b/>
                <w:spacing w:val="-10"/>
                <w:sz w:val="26"/>
                <w:szCs w:val="26"/>
              </w:rPr>
            </w:pPr>
            <w:r w:rsidRPr="00752A22">
              <w:rPr>
                <w:rFonts w:ascii="Times New Roman Bold" w:hAnsi="Times New Roman Bold"/>
                <w:b/>
                <w:spacing w:val="-10"/>
                <w:sz w:val="26"/>
                <w:szCs w:val="26"/>
              </w:rPr>
              <w:t>1/10</w:t>
            </w:r>
            <w:r w:rsidR="00752A22" w:rsidRPr="00752A22">
              <w:rPr>
                <w:rFonts w:ascii="Times New Roman Bold" w:hAnsi="Times New Roman Bold"/>
                <w:b/>
                <w:spacing w:val="-10"/>
                <w:sz w:val="26"/>
                <w:szCs w:val="26"/>
              </w:rPr>
              <w:t>.</w:t>
            </w:r>
            <w:r w:rsidRPr="00752A22">
              <w:rPr>
                <w:rFonts w:ascii="Times New Roman Bold" w:hAnsi="Times New Roman Bold"/>
                <w:b/>
                <w:spacing w:val="-10"/>
                <w:sz w:val="26"/>
                <w:szCs w:val="26"/>
              </w:rPr>
              <w:t>000</w:t>
            </w:r>
          </w:p>
        </w:tc>
        <w:tc>
          <w:tcPr>
            <w:tcW w:w="1032" w:type="dxa"/>
            <w:vAlign w:val="center"/>
          </w:tcPr>
          <w:p w:rsidR="00D34A7C" w:rsidRPr="00752A22" w:rsidRDefault="00D34A7C" w:rsidP="00C64107">
            <w:pPr>
              <w:widowControl w:val="0"/>
              <w:spacing w:before="20" w:after="20" w:line="394" w:lineRule="exact"/>
              <w:ind w:left="-57" w:right="-57"/>
              <w:jc w:val="center"/>
              <w:rPr>
                <w:rFonts w:ascii="Times New Roman Bold" w:hAnsi="Times New Roman Bold"/>
                <w:b/>
                <w:spacing w:val="-10"/>
                <w:sz w:val="26"/>
                <w:szCs w:val="26"/>
              </w:rPr>
            </w:pPr>
            <w:r w:rsidRPr="00752A22">
              <w:rPr>
                <w:rFonts w:ascii="Times New Roman Bold" w:hAnsi="Times New Roman Bold"/>
                <w:b/>
                <w:spacing w:val="-10"/>
                <w:sz w:val="26"/>
                <w:szCs w:val="26"/>
              </w:rPr>
              <w:t>1/25</w:t>
            </w:r>
            <w:r w:rsidR="00752A22" w:rsidRPr="00752A22">
              <w:rPr>
                <w:rFonts w:ascii="Times New Roman Bold" w:hAnsi="Times New Roman Bold"/>
                <w:b/>
                <w:spacing w:val="-10"/>
                <w:sz w:val="26"/>
                <w:szCs w:val="26"/>
              </w:rPr>
              <w:t>.</w:t>
            </w:r>
            <w:r w:rsidRPr="00752A22">
              <w:rPr>
                <w:rFonts w:ascii="Times New Roman Bold" w:hAnsi="Times New Roman Bold"/>
                <w:b/>
                <w:spacing w:val="-10"/>
                <w:sz w:val="26"/>
                <w:szCs w:val="26"/>
              </w:rPr>
              <w:t>000</w:t>
            </w:r>
          </w:p>
        </w:tc>
      </w:tr>
      <w:tr w:rsidR="00D34A7C" w:rsidRPr="00F61251">
        <w:trPr>
          <w:trHeight w:val="567"/>
        </w:trPr>
        <w:tc>
          <w:tcPr>
            <w:tcW w:w="660" w:type="dxa"/>
            <w:vAlign w:val="center"/>
          </w:tcPr>
          <w:p w:rsidR="00D34A7C" w:rsidRPr="00F61251" w:rsidRDefault="00D34A7C" w:rsidP="00C64107">
            <w:pPr>
              <w:widowControl w:val="0"/>
              <w:spacing w:before="20" w:after="20" w:line="394" w:lineRule="exact"/>
              <w:jc w:val="center"/>
            </w:pPr>
            <w:r w:rsidRPr="00F61251">
              <w:t>1</w:t>
            </w:r>
          </w:p>
        </w:tc>
        <w:tc>
          <w:tcPr>
            <w:tcW w:w="3798" w:type="dxa"/>
            <w:vAlign w:val="center"/>
          </w:tcPr>
          <w:p w:rsidR="00D34A7C" w:rsidRPr="00F61251" w:rsidRDefault="00D34A7C" w:rsidP="00C64107">
            <w:pPr>
              <w:widowControl w:val="0"/>
              <w:spacing w:before="20" w:after="20" w:line="394" w:lineRule="exact"/>
              <w:jc w:val="both"/>
            </w:pPr>
            <w:r w:rsidRPr="00F61251">
              <w:t>Lập kế hoạch biên tập bản đồ hiện trạng sử dụng đất</w:t>
            </w:r>
          </w:p>
        </w:tc>
        <w:tc>
          <w:tcPr>
            <w:tcW w:w="1213" w:type="dxa"/>
            <w:shd w:val="clear" w:color="auto" w:fill="auto"/>
            <w:vAlign w:val="center"/>
          </w:tcPr>
          <w:p w:rsidR="00D34A7C" w:rsidRPr="00F61251" w:rsidRDefault="00D34A7C" w:rsidP="00C64107">
            <w:pPr>
              <w:widowControl w:val="0"/>
              <w:spacing w:before="20" w:after="20" w:line="394" w:lineRule="exact"/>
              <w:ind w:left="-57" w:right="-57"/>
              <w:jc w:val="center"/>
            </w:pPr>
            <w:r w:rsidRPr="00F61251">
              <w:t>Bộ/huyện</w:t>
            </w:r>
          </w:p>
        </w:tc>
        <w:tc>
          <w:tcPr>
            <w:tcW w:w="749" w:type="dxa"/>
            <w:vAlign w:val="center"/>
          </w:tcPr>
          <w:p w:rsidR="00D34A7C" w:rsidRPr="00F61251" w:rsidRDefault="00D34A7C" w:rsidP="00C64107">
            <w:pPr>
              <w:widowControl w:val="0"/>
              <w:spacing w:before="20" w:after="20" w:line="394" w:lineRule="exact"/>
              <w:ind w:left="-57" w:right="-57"/>
              <w:jc w:val="center"/>
            </w:pPr>
            <w:r w:rsidRPr="00F61251">
              <w:t>1KS4</w:t>
            </w:r>
          </w:p>
        </w:tc>
        <w:tc>
          <w:tcPr>
            <w:tcW w:w="870" w:type="dxa"/>
            <w:vAlign w:val="center"/>
          </w:tcPr>
          <w:p w:rsidR="00D34A7C" w:rsidRPr="00F61251" w:rsidRDefault="00D34A7C" w:rsidP="00C64107">
            <w:pPr>
              <w:widowControl w:val="0"/>
              <w:spacing w:before="20" w:after="20" w:line="394" w:lineRule="exact"/>
              <w:ind w:left="-57" w:right="-57"/>
              <w:jc w:val="center"/>
            </w:pPr>
            <w:r w:rsidRPr="00F61251">
              <w:t>3,00</w:t>
            </w:r>
          </w:p>
        </w:tc>
        <w:tc>
          <w:tcPr>
            <w:tcW w:w="1038" w:type="dxa"/>
            <w:vAlign w:val="center"/>
          </w:tcPr>
          <w:p w:rsidR="00D34A7C" w:rsidRPr="00F61251" w:rsidRDefault="00D34A7C" w:rsidP="00C64107">
            <w:pPr>
              <w:widowControl w:val="0"/>
              <w:spacing w:before="20" w:after="20" w:line="394" w:lineRule="exact"/>
              <w:ind w:left="-57" w:right="-57"/>
              <w:jc w:val="center"/>
            </w:pPr>
            <w:r w:rsidRPr="00F61251">
              <w:t>4,00</w:t>
            </w:r>
          </w:p>
        </w:tc>
        <w:tc>
          <w:tcPr>
            <w:tcW w:w="1032" w:type="dxa"/>
            <w:vAlign w:val="center"/>
          </w:tcPr>
          <w:p w:rsidR="00D34A7C" w:rsidRPr="00F61251" w:rsidRDefault="00D34A7C" w:rsidP="00C64107">
            <w:pPr>
              <w:widowControl w:val="0"/>
              <w:spacing w:before="20" w:after="20" w:line="394" w:lineRule="exact"/>
              <w:ind w:left="-57" w:right="-57"/>
              <w:jc w:val="center"/>
            </w:pPr>
            <w:r w:rsidRPr="00F61251">
              <w:t>5,00</w:t>
            </w:r>
          </w:p>
        </w:tc>
      </w:tr>
      <w:tr w:rsidR="00D34A7C" w:rsidRPr="00F61251">
        <w:trPr>
          <w:trHeight w:val="371"/>
        </w:trPr>
        <w:tc>
          <w:tcPr>
            <w:tcW w:w="660" w:type="dxa"/>
            <w:vAlign w:val="center"/>
          </w:tcPr>
          <w:p w:rsidR="00D34A7C" w:rsidRPr="00F61251" w:rsidRDefault="00D34A7C" w:rsidP="00C64107">
            <w:pPr>
              <w:widowControl w:val="0"/>
              <w:spacing w:before="20" w:after="20" w:line="394" w:lineRule="exact"/>
              <w:jc w:val="center"/>
            </w:pPr>
            <w:r w:rsidRPr="00F61251">
              <w:t>2</w:t>
            </w:r>
          </w:p>
        </w:tc>
        <w:tc>
          <w:tcPr>
            <w:tcW w:w="3798" w:type="dxa"/>
            <w:vAlign w:val="center"/>
          </w:tcPr>
          <w:p w:rsidR="00D34A7C" w:rsidRPr="00F61251" w:rsidRDefault="00D34A7C" w:rsidP="00C64107">
            <w:pPr>
              <w:widowControl w:val="0"/>
              <w:spacing w:before="20" w:after="20" w:line="394" w:lineRule="exact"/>
              <w:jc w:val="both"/>
              <w:rPr>
                <w:lang w:val="it-IT"/>
              </w:rPr>
            </w:pPr>
            <w:r w:rsidRPr="00F61251">
              <w:t xml:space="preserve">Tích hợp, tiếp biên, tổng hợp, khái quát hóa </w:t>
            </w:r>
            <w:r w:rsidRPr="00F61251">
              <w:rPr>
                <w:lang w:val="vi-VN"/>
              </w:rPr>
              <w:t xml:space="preserve">bản đồ hiện trạng sử dụng đất cấp </w:t>
            </w:r>
            <w:r w:rsidRPr="00F61251">
              <w:rPr>
                <w:lang w:val="it-IT"/>
              </w:rPr>
              <w:t xml:space="preserve">huyện từ bản </w:t>
            </w:r>
            <w:r w:rsidRPr="00DB530A">
              <w:rPr>
                <w:spacing w:val="-8"/>
                <w:lang w:val="it-IT"/>
              </w:rPr>
              <w:t>đồ hiện trạng sử dụng đất cấp xã</w:t>
            </w:r>
          </w:p>
        </w:tc>
        <w:tc>
          <w:tcPr>
            <w:tcW w:w="1213" w:type="dxa"/>
            <w:shd w:val="clear" w:color="auto" w:fill="auto"/>
          </w:tcPr>
          <w:p w:rsidR="00D34A7C" w:rsidRPr="00F61251" w:rsidRDefault="00D34A7C" w:rsidP="00C64107">
            <w:pPr>
              <w:widowControl w:val="0"/>
              <w:spacing w:before="20" w:after="20" w:line="394" w:lineRule="exact"/>
              <w:ind w:left="-57" w:right="-57"/>
            </w:pPr>
          </w:p>
        </w:tc>
        <w:tc>
          <w:tcPr>
            <w:tcW w:w="749" w:type="dxa"/>
            <w:vAlign w:val="center"/>
          </w:tcPr>
          <w:p w:rsidR="00D34A7C" w:rsidRPr="00F61251" w:rsidRDefault="00D34A7C" w:rsidP="00C64107">
            <w:pPr>
              <w:widowControl w:val="0"/>
              <w:spacing w:before="20" w:after="20" w:line="394" w:lineRule="exact"/>
              <w:ind w:left="-57" w:right="-57"/>
              <w:jc w:val="center"/>
            </w:pPr>
          </w:p>
        </w:tc>
        <w:tc>
          <w:tcPr>
            <w:tcW w:w="870" w:type="dxa"/>
            <w:vAlign w:val="center"/>
          </w:tcPr>
          <w:p w:rsidR="00D34A7C" w:rsidRPr="00F61251" w:rsidRDefault="00D34A7C" w:rsidP="00C64107">
            <w:pPr>
              <w:widowControl w:val="0"/>
              <w:spacing w:before="20" w:after="20" w:line="394" w:lineRule="exact"/>
              <w:ind w:left="-57" w:right="-57"/>
              <w:jc w:val="right"/>
            </w:pPr>
          </w:p>
        </w:tc>
        <w:tc>
          <w:tcPr>
            <w:tcW w:w="1038" w:type="dxa"/>
            <w:vAlign w:val="center"/>
          </w:tcPr>
          <w:p w:rsidR="00D34A7C" w:rsidRPr="00F61251" w:rsidRDefault="00D34A7C" w:rsidP="00C64107">
            <w:pPr>
              <w:widowControl w:val="0"/>
              <w:spacing w:before="20" w:after="20" w:line="394" w:lineRule="exact"/>
              <w:ind w:left="-57" w:right="-57"/>
              <w:jc w:val="right"/>
            </w:pPr>
          </w:p>
        </w:tc>
        <w:tc>
          <w:tcPr>
            <w:tcW w:w="1032" w:type="dxa"/>
            <w:vAlign w:val="center"/>
          </w:tcPr>
          <w:p w:rsidR="00D34A7C" w:rsidRPr="00F61251" w:rsidRDefault="00D34A7C" w:rsidP="00C64107">
            <w:pPr>
              <w:widowControl w:val="0"/>
              <w:spacing w:before="20" w:after="20" w:line="394" w:lineRule="exact"/>
              <w:ind w:left="-57" w:right="-57"/>
              <w:jc w:val="right"/>
            </w:pPr>
          </w:p>
        </w:tc>
      </w:tr>
      <w:tr w:rsidR="00D34A7C" w:rsidRPr="00F61251">
        <w:trPr>
          <w:trHeight w:val="567"/>
        </w:trPr>
        <w:tc>
          <w:tcPr>
            <w:tcW w:w="660" w:type="dxa"/>
            <w:vAlign w:val="center"/>
          </w:tcPr>
          <w:p w:rsidR="00D34A7C" w:rsidRPr="00F61251" w:rsidRDefault="00D34A7C" w:rsidP="00C64107">
            <w:pPr>
              <w:widowControl w:val="0"/>
              <w:spacing w:before="20" w:after="20" w:line="394" w:lineRule="exact"/>
              <w:jc w:val="center"/>
            </w:pPr>
            <w:r w:rsidRPr="00F61251">
              <w:t>2.1</w:t>
            </w:r>
          </w:p>
        </w:tc>
        <w:tc>
          <w:tcPr>
            <w:tcW w:w="3798" w:type="dxa"/>
            <w:vAlign w:val="center"/>
          </w:tcPr>
          <w:p w:rsidR="00D34A7C" w:rsidRPr="00F61251" w:rsidRDefault="00D34A7C" w:rsidP="00C64107">
            <w:pPr>
              <w:widowControl w:val="0"/>
              <w:spacing w:before="20" w:after="20" w:line="394" w:lineRule="exact"/>
              <w:jc w:val="both"/>
              <w:rPr>
                <w:lang w:val="it-IT"/>
              </w:rPr>
            </w:pPr>
            <w:r w:rsidRPr="00F61251">
              <w:t>Tích hợp, tiếp biên</w:t>
            </w:r>
            <w:r w:rsidRPr="00F61251">
              <w:rPr>
                <w:lang w:val="it-IT"/>
              </w:rPr>
              <w:t xml:space="preserve"> các mảnh bản đồ hiện trạng sử dụng đất cấp xã</w:t>
            </w:r>
            <w:r w:rsidRPr="00F61251">
              <w:rPr>
                <w:strike/>
                <w:lang w:val="it-IT"/>
              </w:rPr>
              <w:t xml:space="preserve"> </w:t>
            </w:r>
          </w:p>
        </w:tc>
        <w:tc>
          <w:tcPr>
            <w:tcW w:w="1213" w:type="dxa"/>
            <w:shd w:val="clear" w:color="auto" w:fill="auto"/>
            <w:vAlign w:val="center"/>
          </w:tcPr>
          <w:p w:rsidR="00D34A7C" w:rsidRPr="00F61251" w:rsidRDefault="00D34A7C" w:rsidP="00C64107">
            <w:pPr>
              <w:widowControl w:val="0"/>
              <w:spacing w:before="20" w:after="20" w:line="394" w:lineRule="exact"/>
              <w:ind w:left="-57" w:right="-57"/>
              <w:jc w:val="center"/>
            </w:pPr>
            <w:r w:rsidRPr="00F61251">
              <w:t>Bộ/huyện</w:t>
            </w:r>
          </w:p>
        </w:tc>
        <w:tc>
          <w:tcPr>
            <w:tcW w:w="749" w:type="dxa"/>
            <w:vAlign w:val="center"/>
          </w:tcPr>
          <w:p w:rsidR="00D34A7C" w:rsidRPr="00F61251" w:rsidRDefault="00D34A7C" w:rsidP="00C64107">
            <w:pPr>
              <w:widowControl w:val="0"/>
              <w:spacing w:before="20" w:after="20" w:line="394" w:lineRule="exact"/>
              <w:ind w:left="-57" w:right="-57"/>
              <w:jc w:val="center"/>
            </w:pPr>
            <w:r w:rsidRPr="00F61251">
              <w:t>1KS4</w:t>
            </w:r>
          </w:p>
        </w:tc>
        <w:tc>
          <w:tcPr>
            <w:tcW w:w="870" w:type="dxa"/>
            <w:vAlign w:val="center"/>
          </w:tcPr>
          <w:p w:rsidR="00D34A7C" w:rsidRPr="00F61251" w:rsidRDefault="00D34A7C" w:rsidP="00C64107">
            <w:pPr>
              <w:widowControl w:val="0"/>
              <w:spacing w:before="20" w:after="20" w:line="394" w:lineRule="exact"/>
              <w:ind w:left="-57" w:right="-57"/>
              <w:jc w:val="center"/>
            </w:pPr>
            <w:r w:rsidRPr="00F61251">
              <w:t>7,00</w:t>
            </w:r>
          </w:p>
        </w:tc>
        <w:tc>
          <w:tcPr>
            <w:tcW w:w="1038" w:type="dxa"/>
            <w:vAlign w:val="center"/>
          </w:tcPr>
          <w:p w:rsidR="00D34A7C" w:rsidRPr="00F61251" w:rsidRDefault="00D34A7C" w:rsidP="00C64107">
            <w:pPr>
              <w:widowControl w:val="0"/>
              <w:spacing w:before="20" w:after="20" w:line="394" w:lineRule="exact"/>
              <w:ind w:left="-57" w:right="-57"/>
              <w:jc w:val="center"/>
            </w:pPr>
            <w:r w:rsidRPr="00F61251">
              <w:t>9,00</w:t>
            </w:r>
          </w:p>
        </w:tc>
        <w:tc>
          <w:tcPr>
            <w:tcW w:w="1032" w:type="dxa"/>
            <w:vAlign w:val="center"/>
          </w:tcPr>
          <w:p w:rsidR="00D34A7C" w:rsidRPr="00F61251" w:rsidRDefault="00D34A7C" w:rsidP="00C64107">
            <w:pPr>
              <w:widowControl w:val="0"/>
              <w:spacing w:before="20" w:after="20" w:line="394" w:lineRule="exact"/>
              <w:ind w:left="-57" w:right="-57"/>
              <w:jc w:val="center"/>
            </w:pPr>
            <w:r w:rsidRPr="00F61251">
              <w:t>11,00</w:t>
            </w:r>
          </w:p>
        </w:tc>
      </w:tr>
      <w:tr w:rsidR="00D34A7C" w:rsidRPr="00F61251">
        <w:trPr>
          <w:trHeight w:val="567"/>
        </w:trPr>
        <w:tc>
          <w:tcPr>
            <w:tcW w:w="660" w:type="dxa"/>
            <w:vAlign w:val="center"/>
          </w:tcPr>
          <w:p w:rsidR="00D34A7C" w:rsidRPr="00F61251" w:rsidRDefault="00D34A7C" w:rsidP="00C64107">
            <w:pPr>
              <w:widowControl w:val="0"/>
              <w:spacing w:before="20" w:after="20" w:line="394" w:lineRule="exact"/>
              <w:jc w:val="center"/>
            </w:pPr>
            <w:r w:rsidRPr="00F61251">
              <w:t>2.2</w:t>
            </w:r>
          </w:p>
        </w:tc>
        <w:tc>
          <w:tcPr>
            <w:tcW w:w="3798" w:type="dxa"/>
            <w:vAlign w:val="center"/>
          </w:tcPr>
          <w:p w:rsidR="00D34A7C" w:rsidRPr="00F61251" w:rsidRDefault="00D34A7C" w:rsidP="00C64107">
            <w:pPr>
              <w:widowControl w:val="0"/>
              <w:spacing w:before="20" w:after="20" w:line="394" w:lineRule="exact"/>
              <w:jc w:val="both"/>
              <w:rPr>
                <w:lang w:val="it-IT"/>
              </w:rPr>
            </w:pPr>
            <w:r w:rsidRPr="00F61251">
              <w:t xml:space="preserve">Tổng hợp, khái quát hóa các yếu tố nội dung bản đồ </w:t>
            </w:r>
            <w:r w:rsidRPr="00F61251">
              <w:rPr>
                <w:lang w:val="it-IT"/>
              </w:rPr>
              <w:t>hiện trạng sử dụng đất</w:t>
            </w:r>
          </w:p>
        </w:tc>
        <w:tc>
          <w:tcPr>
            <w:tcW w:w="1213" w:type="dxa"/>
            <w:shd w:val="clear" w:color="auto" w:fill="auto"/>
            <w:vAlign w:val="center"/>
          </w:tcPr>
          <w:p w:rsidR="00D34A7C" w:rsidRPr="00F61251" w:rsidRDefault="00D34A7C" w:rsidP="00C64107">
            <w:pPr>
              <w:widowControl w:val="0"/>
              <w:spacing w:before="20" w:after="20" w:line="394" w:lineRule="exact"/>
              <w:ind w:left="-57" w:right="-57"/>
              <w:jc w:val="center"/>
            </w:pPr>
            <w:r w:rsidRPr="00F61251">
              <w:t>Bộ/huyện</w:t>
            </w:r>
          </w:p>
        </w:tc>
        <w:tc>
          <w:tcPr>
            <w:tcW w:w="749" w:type="dxa"/>
            <w:vAlign w:val="center"/>
          </w:tcPr>
          <w:p w:rsidR="00D34A7C" w:rsidRPr="00F61251" w:rsidRDefault="00D34A7C" w:rsidP="00C64107">
            <w:pPr>
              <w:widowControl w:val="0"/>
              <w:spacing w:before="20" w:after="20" w:line="394" w:lineRule="exact"/>
              <w:ind w:left="-57" w:right="-57"/>
              <w:jc w:val="center"/>
            </w:pPr>
            <w:r w:rsidRPr="00F61251">
              <w:t>2KS4</w:t>
            </w:r>
          </w:p>
        </w:tc>
        <w:tc>
          <w:tcPr>
            <w:tcW w:w="870" w:type="dxa"/>
            <w:vAlign w:val="center"/>
          </w:tcPr>
          <w:p w:rsidR="00D34A7C" w:rsidRPr="00F61251" w:rsidRDefault="00D34A7C" w:rsidP="00C64107">
            <w:pPr>
              <w:widowControl w:val="0"/>
              <w:spacing w:before="20" w:after="20" w:line="394" w:lineRule="exact"/>
              <w:ind w:left="-57" w:right="-57"/>
              <w:jc w:val="center"/>
            </w:pPr>
            <w:r w:rsidRPr="00F61251">
              <w:t>35,00</w:t>
            </w:r>
          </w:p>
        </w:tc>
        <w:tc>
          <w:tcPr>
            <w:tcW w:w="1038" w:type="dxa"/>
            <w:vAlign w:val="center"/>
          </w:tcPr>
          <w:p w:rsidR="00D34A7C" w:rsidRPr="00F61251" w:rsidRDefault="00D34A7C" w:rsidP="00C64107">
            <w:pPr>
              <w:widowControl w:val="0"/>
              <w:spacing w:before="20" w:after="20" w:line="394" w:lineRule="exact"/>
              <w:ind w:left="-57" w:right="-57"/>
              <w:jc w:val="center"/>
            </w:pPr>
            <w:r w:rsidRPr="00F61251">
              <w:t>42,00</w:t>
            </w:r>
          </w:p>
        </w:tc>
        <w:tc>
          <w:tcPr>
            <w:tcW w:w="1032" w:type="dxa"/>
            <w:vAlign w:val="center"/>
          </w:tcPr>
          <w:p w:rsidR="00D34A7C" w:rsidRPr="00F61251" w:rsidRDefault="00D34A7C" w:rsidP="00C64107">
            <w:pPr>
              <w:widowControl w:val="0"/>
              <w:spacing w:before="20" w:after="20" w:line="394" w:lineRule="exact"/>
              <w:ind w:left="-57" w:right="-57"/>
              <w:jc w:val="center"/>
            </w:pPr>
            <w:r w:rsidRPr="00F61251">
              <w:t>50,00</w:t>
            </w:r>
          </w:p>
        </w:tc>
      </w:tr>
      <w:tr w:rsidR="00D34A7C" w:rsidRPr="00F61251">
        <w:trPr>
          <w:trHeight w:val="567"/>
        </w:trPr>
        <w:tc>
          <w:tcPr>
            <w:tcW w:w="660" w:type="dxa"/>
            <w:vAlign w:val="center"/>
          </w:tcPr>
          <w:p w:rsidR="00D34A7C" w:rsidRPr="00F61251" w:rsidRDefault="00D34A7C" w:rsidP="00C64107">
            <w:pPr>
              <w:widowControl w:val="0"/>
              <w:spacing w:before="20" w:after="20" w:line="394" w:lineRule="exact"/>
              <w:jc w:val="center"/>
            </w:pPr>
            <w:r w:rsidRPr="00F61251">
              <w:t>2.3</w:t>
            </w:r>
          </w:p>
        </w:tc>
        <w:tc>
          <w:tcPr>
            <w:tcW w:w="3798" w:type="dxa"/>
            <w:vAlign w:val="center"/>
          </w:tcPr>
          <w:p w:rsidR="00D34A7C" w:rsidRPr="00F61251" w:rsidRDefault="00D34A7C" w:rsidP="00C64107">
            <w:pPr>
              <w:widowControl w:val="0"/>
              <w:spacing w:before="20" w:after="20" w:line="394" w:lineRule="exact"/>
              <w:jc w:val="both"/>
            </w:pPr>
            <w:r w:rsidRPr="00F61251">
              <w:t>Biên tập và trình bày bản đồ hiện trạng sử dụng đất</w:t>
            </w:r>
          </w:p>
        </w:tc>
        <w:tc>
          <w:tcPr>
            <w:tcW w:w="1213" w:type="dxa"/>
            <w:shd w:val="clear" w:color="auto" w:fill="auto"/>
            <w:vAlign w:val="center"/>
          </w:tcPr>
          <w:p w:rsidR="00D34A7C" w:rsidRPr="00F61251" w:rsidRDefault="00D34A7C" w:rsidP="00C64107">
            <w:pPr>
              <w:widowControl w:val="0"/>
              <w:spacing w:before="20" w:after="20" w:line="394" w:lineRule="exact"/>
              <w:ind w:left="-57" w:right="-57"/>
              <w:jc w:val="center"/>
            </w:pPr>
            <w:r w:rsidRPr="00F61251">
              <w:t>Bộ/huyện</w:t>
            </w:r>
          </w:p>
        </w:tc>
        <w:tc>
          <w:tcPr>
            <w:tcW w:w="749" w:type="dxa"/>
            <w:vAlign w:val="center"/>
          </w:tcPr>
          <w:p w:rsidR="00D34A7C" w:rsidRPr="00F61251" w:rsidRDefault="00D34A7C" w:rsidP="00C64107">
            <w:pPr>
              <w:widowControl w:val="0"/>
              <w:spacing w:before="20" w:after="20" w:line="394" w:lineRule="exact"/>
              <w:ind w:left="-57" w:right="-57"/>
              <w:jc w:val="center"/>
            </w:pPr>
            <w:r w:rsidRPr="00F61251">
              <w:t>1KS4</w:t>
            </w:r>
          </w:p>
        </w:tc>
        <w:tc>
          <w:tcPr>
            <w:tcW w:w="870" w:type="dxa"/>
            <w:vAlign w:val="center"/>
          </w:tcPr>
          <w:p w:rsidR="00D34A7C" w:rsidRPr="00F61251" w:rsidRDefault="00D34A7C" w:rsidP="00C64107">
            <w:pPr>
              <w:widowControl w:val="0"/>
              <w:spacing w:before="20" w:after="20" w:line="394" w:lineRule="exact"/>
              <w:ind w:left="-57" w:right="-57"/>
              <w:jc w:val="center"/>
            </w:pPr>
            <w:r w:rsidRPr="00F61251">
              <w:t>10,00</w:t>
            </w:r>
          </w:p>
        </w:tc>
        <w:tc>
          <w:tcPr>
            <w:tcW w:w="1038" w:type="dxa"/>
            <w:vAlign w:val="center"/>
          </w:tcPr>
          <w:p w:rsidR="00D34A7C" w:rsidRPr="00F61251" w:rsidRDefault="00D34A7C" w:rsidP="00C64107">
            <w:pPr>
              <w:widowControl w:val="0"/>
              <w:spacing w:before="20" w:after="20" w:line="394" w:lineRule="exact"/>
              <w:ind w:left="-57" w:right="-57"/>
              <w:jc w:val="center"/>
            </w:pPr>
            <w:r w:rsidRPr="00F61251">
              <w:t>12,00</w:t>
            </w:r>
          </w:p>
        </w:tc>
        <w:tc>
          <w:tcPr>
            <w:tcW w:w="1032" w:type="dxa"/>
            <w:vAlign w:val="center"/>
          </w:tcPr>
          <w:p w:rsidR="00D34A7C" w:rsidRPr="00F61251" w:rsidRDefault="00D34A7C" w:rsidP="00C64107">
            <w:pPr>
              <w:widowControl w:val="0"/>
              <w:spacing w:before="20" w:after="20" w:line="394" w:lineRule="exact"/>
              <w:ind w:left="-57" w:right="-57"/>
              <w:jc w:val="center"/>
            </w:pPr>
            <w:r w:rsidRPr="00F61251">
              <w:t>14,00</w:t>
            </w:r>
          </w:p>
        </w:tc>
      </w:tr>
      <w:tr w:rsidR="00D34A7C" w:rsidRPr="00F61251">
        <w:trPr>
          <w:trHeight w:val="567"/>
        </w:trPr>
        <w:tc>
          <w:tcPr>
            <w:tcW w:w="660" w:type="dxa"/>
            <w:vAlign w:val="center"/>
          </w:tcPr>
          <w:p w:rsidR="00D34A7C" w:rsidRPr="00F61251" w:rsidRDefault="00D34A7C" w:rsidP="00C64107">
            <w:pPr>
              <w:widowControl w:val="0"/>
              <w:spacing w:before="20" w:after="20" w:line="394" w:lineRule="exact"/>
              <w:jc w:val="center"/>
            </w:pPr>
            <w:r w:rsidRPr="00F61251">
              <w:t>3</w:t>
            </w:r>
          </w:p>
        </w:tc>
        <w:tc>
          <w:tcPr>
            <w:tcW w:w="3798" w:type="dxa"/>
            <w:vAlign w:val="center"/>
          </w:tcPr>
          <w:p w:rsidR="00D34A7C" w:rsidRPr="00F61251" w:rsidRDefault="00D34A7C" w:rsidP="00C64107">
            <w:pPr>
              <w:widowControl w:val="0"/>
              <w:spacing w:before="20" w:after="20" w:line="394" w:lineRule="exact"/>
              <w:jc w:val="both"/>
            </w:pPr>
            <w:r w:rsidRPr="00F61251">
              <w:t>Xây dựng báo cáo thuyết minh bản đồ hiện trạng sử dụng đất</w:t>
            </w:r>
          </w:p>
        </w:tc>
        <w:tc>
          <w:tcPr>
            <w:tcW w:w="1213" w:type="dxa"/>
            <w:shd w:val="clear" w:color="auto" w:fill="auto"/>
            <w:vAlign w:val="center"/>
          </w:tcPr>
          <w:p w:rsidR="00D34A7C" w:rsidRPr="00F61251" w:rsidRDefault="00D34A7C" w:rsidP="00C64107">
            <w:pPr>
              <w:widowControl w:val="0"/>
              <w:spacing w:before="20" w:after="20" w:line="394" w:lineRule="exact"/>
              <w:ind w:left="-57" w:right="-57"/>
              <w:jc w:val="center"/>
            </w:pPr>
            <w:r w:rsidRPr="00F61251">
              <w:t>Bộ/huyện</w:t>
            </w:r>
          </w:p>
        </w:tc>
        <w:tc>
          <w:tcPr>
            <w:tcW w:w="749" w:type="dxa"/>
            <w:vAlign w:val="center"/>
          </w:tcPr>
          <w:p w:rsidR="00D34A7C" w:rsidRPr="00F61251" w:rsidRDefault="00D34A7C" w:rsidP="00C64107">
            <w:pPr>
              <w:widowControl w:val="0"/>
              <w:spacing w:before="20" w:after="20" w:line="394" w:lineRule="exact"/>
              <w:ind w:left="-57" w:right="-57"/>
              <w:jc w:val="center"/>
            </w:pPr>
            <w:r w:rsidRPr="00F61251">
              <w:t>1KS4</w:t>
            </w:r>
          </w:p>
        </w:tc>
        <w:tc>
          <w:tcPr>
            <w:tcW w:w="870" w:type="dxa"/>
            <w:vAlign w:val="center"/>
          </w:tcPr>
          <w:p w:rsidR="00D34A7C" w:rsidRPr="00F61251" w:rsidRDefault="00D34A7C" w:rsidP="00C64107">
            <w:pPr>
              <w:widowControl w:val="0"/>
              <w:spacing w:before="20" w:after="20" w:line="394" w:lineRule="exact"/>
              <w:ind w:left="-57" w:right="-57"/>
              <w:jc w:val="center"/>
            </w:pPr>
            <w:r w:rsidRPr="00F61251">
              <w:t>5,00</w:t>
            </w:r>
          </w:p>
        </w:tc>
        <w:tc>
          <w:tcPr>
            <w:tcW w:w="1038" w:type="dxa"/>
            <w:vAlign w:val="center"/>
          </w:tcPr>
          <w:p w:rsidR="00D34A7C" w:rsidRPr="00F61251" w:rsidRDefault="00D34A7C" w:rsidP="00C64107">
            <w:pPr>
              <w:widowControl w:val="0"/>
              <w:spacing w:before="20" w:after="20" w:line="394" w:lineRule="exact"/>
              <w:ind w:left="-57" w:right="-57"/>
              <w:jc w:val="center"/>
            </w:pPr>
            <w:r w:rsidRPr="00F61251">
              <w:t>5,00</w:t>
            </w:r>
          </w:p>
        </w:tc>
        <w:tc>
          <w:tcPr>
            <w:tcW w:w="1032" w:type="dxa"/>
            <w:vAlign w:val="center"/>
          </w:tcPr>
          <w:p w:rsidR="00D34A7C" w:rsidRPr="00F61251" w:rsidRDefault="00D34A7C" w:rsidP="00C64107">
            <w:pPr>
              <w:widowControl w:val="0"/>
              <w:spacing w:before="20" w:after="20" w:line="394" w:lineRule="exact"/>
              <w:ind w:left="-57" w:right="-57"/>
              <w:jc w:val="center"/>
            </w:pPr>
            <w:r w:rsidRPr="00F61251">
              <w:t>5,00</w:t>
            </w:r>
          </w:p>
        </w:tc>
      </w:tr>
      <w:tr w:rsidR="00D34A7C" w:rsidRPr="00F61251">
        <w:trPr>
          <w:trHeight w:val="567"/>
        </w:trPr>
        <w:tc>
          <w:tcPr>
            <w:tcW w:w="660" w:type="dxa"/>
            <w:vAlign w:val="center"/>
          </w:tcPr>
          <w:p w:rsidR="00D34A7C" w:rsidRPr="00F61251" w:rsidRDefault="00D34A7C" w:rsidP="00C64107">
            <w:pPr>
              <w:widowControl w:val="0"/>
              <w:spacing w:before="20" w:after="20" w:line="394" w:lineRule="exact"/>
              <w:jc w:val="center"/>
            </w:pPr>
            <w:r w:rsidRPr="00F61251">
              <w:t>4</w:t>
            </w:r>
          </w:p>
        </w:tc>
        <w:tc>
          <w:tcPr>
            <w:tcW w:w="3798" w:type="dxa"/>
            <w:vAlign w:val="center"/>
          </w:tcPr>
          <w:p w:rsidR="00D34A7C" w:rsidRPr="00F61251" w:rsidRDefault="00D34A7C" w:rsidP="00C64107">
            <w:pPr>
              <w:widowControl w:val="0"/>
              <w:spacing w:before="20" w:after="20" w:line="394" w:lineRule="exact"/>
              <w:jc w:val="both"/>
            </w:pPr>
            <w:r w:rsidRPr="00F61251">
              <w:rPr>
                <w:lang w:val="it-IT"/>
              </w:rPr>
              <w:t>Hoàn chỉnh và in bản đồ hiện trạng sử dụng đất</w:t>
            </w:r>
          </w:p>
        </w:tc>
        <w:tc>
          <w:tcPr>
            <w:tcW w:w="1213" w:type="dxa"/>
            <w:shd w:val="clear" w:color="auto" w:fill="auto"/>
            <w:vAlign w:val="center"/>
          </w:tcPr>
          <w:p w:rsidR="00D34A7C" w:rsidRPr="00F61251" w:rsidRDefault="00D34A7C" w:rsidP="00C64107">
            <w:pPr>
              <w:widowControl w:val="0"/>
              <w:spacing w:before="20" w:after="20" w:line="394" w:lineRule="exact"/>
              <w:ind w:left="-57" w:right="-57"/>
              <w:jc w:val="center"/>
            </w:pPr>
            <w:r w:rsidRPr="00F61251">
              <w:t>Bộ/huyện</w:t>
            </w:r>
          </w:p>
        </w:tc>
        <w:tc>
          <w:tcPr>
            <w:tcW w:w="749" w:type="dxa"/>
            <w:vAlign w:val="center"/>
          </w:tcPr>
          <w:p w:rsidR="00D34A7C" w:rsidRPr="00F61251" w:rsidRDefault="00D34A7C" w:rsidP="00C64107">
            <w:pPr>
              <w:widowControl w:val="0"/>
              <w:spacing w:before="20" w:after="20" w:line="394" w:lineRule="exact"/>
              <w:ind w:left="-57" w:right="-57"/>
              <w:jc w:val="center"/>
            </w:pPr>
            <w:r w:rsidRPr="00F61251">
              <w:t>1KS3</w:t>
            </w:r>
          </w:p>
        </w:tc>
        <w:tc>
          <w:tcPr>
            <w:tcW w:w="870" w:type="dxa"/>
            <w:vAlign w:val="center"/>
          </w:tcPr>
          <w:p w:rsidR="00D34A7C" w:rsidRPr="00F61251" w:rsidRDefault="00D34A7C" w:rsidP="00C64107">
            <w:pPr>
              <w:widowControl w:val="0"/>
              <w:spacing w:before="20" w:after="20" w:line="394" w:lineRule="exact"/>
              <w:ind w:left="-57" w:right="-57"/>
              <w:jc w:val="center"/>
            </w:pPr>
            <w:r w:rsidRPr="00F61251">
              <w:t>4,00</w:t>
            </w:r>
          </w:p>
        </w:tc>
        <w:tc>
          <w:tcPr>
            <w:tcW w:w="1038" w:type="dxa"/>
            <w:vAlign w:val="center"/>
          </w:tcPr>
          <w:p w:rsidR="00D34A7C" w:rsidRPr="00F61251" w:rsidRDefault="00D34A7C" w:rsidP="00C64107">
            <w:pPr>
              <w:widowControl w:val="0"/>
              <w:spacing w:before="20" w:after="20" w:line="394" w:lineRule="exact"/>
              <w:ind w:left="-57" w:right="-57"/>
              <w:jc w:val="center"/>
            </w:pPr>
            <w:r w:rsidRPr="00F61251">
              <w:t>4,00</w:t>
            </w:r>
          </w:p>
        </w:tc>
        <w:tc>
          <w:tcPr>
            <w:tcW w:w="1032" w:type="dxa"/>
            <w:vAlign w:val="center"/>
          </w:tcPr>
          <w:p w:rsidR="00D34A7C" w:rsidRPr="00F61251" w:rsidRDefault="00D34A7C" w:rsidP="00C64107">
            <w:pPr>
              <w:widowControl w:val="0"/>
              <w:spacing w:before="20" w:after="20" w:line="394" w:lineRule="exact"/>
              <w:ind w:left="-57" w:right="-57"/>
              <w:jc w:val="center"/>
            </w:pPr>
            <w:r w:rsidRPr="00F61251">
              <w:t>4,00</w:t>
            </w:r>
          </w:p>
        </w:tc>
      </w:tr>
    </w:tbl>
    <w:p w:rsidR="00D34A7C" w:rsidRPr="00F61251" w:rsidRDefault="00D34A7C" w:rsidP="00C64107">
      <w:pPr>
        <w:widowControl w:val="0"/>
        <w:spacing w:before="80" w:line="394" w:lineRule="exact"/>
        <w:ind w:firstLine="454"/>
        <w:jc w:val="both"/>
        <w:rPr>
          <w:b/>
          <w:lang w:val="it-IT"/>
        </w:rPr>
      </w:pPr>
      <w:r w:rsidRPr="00F61251">
        <w:rPr>
          <w:b/>
          <w:lang w:val="vi-VN"/>
        </w:rPr>
        <w:t xml:space="preserve">Ghi chú: </w:t>
      </w:r>
      <w:r w:rsidRPr="00F61251">
        <w:rPr>
          <w:lang w:val="it-IT"/>
        </w:rPr>
        <w:t xml:space="preserve">Định mức tại Bảng </w:t>
      </w:r>
      <w:r w:rsidR="00BE4827">
        <w:rPr>
          <w:lang w:val="it-IT"/>
        </w:rPr>
        <w:t>7</w:t>
      </w:r>
      <w:r w:rsidRPr="00F61251">
        <w:rPr>
          <w:lang w:val="it-IT"/>
        </w:rPr>
        <w:t xml:space="preserve"> nêu trên tính cho </w:t>
      </w:r>
      <w:r w:rsidRPr="00F61251">
        <w:rPr>
          <w:lang w:val="vi-VN"/>
        </w:rPr>
        <w:t>huyện</w:t>
      </w:r>
      <w:r w:rsidRPr="00F61251">
        <w:rPr>
          <w:lang w:val="it-IT"/>
        </w:rPr>
        <w:t xml:space="preserve"> trung bình (lập bản đồ hiện trạng sử dụng đất ở các tỷ lệ </w:t>
      </w:r>
      <w:r w:rsidRPr="00F61251">
        <w:rPr>
          <w:lang w:val="vi-VN"/>
        </w:rPr>
        <w:t>1/5</w:t>
      </w:r>
      <w:r w:rsidR="00752A22">
        <w:t>.</w:t>
      </w:r>
      <w:r w:rsidRPr="00F61251">
        <w:rPr>
          <w:lang w:val="vi-VN"/>
        </w:rPr>
        <w:t>000, 1/10</w:t>
      </w:r>
      <w:r w:rsidR="00752A22">
        <w:t>.</w:t>
      </w:r>
      <w:r w:rsidRPr="00F61251">
        <w:rPr>
          <w:lang w:val="vi-VN"/>
        </w:rPr>
        <w:t>000, 1/25</w:t>
      </w:r>
      <w:r w:rsidR="00752A22">
        <w:t>.</w:t>
      </w:r>
      <w:r w:rsidRPr="00F61251">
        <w:rPr>
          <w:lang w:val="vi-VN"/>
        </w:rPr>
        <w:t>000</w:t>
      </w:r>
      <w:r w:rsidRPr="00F61251">
        <w:rPr>
          <w:lang w:val="it-IT"/>
        </w:rPr>
        <w:t xml:space="preserve"> (tương ứng với quy mô diện tích nhỏ hơn hoặc bằng </w:t>
      </w:r>
      <w:r w:rsidRPr="00F61251">
        <w:rPr>
          <w:lang w:val="vi-VN"/>
        </w:rPr>
        <w:t>2.000 ha; bằng 7.000 ha, 20.000 ha)</w:t>
      </w:r>
      <w:r w:rsidRPr="00F61251">
        <w:rPr>
          <w:lang w:val="it-IT"/>
        </w:rPr>
        <w:t xml:space="preserve"> </w:t>
      </w:r>
      <w:r w:rsidRPr="00F61251">
        <w:rPr>
          <w:lang w:val="vi-VN"/>
        </w:rPr>
        <w:t>và có từ 15 đơn vị cấp xã trực thuộc trở xuống)</w:t>
      </w:r>
      <w:r w:rsidRPr="00F61251">
        <w:rPr>
          <w:lang w:val="it-IT"/>
        </w:rPr>
        <w:t>. Khi tính định mức cho từng huyện cụ thể thì căn cứ vào tỷ lệ bản đồ hiện trạng sử dụng đất, diện tích tự nhiên và số đơn vị cấp xã trực thuộc của huyện để tính theo công thức sau:</w:t>
      </w:r>
    </w:p>
    <w:p w:rsidR="00D34A7C" w:rsidRPr="00F61251" w:rsidRDefault="00D34A7C" w:rsidP="00C64107">
      <w:pPr>
        <w:widowControl w:val="0"/>
        <w:spacing w:before="80" w:line="394" w:lineRule="exact"/>
        <w:ind w:firstLine="454"/>
        <w:jc w:val="both"/>
        <w:outlineLvl w:val="0"/>
        <w:rPr>
          <w:lang w:val="it-IT"/>
        </w:rPr>
      </w:pPr>
      <w:r w:rsidRPr="00F61251">
        <w:rPr>
          <w:lang w:val="it-IT"/>
        </w:rPr>
        <w:t>M</w:t>
      </w:r>
      <w:r w:rsidRPr="00F61251">
        <w:rPr>
          <w:vertAlign w:val="subscript"/>
          <w:lang w:val="it-IT"/>
        </w:rPr>
        <w:t>H</w:t>
      </w:r>
      <w:r w:rsidRPr="00F61251">
        <w:rPr>
          <w:lang w:val="it-IT"/>
        </w:rPr>
        <w:t xml:space="preserve"> = M</w:t>
      </w:r>
      <w:r w:rsidRPr="00F61251">
        <w:rPr>
          <w:vertAlign w:val="subscript"/>
          <w:lang w:val="it-IT"/>
        </w:rPr>
        <w:t xml:space="preserve">tbh </w:t>
      </w:r>
      <w:r w:rsidRPr="00F61251">
        <w:rPr>
          <w:lang w:val="it-IT"/>
        </w:rPr>
        <w:t>x K</w:t>
      </w:r>
      <w:r w:rsidRPr="00F61251">
        <w:rPr>
          <w:vertAlign w:val="subscript"/>
          <w:lang w:val="it-IT"/>
        </w:rPr>
        <w:t xml:space="preserve">tlh </w:t>
      </w:r>
      <w:r w:rsidRPr="00F61251">
        <w:rPr>
          <w:lang w:val="it-IT"/>
        </w:rPr>
        <w:t>x K</w:t>
      </w:r>
      <w:r w:rsidRPr="00F61251">
        <w:rPr>
          <w:vertAlign w:val="subscript"/>
          <w:lang w:val="it-IT"/>
        </w:rPr>
        <w:t>sx</w:t>
      </w:r>
    </w:p>
    <w:p w:rsidR="00D34A7C" w:rsidRPr="00F61251" w:rsidRDefault="00D34A7C" w:rsidP="00C64107">
      <w:pPr>
        <w:widowControl w:val="0"/>
        <w:spacing w:before="80" w:line="394" w:lineRule="exact"/>
        <w:ind w:firstLine="454"/>
        <w:jc w:val="both"/>
        <w:rPr>
          <w:lang w:val="it-IT"/>
        </w:rPr>
      </w:pPr>
      <w:r w:rsidRPr="00F61251">
        <w:rPr>
          <w:lang w:val="it-IT"/>
        </w:rPr>
        <w:t>Trong đó:</w:t>
      </w:r>
    </w:p>
    <w:p w:rsidR="00D34A7C" w:rsidRPr="00F61251" w:rsidRDefault="00D34A7C" w:rsidP="00C64107">
      <w:pPr>
        <w:widowControl w:val="0"/>
        <w:spacing w:before="80" w:line="394" w:lineRule="exact"/>
        <w:ind w:firstLine="454"/>
        <w:jc w:val="both"/>
        <w:rPr>
          <w:lang w:val="it-IT"/>
        </w:rPr>
      </w:pPr>
      <w:r w:rsidRPr="00F61251">
        <w:rPr>
          <w:lang w:val="it-IT"/>
        </w:rPr>
        <w:lastRenderedPageBreak/>
        <w:t>- M</w:t>
      </w:r>
      <w:r w:rsidRPr="00F61251">
        <w:rPr>
          <w:vertAlign w:val="subscript"/>
          <w:lang w:val="it-IT"/>
        </w:rPr>
        <w:t>H</w:t>
      </w:r>
      <w:r w:rsidRPr="00F61251">
        <w:rPr>
          <w:lang w:val="it-IT"/>
        </w:rPr>
        <w:t xml:space="preserve"> là mức lao động của huyện cần tính;</w:t>
      </w:r>
    </w:p>
    <w:p w:rsidR="00D34A7C" w:rsidRPr="00F61251" w:rsidRDefault="00D34A7C" w:rsidP="00C64107">
      <w:pPr>
        <w:widowControl w:val="0"/>
        <w:spacing w:before="80" w:line="400" w:lineRule="exact"/>
        <w:ind w:firstLine="454"/>
        <w:jc w:val="both"/>
        <w:rPr>
          <w:lang w:val="it-IT"/>
        </w:rPr>
      </w:pPr>
      <w:r w:rsidRPr="00F61251">
        <w:rPr>
          <w:lang w:val="it-IT"/>
        </w:rPr>
        <w:t>- M</w:t>
      </w:r>
      <w:r w:rsidRPr="00F61251">
        <w:rPr>
          <w:vertAlign w:val="subscript"/>
          <w:lang w:val="it-IT"/>
        </w:rPr>
        <w:t>tbh</w:t>
      </w:r>
      <w:r w:rsidRPr="00F61251">
        <w:rPr>
          <w:lang w:val="it-IT"/>
        </w:rPr>
        <w:t xml:space="preserve"> là mức lao động của huyện trung bình;</w:t>
      </w:r>
    </w:p>
    <w:p w:rsidR="00D34A7C" w:rsidRPr="00F61251" w:rsidRDefault="00D34A7C" w:rsidP="00C64107">
      <w:pPr>
        <w:widowControl w:val="0"/>
        <w:spacing w:before="80" w:line="400" w:lineRule="exact"/>
        <w:ind w:firstLine="454"/>
        <w:jc w:val="both"/>
        <w:rPr>
          <w:lang w:val="it-IT"/>
        </w:rPr>
      </w:pPr>
      <w:r w:rsidRPr="00F61251">
        <w:rPr>
          <w:lang w:val="it-IT"/>
        </w:rPr>
        <w:t>- K</w:t>
      </w:r>
      <w:r w:rsidRPr="00F61251">
        <w:rPr>
          <w:vertAlign w:val="subscript"/>
          <w:lang w:val="it-IT"/>
        </w:rPr>
        <w:t>tlh</w:t>
      </w:r>
      <w:r w:rsidRPr="00F61251">
        <w:rPr>
          <w:lang w:val="it-IT"/>
        </w:rPr>
        <w:t xml:space="preserve"> là hệ số tỷ lệ bản đồ cấp huyện (được xác định theo Bảng a Phụ lục số II của định mức);</w:t>
      </w:r>
    </w:p>
    <w:p w:rsidR="00D34A7C" w:rsidRPr="00F61251" w:rsidRDefault="00D34A7C" w:rsidP="00C64107">
      <w:pPr>
        <w:widowControl w:val="0"/>
        <w:spacing w:before="80" w:line="400" w:lineRule="exact"/>
        <w:ind w:firstLine="454"/>
        <w:jc w:val="both"/>
        <w:rPr>
          <w:lang w:val="it-IT"/>
        </w:rPr>
      </w:pPr>
      <w:r w:rsidRPr="00F61251">
        <w:rPr>
          <w:lang w:val="it-IT"/>
        </w:rPr>
        <w:t>- K</w:t>
      </w:r>
      <w:r w:rsidRPr="00F61251">
        <w:rPr>
          <w:vertAlign w:val="subscript"/>
          <w:lang w:val="it-IT"/>
        </w:rPr>
        <w:t>sx</w:t>
      </w:r>
      <w:r w:rsidRPr="00F61251">
        <w:rPr>
          <w:lang w:val="it-IT"/>
        </w:rPr>
        <w:t xml:space="preserve"> là hệ số số lượng đơn vị cấp xã trực thuộc huyện (được xác định theo Bảng b Phụ lục số II của định mức).</w:t>
      </w:r>
    </w:p>
    <w:p w:rsidR="00D34A7C" w:rsidRPr="00F61251" w:rsidRDefault="00D34A7C" w:rsidP="00C64107">
      <w:pPr>
        <w:widowControl w:val="0"/>
        <w:spacing w:before="80" w:line="400" w:lineRule="exact"/>
        <w:ind w:firstLine="454"/>
        <w:jc w:val="both"/>
        <w:rPr>
          <w:b/>
          <w:lang w:val="vi-VN"/>
        </w:rPr>
      </w:pPr>
      <w:r w:rsidRPr="00F61251">
        <w:rPr>
          <w:b/>
          <w:lang w:val="vi-VN"/>
        </w:rPr>
        <w:t>III. KIỂM KÊ ĐẤT ĐAI CẤP TỈNH</w:t>
      </w:r>
    </w:p>
    <w:p w:rsidR="00D34A7C" w:rsidRPr="00F61251" w:rsidRDefault="00D34A7C" w:rsidP="00C64107">
      <w:pPr>
        <w:widowControl w:val="0"/>
        <w:spacing w:before="80" w:line="400" w:lineRule="exact"/>
        <w:ind w:firstLine="454"/>
        <w:jc w:val="both"/>
        <w:outlineLvl w:val="0"/>
        <w:rPr>
          <w:b/>
          <w:bCs/>
          <w:lang w:val="vi-VN"/>
        </w:rPr>
      </w:pPr>
      <w:r w:rsidRPr="00F61251">
        <w:rPr>
          <w:b/>
          <w:bCs/>
          <w:lang w:val="vi-VN"/>
        </w:rPr>
        <w:t>1. Nội dung công việc</w:t>
      </w:r>
    </w:p>
    <w:p w:rsidR="00181148" w:rsidRPr="00091C6E" w:rsidRDefault="00181148" w:rsidP="00091C6E">
      <w:pPr>
        <w:pStyle w:val="Vnbnnidung20"/>
        <w:numPr>
          <w:ilvl w:val="0"/>
          <w:numId w:val="51"/>
        </w:numPr>
        <w:shd w:val="clear" w:color="auto" w:fill="auto"/>
        <w:tabs>
          <w:tab w:val="left" w:pos="-567"/>
        </w:tabs>
        <w:spacing w:after="0" w:line="240" w:lineRule="auto"/>
        <w:ind w:firstLine="567"/>
        <w:rPr>
          <w:sz w:val="28"/>
          <w:szCs w:val="28"/>
        </w:rPr>
      </w:pPr>
      <w:r w:rsidRPr="00091C6E">
        <w:rPr>
          <w:sz w:val="28"/>
          <w:szCs w:val="28"/>
        </w:rPr>
        <w:t xml:space="preserve"> Công tác chuẩn bị</w:t>
      </w:r>
    </w:p>
    <w:p w:rsidR="00181148" w:rsidRPr="00091C6E" w:rsidRDefault="00181148" w:rsidP="00091C6E">
      <w:pPr>
        <w:pStyle w:val="Vnbnnidung20"/>
        <w:numPr>
          <w:ilvl w:val="0"/>
          <w:numId w:val="52"/>
        </w:numPr>
        <w:shd w:val="clear" w:color="auto" w:fill="auto"/>
        <w:tabs>
          <w:tab w:val="left" w:pos="397"/>
        </w:tabs>
        <w:spacing w:after="0" w:line="240" w:lineRule="auto"/>
        <w:ind w:firstLine="567"/>
        <w:rPr>
          <w:sz w:val="28"/>
          <w:szCs w:val="28"/>
        </w:rPr>
      </w:pPr>
      <w:r w:rsidRPr="00091C6E">
        <w:rPr>
          <w:sz w:val="28"/>
          <w:szCs w:val="28"/>
        </w:rPr>
        <w:t xml:space="preserve"> Tổ chức tập huấn chuyên môn cho Ủy ban nhân dân cấp xã, Ủy ban nhân dân cấp huyện và các sở, ban, ngành của cấp tỉnh có liên quan;</w:t>
      </w:r>
    </w:p>
    <w:p w:rsidR="00181148" w:rsidRPr="00091C6E" w:rsidRDefault="00181148" w:rsidP="00091C6E">
      <w:pPr>
        <w:pStyle w:val="Vnbnnidung20"/>
        <w:numPr>
          <w:ilvl w:val="0"/>
          <w:numId w:val="52"/>
        </w:numPr>
        <w:shd w:val="clear" w:color="auto" w:fill="auto"/>
        <w:tabs>
          <w:tab w:val="left" w:pos="412"/>
        </w:tabs>
        <w:spacing w:after="0" w:line="240" w:lineRule="auto"/>
        <w:ind w:firstLine="567"/>
        <w:rPr>
          <w:sz w:val="28"/>
          <w:szCs w:val="28"/>
        </w:rPr>
      </w:pPr>
      <w:r w:rsidRPr="00091C6E">
        <w:rPr>
          <w:sz w:val="28"/>
          <w:szCs w:val="28"/>
        </w:rPr>
        <w:t xml:space="preserve"> Thu thập các hồ sơ, tài liệu, bản đồ, số liệu liên quan đến biến động đất đai trong kỳ kiểm kê đất đai trên địa bàn cấp tỉnh, hồ sơ quy hoạch, kế hoạch sử dụng đất cấp tỉnh, hồ sơ địa giới đơn vị hành chính cấp tỉnh; hồ sơ kết quả kiểm kê đất đai kỳ trước, kết quả thống kê đất đai hằng năm trong kỳ kiểm kê đất đai của cấp tỉnh và các tài liệu khác có liên quan;</w:t>
      </w:r>
    </w:p>
    <w:p w:rsidR="00181148" w:rsidRPr="00091C6E" w:rsidRDefault="00181148" w:rsidP="00091C6E">
      <w:pPr>
        <w:pStyle w:val="Vnbnnidung20"/>
        <w:numPr>
          <w:ilvl w:val="0"/>
          <w:numId w:val="52"/>
        </w:numPr>
        <w:shd w:val="clear" w:color="auto" w:fill="auto"/>
        <w:tabs>
          <w:tab w:val="left" w:pos="412"/>
        </w:tabs>
        <w:spacing w:after="0" w:line="240" w:lineRule="auto"/>
        <w:ind w:firstLine="567"/>
        <w:rPr>
          <w:sz w:val="28"/>
          <w:szCs w:val="28"/>
        </w:rPr>
      </w:pPr>
      <w:r w:rsidRPr="00091C6E">
        <w:rPr>
          <w:sz w:val="28"/>
          <w:szCs w:val="28"/>
        </w:rPr>
        <w:t xml:space="preserve"> Xác định phạm vi kiểm kê đất đai ở cấp tỉnh theo quy định tại Điều 3 Thông tư </w:t>
      </w:r>
      <w:bookmarkStart w:id="7" w:name="bookmark7"/>
      <w:r w:rsidRPr="00091C6E">
        <w:rPr>
          <w:rStyle w:val="Tiu1Chhoanh"/>
        </w:rPr>
        <w:t>08/2024/Tt-BtNMT;</w:t>
      </w:r>
      <w:bookmarkEnd w:id="7"/>
    </w:p>
    <w:p w:rsidR="00181148" w:rsidRPr="00091C6E" w:rsidRDefault="00181148" w:rsidP="00091C6E">
      <w:pPr>
        <w:pStyle w:val="Vnbnnidung20"/>
        <w:numPr>
          <w:ilvl w:val="0"/>
          <w:numId w:val="52"/>
        </w:numPr>
        <w:shd w:val="clear" w:color="auto" w:fill="auto"/>
        <w:tabs>
          <w:tab w:val="left" w:pos="412"/>
        </w:tabs>
        <w:spacing w:after="0" w:line="240" w:lineRule="auto"/>
        <w:ind w:firstLine="567"/>
        <w:rPr>
          <w:sz w:val="28"/>
          <w:szCs w:val="28"/>
        </w:rPr>
      </w:pPr>
      <w:r w:rsidRPr="00091C6E">
        <w:rPr>
          <w:sz w:val="28"/>
          <w:szCs w:val="28"/>
        </w:rPr>
        <w:t xml:space="preserve"> Phân loại, đánh giá và lựa chọn các hồ sơ, tài liệu, bản đồ, số liệu thu thập đê sử dụng cho kiểm kê đất đai.</w:t>
      </w:r>
    </w:p>
    <w:p w:rsidR="00181148" w:rsidRPr="00091C6E" w:rsidRDefault="00181148" w:rsidP="00091C6E">
      <w:pPr>
        <w:pStyle w:val="Vnbnnidung20"/>
        <w:numPr>
          <w:ilvl w:val="0"/>
          <w:numId w:val="51"/>
        </w:numPr>
        <w:shd w:val="clear" w:color="auto" w:fill="auto"/>
        <w:tabs>
          <w:tab w:val="left" w:pos="589"/>
        </w:tabs>
        <w:spacing w:after="0" w:line="240" w:lineRule="auto"/>
        <w:ind w:firstLine="567"/>
        <w:rPr>
          <w:sz w:val="28"/>
          <w:szCs w:val="28"/>
        </w:rPr>
      </w:pPr>
      <w:r w:rsidRPr="00091C6E">
        <w:rPr>
          <w:sz w:val="28"/>
          <w:szCs w:val="28"/>
        </w:rPr>
        <w:t>Rà soát, tổng hợp các biến động đất đai trong kỳ kiểm kê đối với các trường hợp có thay đổi về loại đất, đối tượng sử dụng đất, đối tượng quản lý đất đã thực hiện thủ tục về giao đất, cho thuê đất, chuyển mục đích sử dụng đất, thu hồi đất trong kỳ kiểm kê đất đai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 tại Phụ lục IV ban hành kèm theo Thông tư 08/2024/TT-BTNMT để gửi Ủy ban nhân dân cấp xã, cấp huyện, trừ các đơn vị hành chính đã xây dựng cơ sở dữ liệu đất đai sử dụng đồng bộ ở các cấp.</w:t>
      </w:r>
    </w:p>
    <w:p w:rsidR="00181148" w:rsidRPr="00091C6E" w:rsidRDefault="00181148" w:rsidP="00091C6E">
      <w:pPr>
        <w:pStyle w:val="Vnbnnidung20"/>
        <w:numPr>
          <w:ilvl w:val="0"/>
          <w:numId w:val="51"/>
        </w:numPr>
        <w:shd w:val="clear" w:color="auto" w:fill="auto"/>
        <w:tabs>
          <w:tab w:val="left" w:pos="561"/>
        </w:tabs>
        <w:spacing w:after="0" w:line="240" w:lineRule="auto"/>
        <w:ind w:firstLine="567"/>
        <w:rPr>
          <w:sz w:val="28"/>
          <w:szCs w:val="28"/>
        </w:rPr>
      </w:pPr>
      <w:r w:rsidRPr="00091C6E">
        <w:rPr>
          <w:sz w:val="28"/>
          <w:szCs w:val="28"/>
        </w:rPr>
        <w:t xml:space="preserve"> In tài liệu phục vụ cho kiểm kê đất đai.</w:t>
      </w:r>
    </w:p>
    <w:p w:rsidR="00181148" w:rsidRPr="00091C6E" w:rsidRDefault="00181148" w:rsidP="00091C6E">
      <w:pPr>
        <w:pStyle w:val="Vnbnnidung20"/>
        <w:numPr>
          <w:ilvl w:val="0"/>
          <w:numId w:val="51"/>
        </w:numPr>
        <w:shd w:val="clear" w:color="auto" w:fill="auto"/>
        <w:tabs>
          <w:tab w:val="left" w:pos="580"/>
        </w:tabs>
        <w:spacing w:after="0" w:line="240" w:lineRule="auto"/>
        <w:ind w:firstLine="567"/>
        <w:rPr>
          <w:sz w:val="28"/>
          <w:szCs w:val="28"/>
        </w:rPr>
      </w:pPr>
      <w:r w:rsidRPr="00091C6E">
        <w:rPr>
          <w:sz w:val="28"/>
          <w:szCs w:val="28"/>
        </w:rPr>
        <w:t xml:space="preserve"> Hướng dẫn, kiểm tra, đôn đốc, giải quyết khó khăn, vướng mắc trong quá trình tổ chức thực hiện kiểm kê đất đai của cấp huyện, cấp xã.</w:t>
      </w:r>
    </w:p>
    <w:p w:rsidR="00181148" w:rsidRPr="00091C6E" w:rsidRDefault="00181148" w:rsidP="00091C6E">
      <w:pPr>
        <w:pStyle w:val="Vnbnnidung20"/>
        <w:numPr>
          <w:ilvl w:val="0"/>
          <w:numId w:val="51"/>
        </w:numPr>
        <w:shd w:val="clear" w:color="auto" w:fill="auto"/>
        <w:tabs>
          <w:tab w:val="left" w:pos="589"/>
        </w:tabs>
        <w:spacing w:after="0" w:line="240" w:lineRule="auto"/>
        <w:ind w:firstLine="567"/>
        <w:rPr>
          <w:sz w:val="28"/>
          <w:szCs w:val="28"/>
        </w:rPr>
      </w:pPr>
      <w:r w:rsidRPr="00091C6E">
        <w:rPr>
          <w:sz w:val="28"/>
          <w:szCs w:val="28"/>
        </w:rPr>
        <w:t xml:space="preserve"> Tiếp nhận kết quả kiểm kê đất đai của cấp huyện và kết quả kiểm kê đất quốc phòng, đất an ninh do Bộ Quốc phòng và Bộ Công an chuyển đến:</w:t>
      </w:r>
    </w:p>
    <w:p w:rsidR="00181148" w:rsidRPr="00091C6E" w:rsidRDefault="00181148" w:rsidP="00091C6E">
      <w:pPr>
        <w:pStyle w:val="Vnbnnidung20"/>
        <w:numPr>
          <w:ilvl w:val="0"/>
          <w:numId w:val="53"/>
        </w:numPr>
        <w:shd w:val="clear" w:color="auto" w:fill="auto"/>
        <w:tabs>
          <w:tab w:val="left" w:pos="397"/>
        </w:tabs>
        <w:spacing w:after="0" w:line="240" w:lineRule="auto"/>
        <w:ind w:firstLine="567"/>
        <w:rPr>
          <w:sz w:val="28"/>
          <w:szCs w:val="28"/>
        </w:rPr>
      </w:pPr>
      <w:r w:rsidRPr="00091C6E">
        <w:rPr>
          <w:sz w:val="28"/>
          <w:szCs w:val="28"/>
        </w:rPr>
        <w:t xml:space="preserve"> Rà soát, kiểm tra kết quả kiểm kê đất đai của cấp huyện về tính đầy đủ và nội dung kiểm kê đất đai theo quy định; chỉ đạo cấp huyện chỉnh sửa, hoàn thiện số liệu, báo cáo kết quả kiểm kê đất đai (nếu có);</w:t>
      </w:r>
    </w:p>
    <w:p w:rsidR="00181148" w:rsidRPr="00091C6E" w:rsidRDefault="00181148" w:rsidP="00091C6E">
      <w:pPr>
        <w:pStyle w:val="Vnbnnidung20"/>
        <w:numPr>
          <w:ilvl w:val="0"/>
          <w:numId w:val="53"/>
        </w:numPr>
        <w:shd w:val="clear" w:color="auto" w:fill="auto"/>
        <w:tabs>
          <w:tab w:val="left" w:pos="412"/>
        </w:tabs>
        <w:spacing w:after="0" w:line="240" w:lineRule="auto"/>
        <w:ind w:firstLine="567"/>
        <w:rPr>
          <w:sz w:val="28"/>
          <w:szCs w:val="28"/>
        </w:rPr>
      </w:pPr>
      <w:r w:rsidRPr="00091C6E">
        <w:rPr>
          <w:sz w:val="28"/>
          <w:szCs w:val="28"/>
        </w:rPr>
        <w:lastRenderedPageBreak/>
        <w:t xml:space="preserve"> Rà soát, đối chiếu số liệu đất quốc phòng, đất an ninh do Bộ Quốc phòng và Bộ Công an chuyển đến với số liệu do địa phương tổng hợp; trường hợp số liệu có sự sai lệch thì đề nghị Bộ Quốc phòng và Bộ Công an xem xét để thống nhất.</w:t>
      </w:r>
    </w:p>
    <w:p w:rsidR="00181148" w:rsidRPr="00091C6E" w:rsidRDefault="00181148" w:rsidP="00091C6E">
      <w:pPr>
        <w:pStyle w:val="Vnbnnidung20"/>
        <w:numPr>
          <w:ilvl w:val="0"/>
          <w:numId w:val="51"/>
        </w:numPr>
        <w:shd w:val="clear" w:color="auto" w:fill="auto"/>
        <w:tabs>
          <w:tab w:val="left" w:pos="580"/>
        </w:tabs>
        <w:spacing w:after="0" w:line="240" w:lineRule="auto"/>
        <w:ind w:firstLine="567"/>
        <w:rPr>
          <w:sz w:val="28"/>
          <w:szCs w:val="28"/>
        </w:rPr>
      </w:pPr>
      <w:r w:rsidRPr="00091C6E">
        <w:rPr>
          <w:sz w:val="28"/>
          <w:szCs w:val="28"/>
        </w:rPr>
        <w:t xml:space="preserve"> Xử lý, tổng hợp số liệu kiểm kê đất đai của cấp tỉnh, lập các biểu quy định tại các điểm a, b, c, d và đ khoản 1 Điều 5 Thông tư 08/2024/TT-BTNMT và xây dựng báo cáo thuyết minh hiện trạng sử dụng đất theo quy định tại khoản 6 Điều 10 Thông tư 08/2024/TT-BTNMT.</w:t>
      </w:r>
    </w:p>
    <w:p w:rsidR="00181148" w:rsidRPr="00091C6E" w:rsidRDefault="00181148" w:rsidP="00091C6E">
      <w:pPr>
        <w:pStyle w:val="Vnbnnidung20"/>
        <w:numPr>
          <w:ilvl w:val="0"/>
          <w:numId w:val="51"/>
        </w:numPr>
        <w:shd w:val="clear" w:color="auto" w:fill="auto"/>
        <w:tabs>
          <w:tab w:val="left" w:pos="598"/>
        </w:tabs>
        <w:spacing w:after="0" w:line="240" w:lineRule="auto"/>
        <w:ind w:firstLine="567"/>
        <w:rPr>
          <w:sz w:val="28"/>
          <w:szCs w:val="28"/>
        </w:rPr>
      </w:pPr>
      <w:r w:rsidRPr="00091C6E">
        <w:rPr>
          <w:sz w:val="28"/>
          <w:szCs w:val="28"/>
        </w:rPr>
        <w:t>Lập bản đồ hiện trạng sử dụng đất và xây dựng báo cáo thuyết minh bản đồ hiện trạng sử dụng đất cấp tỉnh theo quy định tại các điều 16, 17, 18 và 19 Thông tư 08/2024/TT-BTNMT.</w:t>
      </w:r>
    </w:p>
    <w:p w:rsidR="00181148" w:rsidRPr="00091C6E" w:rsidRDefault="00181148" w:rsidP="00091C6E">
      <w:pPr>
        <w:pStyle w:val="Vnbnnidung20"/>
        <w:numPr>
          <w:ilvl w:val="0"/>
          <w:numId w:val="51"/>
        </w:numPr>
        <w:shd w:val="clear" w:color="auto" w:fill="auto"/>
        <w:tabs>
          <w:tab w:val="left" w:pos="570"/>
        </w:tabs>
        <w:spacing w:after="0" w:line="240" w:lineRule="auto"/>
        <w:ind w:firstLine="567"/>
        <w:rPr>
          <w:sz w:val="28"/>
          <w:szCs w:val="28"/>
        </w:rPr>
      </w:pPr>
      <w:r w:rsidRPr="00091C6E">
        <w:rPr>
          <w:sz w:val="28"/>
          <w:szCs w:val="28"/>
        </w:rPr>
        <w:t xml:space="preserve"> Xây dựng báo cáo kết quả kiểm kê đất đai cấp tỉnh với nội dung chính:</w:t>
      </w:r>
    </w:p>
    <w:p w:rsidR="00181148" w:rsidRPr="00091C6E" w:rsidRDefault="00181148" w:rsidP="00091C6E">
      <w:pPr>
        <w:pStyle w:val="Vnbnnidung20"/>
        <w:numPr>
          <w:ilvl w:val="0"/>
          <w:numId w:val="54"/>
        </w:numPr>
        <w:shd w:val="clear" w:color="auto" w:fill="auto"/>
        <w:tabs>
          <w:tab w:val="left" w:pos="397"/>
        </w:tabs>
        <w:spacing w:after="0" w:line="240" w:lineRule="auto"/>
        <w:ind w:firstLine="567"/>
        <w:rPr>
          <w:sz w:val="28"/>
          <w:szCs w:val="28"/>
        </w:rPr>
      </w:pPr>
      <w:r w:rsidRPr="00091C6E">
        <w:rPr>
          <w:sz w:val="28"/>
          <w:szCs w:val="28"/>
        </w:rPr>
        <w:t xml:space="preserve"> Khái quát về điều kiện tự nhiên, kinh tế - xã hội; tình hình tổ chức thực hiện, nguồn số liệu, tài liệu sử dụng để tổng hợp kiểm kê đất đai tại cấp tỉnh; đánh giá độ tin cậy của tài liệu, số liệu thu thập;</w:t>
      </w:r>
    </w:p>
    <w:p w:rsidR="00181148" w:rsidRPr="00091C6E" w:rsidRDefault="00181148" w:rsidP="00091C6E">
      <w:pPr>
        <w:pStyle w:val="Vnbnnidung20"/>
        <w:numPr>
          <w:ilvl w:val="0"/>
          <w:numId w:val="54"/>
        </w:numPr>
        <w:shd w:val="clear" w:color="auto" w:fill="auto"/>
        <w:tabs>
          <w:tab w:val="left" w:pos="421"/>
        </w:tabs>
        <w:spacing w:after="0" w:line="240" w:lineRule="auto"/>
        <w:ind w:firstLine="567"/>
        <w:rPr>
          <w:sz w:val="28"/>
          <w:szCs w:val="28"/>
        </w:rPr>
      </w:pPr>
      <w:r w:rsidRPr="00091C6E">
        <w:rPr>
          <w:sz w:val="28"/>
          <w:szCs w:val="28"/>
        </w:rPr>
        <w:t xml:space="preserve"> Đánh giá hiện trạng sử dụng đất; tình hình thực hiện kế hoạch sử dụng đất 05 năm cấp tỉnh; phân tích nguyên nhân biến động về sử dụng đất của năm kiểm kê đất đai với số liệu của 02 kỳ kiểm kê đất đai gần nhất;</w:t>
      </w:r>
    </w:p>
    <w:p w:rsidR="00181148" w:rsidRPr="00091C6E" w:rsidRDefault="00181148" w:rsidP="00091C6E">
      <w:pPr>
        <w:pStyle w:val="Vnbnnidung20"/>
        <w:numPr>
          <w:ilvl w:val="0"/>
          <w:numId w:val="54"/>
        </w:numPr>
        <w:shd w:val="clear" w:color="auto" w:fill="auto"/>
        <w:tabs>
          <w:tab w:val="left" w:pos="430"/>
        </w:tabs>
        <w:spacing w:after="0" w:line="240" w:lineRule="auto"/>
        <w:ind w:firstLine="567"/>
        <w:rPr>
          <w:sz w:val="28"/>
          <w:szCs w:val="28"/>
        </w:rPr>
      </w:pPr>
      <w:r w:rsidRPr="00091C6E">
        <w:rPr>
          <w:sz w:val="28"/>
          <w:szCs w:val="28"/>
        </w:rPr>
        <w:t xml:space="preserve"> Đánh giá đối với trường hợp thay đổi về địa giới đơn vị hành chính, việc chưa thống nhất về địa giới đơn vị hành chính (nếu có);</w:t>
      </w:r>
    </w:p>
    <w:p w:rsidR="00181148" w:rsidRPr="00091C6E" w:rsidRDefault="00181148" w:rsidP="00091C6E">
      <w:pPr>
        <w:pStyle w:val="Vnbnnidung20"/>
        <w:numPr>
          <w:ilvl w:val="0"/>
          <w:numId w:val="54"/>
        </w:numPr>
        <w:shd w:val="clear" w:color="auto" w:fill="auto"/>
        <w:tabs>
          <w:tab w:val="left" w:pos="421"/>
        </w:tabs>
        <w:spacing w:after="0" w:line="240" w:lineRule="auto"/>
        <w:ind w:firstLine="567"/>
        <w:rPr>
          <w:sz w:val="28"/>
          <w:szCs w:val="28"/>
        </w:rPr>
      </w:pPr>
      <w:r w:rsidRPr="00091C6E">
        <w:rPr>
          <w:sz w:val="28"/>
          <w:szCs w:val="28"/>
        </w:rPr>
        <w:t xml:space="preserve"> Đề xuất, kiến nghị biện pháp nâng cao hiệu quả quản lý, sử dụng đất.</w:t>
      </w:r>
    </w:p>
    <w:p w:rsidR="00181148" w:rsidRPr="00091C6E" w:rsidRDefault="00181148" w:rsidP="00091C6E">
      <w:pPr>
        <w:pStyle w:val="Vnbnnidung20"/>
        <w:numPr>
          <w:ilvl w:val="0"/>
          <w:numId w:val="51"/>
        </w:numPr>
        <w:shd w:val="clear" w:color="auto" w:fill="auto"/>
        <w:tabs>
          <w:tab w:val="left" w:pos="598"/>
        </w:tabs>
        <w:spacing w:after="0" w:line="240" w:lineRule="auto"/>
        <w:ind w:firstLine="567"/>
        <w:rPr>
          <w:sz w:val="28"/>
          <w:szCs w:val="28"/>
        </w:rPr>
      </w:pPr>
      <w:r w:rsidRPr="00091C6E">
        <w:rPr>
          <w:sz w:val="28"/>
          <w:szCs w:val="28"/>
        </w:rPr>
        <w:t xml:space="preserve"> Chỉnh sửa, hoàn thiện số liệu, báo cáo kết quả kiểm kê đất đai cấp tỉnh trong trường hợp Bộ Tài nguyên và Môi trường đề nghị theo quy định tại khoản 3 Điều 13 Thông tư 08/2024/TT-BTNMT. Hoàn thiện, phê duyệt kết quả kiểm kê đất đai của cấp tỉnh. In sao và giao nộp kết quả kiểm kê đất đai theo quy định tại khoản 3 và điểm b khoản 5 Điều 23 Thông tư 08/2024/TT-BTNMT.</w:t>
      </w:r>
    </w:p>
    <w:p w:rsidR="00D34A7C" w:rsidRPr="00F61251" w:rsidRDefault="00D34A7C" w:rsidP="003E4C64">
      <w:pPr>
        <w:widowControl w:val="0"/>
        <w:spacing w:before="80" w:line="390" w:lineRule="exact"/>
        <w:ind w:firstLine="454"/>
        <w:jc w:val="both"/>
        <w:outlineLvl w:val="0"/>
        <w:rPr>
          <w:b/>
          <w:lang w:val="vi-VN"/>
        </w:rPr>
      </w:pPr>
      <w:r w:rsidRPr="00F61251">
        <w:rPr>
          <w:b/>
          <w:lang w:val="vi-VN"/>
        </w:rPr>
        <w:t>2. Định mức</w:t>
      </w:r>
    </w:p>
    <w:p w:rsidR="00D34A7C" w:rsidRPr="00F61251" w:rsidRDefault="00D34A7C" w:rsidP="003E4C64">
      <w:pPr>
        <w:widowControl w:val="0"/>
        <w:spacing w:before="80" w:line="390" w:lineRule="exact"/>
        <w:ind w:firstLine="454"/>
        <w:jc w:val="both"/>
        <w:rPr>
          <w:lang w:val="vi-VN"/>
        </w:rPr>
      </w:pPr>
      <w:r w:rsidRPr="00F61251">
        <w:rPr>
          <w:lang w:val="vi-VN"/>
        </w:rPr>
        <w:t xml:space="preserve">2.1. </w:t>
      </w:r>
      <w:r w:rsidR="00531384">
        <w:t>T</w:t>
      </w:r>
      <w:r w:rsidRPr="00F61251">
        <w:rPr>
          <w:lang w:val="vi-VN"/>
        </w:rPr>
        <w:t>hực hiện kiểm kê đất đai cấp tỉnh</w:t>
      </w:r>
    </w:p>
    <w:p w:rsidR="00D34A7C" w:rsidRDefault="00D34A7C" w:rsidP="00A41460">
      <w:pPr>
        <w:widowControl w:val="0"/>
        <w:spacing w:before="80" w:after="120" w:line="390" w:lineRule="exact"/>
        <w:ind w:firstLine="454"/>
        <w:jc w:val="right"/>
      </w:pPr>
      <w:r w:rsidRPr="00F61251">
        <w:rPr>
          <w:lang w:val="vi-VN"/>
        </w:rPr>
        <w:tab/>
      </w:r>
      <w:r w:rsidRPr="00F61251">
        <w:rPr>
          <w:lang w:val="vi-VN"/>
        </w:rPr>
        <w:tab/>
      </w:r>
      <w:r w:rsidRPr="00F61251">
        <w:rPr>
          <w:lang w:val="vi-VN"/>
        </w:rPr>
        <w:tab/>
      </w:r>
      <w:r w:rsidRPr="00F61251">
        <w:rPr>
          <w:lang w:val="vi-VN"/>
        </w:rPr>
        <w:tab/>
      </w:r>
      <w:r w:rsidRPr="00F61251">
        <w:rPr>
          <w:lang w:val="vi-VN"/>
        </w:rPr>
        <w:tab/>
      </w:r>
      <w:r w:rsidRPr="00F61251">
        <w:rPr>
          <w:lang w:val="vi-VN"/>
        </w:rPr>
        <w:tab/>
      </w:r>
      <w:r w:rsidRPr="00F61251">
        <w:rPr>
          <w:lang w:val="vi-VN"/>
        </w:rPr>
        <w:tab/>
        <w:t xml:space="preserve"> Bảng </w:t>
      </w:r>
      <w:r w:rsidR="0079132D">
        <w:t>8</w:t>
      </w:r>
    </w:p>
    <w:tbl>
      <w:tblPr>
        <w:tblW w:w="9355" w:type="dxa"/>
        <w:tblInd w:w="93" w:type="dxa"/>
        <w:tblLook w:val="04A0" w:firstRow="1" w:lastRow="0" w:firstColumn="1" w:lastColumn="0" w:noHBand="0" w:noVBand="1"/>
      </w:tblPr>
      <w:tblGrid>
        <w:gridCol w:w="866"/>
        <w:gridCol w:w="4871"/>
        <w:gridCol w:w="1333"/>
        <w:gridCol w:w="1011"/>
        <w:gridCol w:w="1285"/>
      </w:tblGrid>
      <w:tr w:rsidR="003001CF" w:rsidRPr="003001CF" w:rsidTr="00181148">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1CF" w:rsidRPr="003001CF" w:rsidRDefault="003001CF" w:rsidP="003001CF">
            <w:pPr>
              <w:jc w:val="center"/>
              <w:rPr>
                <w:b/>
                <w:bCs/>
                <w:sz w:val="26"/>
                <w:szCs w:val="24"/>
              </w:rPr>
            </w:pPr>
            <w:r w:rsidRPr="003001CF">
              <w:rPr>
                <w:b/>
                <w:bCs/>
                <w:sz w:val="26"/>
                <w:szCs w:val="24"/>
              </w:rPr>
              <w:t>STT</w:t>
            </w:r>
          </w:p>
        </w:tc>
        <w:tc>
          <w:tcPr>
            <w:tcW w:w="4871" w:type="dxa"/>
            <w:tcBorders>
              <w:top w:val="single" w:sz="4" w:space="0" w:color="auto"/>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b/>
                <w:bCs/>
                <w:sz w:val="26"/>
                <w:szCs w:val="24"/>
              </w:rPr>
            </w:pPr>
            <w:r w:rsidRPr="003001CF">
              <w:rPr>
                <w:b/>
                <w:bCs/>
                <w:sz w:val="26"/>
                <w:szCs w:val="24"/>
              </w:rPr>
              <w:t>Nội dung công việc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b/>
                <w:bCs/>
                <w:sz w:val="26"/>
                <w:szCs w:val="24"/>
              </w:rPr>
            </w:pPr>
            <w:r w:rsidRPr="003001CF">
              <w:rPr>
                <w:b/>
                <w:bCs/>
                <w:sz w:val="26"/>
                <w:szCs w:val="24"/>
              </w:rPr>
              <w:t>ĐVT</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b/>
                <w:bCs/>
                <w:sz w:val="26"/>
                <w:szCs w:val="24"/>
              </w:rPr>
            </w:pPr>
            <w:r w:rsidRPr="003001CF">
              <w:rPr>
                <w:b/>
                <w:bCs/>
                <w:sz w:val="26"/>
                <w:szCs w:val="24"/>
              </w:rPr>
              <w:t>Định biên</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001CF" w:rsidRPr="003001CF" w:rsidRDefault="003001CF" w:rsidP="003001CF">
            <w:pPr>
              <w:jc w:val="center"/>
              <w:rPr>
                <w:b/>
                <w:bCs/>
                <w:sz w:val="26"/>
                <w:szCs w:val="24"/>
              </w:rPr>
            </w:pPr>
            <w:r w:rsidRPr="003001CF">
              <w:rPr>
                <w:b/>
                <w:bCs/>
                <w:sz w:val="26"/>
                <w:szCs w:val="24"/>
              </w:rPr>
              <w:t xml:space="preserve">Định mức </w:t>
            </w:r>
            <w:r w:rsidRPr="003001CF">
              <w:rPr>
                <w:i/>
                <w:iCs/>
                <w:sz w:val="26"/>
                <w:szCs w:val="24"/>
              </w:rPr>
              <w:t>công/ĐVT</w:t>
            </w:r>
          </w:p>
        </w:tc>
      </w:tr>
      <w:tr w:rsidR="003001CF" w:rsidRPr="003001CF" w:rsidTr="00181148">
        <w:trPr>
          <w:trHeight w:val="37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1</w:t>
            </w:r>
          </w:p>
        </w:tc>
        <w:tc>
          <w:tcPr>
            <w:tcW w:w="4871"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rPr>
                <w:sz w:val="26"/>
                <w:szCs w:val="24"/>
              </w:rPr>
            </w:pPr>
            <w:r w:rsidRPr="003001CF">
              <w:rPr>
                <w:sz w:val="26"/>
                <w:szCs w:val="24"/>
              </w:rPr>
              <w:t>Công tác chuẩn bị:</w:t>
            </w:r>
          </w:p>
        </w:tc>
        <w:tc>
          <w:tcPr>
            <w:tcW w:w="1333"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 </w:t>
            </w:r>
          </w:p>
        </w:tc>
        <w:tc>
          <w:tcPr>
            <w:tcW w:w="1006"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 </w:t>
            </w:r>
          </w:p>
        </w:tc>
        <w:tc>
          <w:tcPr>
            <w:tcW w:w="1279"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 </w:t>
            </w:r>
          </w:p>
        </w:tc>
      </w:tr>
      <w:tr w:rsidR="003001CF" w:rsidRPr="003001CF" w:rsidTr="00181148">
        <w:trPr>
          <w:trHeight w:val="12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1.1</w:t>
            </w:r>
          </w:p>
        </w:tc>
        <w:tc>
          <w:tcPr>
            <w:tcW w:w="4871" w:type="dxa"/>
            <w:tcBorders>
              <w:top w:val="nil"/>
              <w:left w:val="nil"/>
              <w:bottom w:val="single" w:sz="4" w:space="0" w:color="auto"/>
              <w:right w:val="single" w:sz="4" w:space="0" w:color="auto"/>
            </w:tcBorders>
            <w:shd w:val="clear" w:color="auto" w:fill="auto"/>
            <w:vAlign w:val="center"/>
            <w:hideMark/>
          </w:tcPr>
          <w:p w:rsidR="003001CF" w:rsidRPr="003001CF" w:rsidRDefault="003001CF" w:rsidP="003001CF">
            <w:pPr>
              <w:rPr>
                <w:sz w:val="26"/>
                <w:szCs w:val="24"/>
              </w:rPr>
            </w:pPr>
            <w:r w:rsidRPr="003001CF">
              <w:rPr>
                <w:sz w:val="26"/>
                <w:szCs w:val="24"/>
              </w:rPr>
              <w:t>Thu thập các hồ sơ, tài liệu, bản đồ, số liệu liên quan đến biến động đất đai trong kỳ kiểm kê đất đai trên địa bàn cấp tỉnh, hồ sơ quy hoạch, kế hoạch sử dụng đất cấp tỉnh, hồ sơ</w:t>
            </w:r>
          </w:p>
        </w:tc>
        <w:tc>
          <w:tcPr>
            <w:tcW w:w="1333"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Bộ/tỉnh</w:t>
            </w:r>
          </w:p>
        </w:tc>
        <w:tc>
          <w:tcPr>
            <w:tcW w:w="1006"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2KS3</w:t>
            </w:r>
          </w:p>
        </w:tc>
        <w:tc>
          <w:tcPr>
            <w:tcW w:w="1279"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3,00</w:t>
            </w:r>
          </w:p>
        </w:tc>
      </w:tr>
      <w:tr w:rsidR="003001CF" w:rsidRPr="003001CF" w:rsidTr="00181148">
        <w:trPr>
          <w:trHeight w:val="7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1.2</w:t>
            </w:r>
          </w:p>
        </w:tc>
        <w:tc>
          <w:tcPr>
            <w:tcW w:w="4871" w:type="dxa"/>
            <w:tcBorders>
              <w:top w:val="nil"/>
              <w:left w:val="nil"/>
              <w:bottom w:val="single" w:sz="4" w:space="0" w:color="auto"/>
              <w:right w:val="single" w:sz="4" w:space="0" w:color="auto"/>
            </w:tcBorders>
            <w:shd w:val="clear" w:color="auto" w:fill="auto"/>
            <w:vAlign w:val="center"/>
            <w:hideMark/>
          </w:tcPr>
          <w:p w:rsidR="003001CF" w:rsidRPr="003001CF" w:rsidRDefault="003001CF" w:rsidP="003001CF">
            <w:pPr>
              <w:rPr>
                <w:sz w:val="26"/>
                <w:szCs w:val="24"/>
              </w:rPr>
            </w:pPr>
            <w:r w:rsidRPr="003001CF">
              <w:rPr>
                <w:sz w:val="26"/>
                <w:szCs w:val="24"/>
              </w:rPr>
              <w:t>Xác định phạm vi kiểm kê đất đai ở cấp tỉnh theo quy định tại Điều 3 Thông tư này;</w:t>
            </w:r>
          </w:p>
        </w:tc>
        <w:tc>
          <w:tcPr>
            <w:tcW w:w="1333"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Bộ/tỉnh</w:t>
            </w:r>
          </w:p>
        </w:tc>
        <w:tc>
          <w:tcPr>
            <w:tcW w:w="1006"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2KS3</w:t>
            </w:r>
          </w:p>
        </w:tc>
        <w:tc>
          <w:tcPr>
            <w:tcW w:w="1279"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3,00</w:t>
            </w:r>
          </w:p>
        </w:tc>
      </w:tr>
      <w:tr w:rsidR="003001CF" w:rsidRPr="003001CF" w:rsidTr="00181148">
        <w:trPr>
          <w:trHeight w:val="82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lastRenderedPageBreak/>
              <w:t>1.3</w:t>
            </w:r>
          </w:p>
        </w:tc>
        <w:tc>
          <w:tcPr>
            <w:tcW w:w="4871" w:type="dxa"/>
            <w:tcBorders>
              <w:top w:val="nil"/>
              <w:left w:val="nil"/>
              <w:bottom w:val="single" w:sz="4" w:space="0" w:color="auto"/>
              <w:right w:val="single" w:sz="4" w:space="0" w:color="auto"/>
            </w:tcBorders>
            <w:shd w:val="clear" w:color="auto" w:fill="auto"/>
            <w:vAlign w:val="center"/>
            <w:hideMark/>
          </w:tcPr>
          <w:p w:rsidR="003001CF" w:rsidRPr="003001CF" w:rsidRDefault="003001CF" w:rsidP="003001CF">
            <w:pPr>
              <w:rPr>
                <w:sz w:val="26"/>
                <w:szCs w:val="24"/>
              </w:rPr>
            </w:pPr>
            <w:r w:rsidRPr="003001CF">
              <w:rPr>
                <w:sz w:val="26"/>
                <w:szCs w:val="24"/>
              </w:rPr>
              <w:t>Phân loại, đánh giá và lựa chọn các hồ sơ, tài liệu, bản đồ, số liệu thu thập đê sử dụng cho kiểm kê đất đai.</w:t>
            </w:r>
          </w:p>
        </w:tc>
        <w:tc>
          <w:tcPr>
            <w:tcW w:w="1333"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Bộ/tỉnh</w:t>
            </w:r>
          </w:p>
        </w:tc>
        <w:tc>
          <w:tcPr>
            <w:tcW w:w="1006"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2KS3</w:t>
            </w:r>
          </w:p>
        </w:tc>
        <w:tc>
          <w:tcPr>
            <w:tcW w:w="1279" w:type="dxa"/>
            <w:tcBorders>
              <w:top w:val="nil"/>
              <w:left w:val="nil"/>
              <w:bottom w:val="single" w:sz="4" w:space="0" w:color="auto"/>
              <w:right w:val="single" w:sz="4" w:space="0" w:color="auto"/>
            </w:tcBorders>
            <w:shd w:val="clear" w:color="auto" w:fill="auto"/>
            <w:noWrap/>
            <w:vAlign w:val="center"/>
            <w:hideMark/>
          </w:tcPr>
          <w:p w:rsidR="003001CF" w:rsidRPr="003001CF" w:rsidRDefault="006475C5" w:rsidP="003001CF">
            <w:pPr>
              <w:jc w:val="center"/>
              <w:rPr>
                <w:sz w:val="26"/>
                <w:szCs w:val="24"/>
              </w:rPr>
            </w:pPr>
            <w:r>
              <w:rPr>
                <w:sz w:val="26"/>
                <w:szCs w:val="24"/>
              </w:rPr>
              <w:t>6,5</w:t>
            </w:r>
            <w:r w:rsidR="003001CF" w:rsidRPr="003001CF">
              <w:rPr>
                <w:sz w:val="26"/>
                <w:szCs w:val="24"/>
              </w:rPr>
              <w:t>0</w:t>
            </w:r>
          </w:p>
        </w:tc>
      </w:tr>
      <w:tr w:rsidR="003001CF" w:rsidRPr="003001CF" w:rsidTr="00181148">
        <w:trPr>
          <w:trHeight w:val="436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2</w:t>
            </w:r>
          </w:p>
        </w:tc>
        <w:tc>
          <w:tcPr>
            <w:tcW w:w="4871" w:type="dxa"/>
            <w:tcBorders>
              <w:top w:val="nil"/>
              <w:left w:val="nil"/>
              <w:bottom w:val="single" w:sz="4" w:space="0" w:color="auto"/>
              <w:right w:val="single" w:sz="4" w:space="0" w:color="auto"/>
            </w:tcBorders>
            <w:shd w:val="clear" w:color="auto" w:fill="auto"/>
            <w:vAlign w:val="center"/>
            <w:hideMark/>
          </w:tcPr>
          <w:p w:rsidR="003001CF" w:rsidRPr="003001CF" w:rsidRDefault="003001CF" w:rsidP="003001CF">
            <w:pPr>
              <w:rPr>
                <w:sz w:val="26"/>
                <w:szCs w:val="24"/>
              </w:rPr>
            </w:pPr>
            <w:r w:rsidRPr="003001CF">
              <w:rPr>
                <w:sz w:val="26"/>
                <w:szCs w:val="24"/>
              </w:rPr>
              <w:t>Rà soát, tổng hợp các biến động đất đai trong kỳ kiểm kê đối với các trường hợp có thay đổi về loại đất, đối tượng sử dụng đất, đối tượng quản lý đất đã thực hiện thủ tục về giao đất, cho thuê đất, chuyển mục đích sử dụng đất, thu hồi đất trong kỳ kiểm kê đất đai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 tại Phụ lục IV ban hành kèm theo Thông tư 08/2024/TT-BTNMT để gửi Ủy ban nhân dân cấp xã, cấp huyện, trừ các đơn vị hành chính đã xây dựng cơ sở dữ liệu đất đai sử dụng đồng bộ ở các cấp.</w:t>
            </w:r>
          </w:p>
        </w:tc>
        <w:tc>
          <w:tcPr>
            <w:tcW w:w="1333"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Thửa/tỉnh</w:t>
            </w:r>
          </w:p>
        </w:tc>
        <w:tc>
          <w:tcPr>
            <w:tcW w:w="1006"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1KS3</w:t>
            </w:r>
          </w:p>
        </w:tc>
        <w:tc>
          <w:tcPr>
            <w:tcW w:w="1279"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12,00</w:t>
            </w:r>
          </w:p>
        </w:tc>
      </w:tr>
      <w:tr w:rsidR="003001CF" w:rsidRPr="003001CF" w:rsidTr="00181148">
        <w:trPr>
          <w:trHeight w:val="37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3</w:t>
            </w:r>
          </w:p>
        </w:tc>
        <w:tc>
          <w:tcPr>
            <w:tcW w:w="4871" w:type="dxa"/>
            <w:tcBorders>
              <w:top w:val="nil"/>
              <w:left w:val="nil"/>
              <w:bottom w:val="single" w:sz="4" w:space="0" w:color="auto"/>
              <w:right w:val="single" w:sz="4" w:space="0" w:color="auto"/>
            </w:tcBorders>
            <w:shd w:val="clear" w:color="auto" w:fill="auto"/>
            <w:vAlign w:val="center"/>
            <w:hideMark/>
          </w:tcPr>
          <w:p w:rsidR="003001CF" w:rsidRPr="003001CF" w:rsidRDefault="003001CF" w:rsidP="003001CF">
            <w:pPr>
              <w:rPr>
                <w:sz w:val="26"/>
                <w:szCs w:val="24"/>
              </w:rPr>
            </w:pPr>
            <w:r w:rsidRPr="003001CF">
              <w:rPr>
                <w:sz w:val="26"/>
                <w:szCs w:val="24"/>
              </w:rPr>
              <w:t>In tài liệu phục vụ cho kiểm kê đất đai.</w:t>
            </w:r>
          </w:p>
        </w:tc>
        <w:tc>
          <w:tcPr>
            <w:tcW w:w="1333"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Bộ/tỉnh</w:t>
            </w:r>
          </w:p>
        </w:tc>
        <w:tc>
          <w:tcPr>
            <w:tcW w:w="1006"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1KTV6</w:t>
            </w:r>
          </w:p>
        </w:tc>
        <w:tc>
          <w:tcPr>
            <w:tcW w:w="1279"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1,00</w:t>
            </w:r>
          </w:p>
        </w:tc>
      </w:tr>
      <w:tr w:rsidR="003001CF" w:rsidRPr="003001CF" w:rsidTr="00181148">
        <w:trPr>
          <w:trHeight w:val="11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4</w:t>
            </w:r>
          </w:p>
        </w:tc>
        <w:tc>
          <w:tcPr>
            <w:tcW w:w="4871" w:type="dxa"/>
            <w:tcBorders>
              <w:top w:val="nil"/>
              <w:left w:val="nil"/>
              <w:bottom w:val="single" w:sz="4" w:space="0" w:color="auto"/>
              <w:right w:val="single" w:sz="4" w:space="0" w:color="auto"/>
            </w:tcBorders>
            <w:shd w:val="clear" w:color="auto" w:fill="auto"/>
            <w:vAlign w:val="center"/>
            <w:hideMark/>
          </w:tcPr>
          <w:p w:rsidR="003001CF" w:rsidRPr="003001CF" w:rsidRDefault="003001CF" w:rsidP="003001CF">
            <w:pPr>
              <w:rPr>
                <w:sz w:val="26"/>
                <w:szCs w:val="24"/>
              </w:rPr>
            </w:pPr>
            <w:r w:rsidRPr="003001CF">
              <w:rPr>
                <w:sz w:val="26"/>
                <w:szCs w:val="24"/>
              </w:rPr>
              <w:t>Tiếp nhận kết quả kiểm kê đất đai của cấp huyện và kết quả kiểm kê đất quốc phòng, đất an ninh do Bộ Quốc phòng và Bộ Công an chuyển đến:</w:t>
            </w:r>
          </w:p>
        </w:tc>
        <w:tc>
          <w:tcPr>
            <w:tcW w:w="1333"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 </w:t>
            </w:r>
          </w:p>
        </w:tc>
        <w:tc>
          <w:tcPr>
            <w:tcW w:w="1006"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 </w:t>
            </w:r>
          </w:p>
        </w:tc>
        <w:tc>
          <w:tcPr>
            <w:tcW w:w="1279"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 </w:t>
            </w:r>
          </w:p>
        </w:tc>
      </w:tr>
      <w:tr w:rsidR="003001CF" w:rsidRPr="003001CF" w:rsidTr="00181148">
        <w:trPr>
          <w:trHeight w:val="139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4.1</w:t>
            </w:r>
          </w:p>
        </w:tc>
        <w:tc>
          <w:tcPr>
            <w:tcW w:w="4871" w:type="dxa"/>
            <w:tcBorders>
              <w:top w:val="nil"/>
              <w:left w:val="nil"/>
              <w:bottom w:val="single" w:sz="4" w:space="0" w:color="auto"/>
              <w:right w:val="single" w:sz="4" w:space="0" w:color="auto"/>
            </w:tcBorders>
            <w:shd w:val="clear" w:color="auto" w:fill="auto"/>
            <w:vAlign w:val="center"/>
            <w:hideMark/>
          </w:tcPr>
          <w:p w:rsidR="003001CF" w:rsidRPr="003001CF" w:rsidRDefault="003001CF" w:rsidP="003001CF">
            <w:pPr>
              <w:rPr>
                <w:sz w:val="26"/>
                <w:szCs w:val="24"/>
              </w:rPr>
            </w:pPr>
            <w:r w:rsidRPr="003001CF">
              <w:rPr>
                <w:sz w:val="26"/>
                <w:szCs w:val="24"/>
              </w:rPr>
              <w:t>Rà soát, kiểm tra kết quả kiểm kê đất đai của cấp huyện về tính đầy đủ và nội dung kiểm kê đất đai theo quy định; chỉ đạo cấp huyện chỉnh sửa, hoàn thiện số liệu, báo cáo kết quả kiểm kê đất đai (nếu có);</w:t>
            </w:r>
          </w:p>
        </w:tc>
        <w:tc>
          <w:tcPr>
            <w:tcW w:w="1333"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Bộ/tỉnh</w:t>
            </w:r>
          </w:p>
        </w:tc>
        <w:tc>
          <w:tcPr>
            <w:tcW w:w="1006"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1KS3</w:t>
            </w:r>
          </w:p>
        </w:tc>
        <w:tc>
          <w:tcPr>
            <w:tcW w:w="1279"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20,00</w:t>
            </w:r>
          </w:p>
        </w:tc>
      </w:tr>
      <w:tr w:rsidR="003001CF" w:rsidRPr="003001CF" w:rsidTr="00181148">
        <w:trPr>
          <w:trHeight w:val="159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4.2</w:t>
            </w:r>
          </w:p>
        </w:tc>
        <w:tc>
          <w:tcPr>
            <w:tcW w:w="4871" w:type="dxa"/>
            <w:tcBorders>
              <w:top w:val="nil"/>
              <w:left w:val="nil"/>
              <w:bottom w:val="single" w:sz="4" w:space="0" w:color="auto"/>
              <w:right w:val="single" w:sz="4" w:space="0" w:color="auto"/>
            </w:tcBorders>
            <w:shd w:val="clear" w:color="auto" w:fill="auto"/>
            <w:vAlign w:val="center"/>
            <w:hideMark/>
          </w:tcPr>
          <w:p w:rsidR="003001CF" w:rsidRPr="003001CF" w:rsidRDefault="003001CF" w:rsidP="003001CF">
            <w:pPr>
              <w:rPr>
                <w:sz w:val="26"/>
                <w:szCs w:val="24"/>
              </w:rPr>
            </w:pPr>
            <w:r w:rsidRPr="003001CF">
              <w:rPr>
                <w:sz w:val="26"/>
                <w:szCs w:val="24"/>
              </w:rPr>
              <w:t>Rà soát, đối chiếu số liệu đất quốc phòng, đất an ninh do Bộ Quốc phòng và Bộ Công an chuyển đến với số liệu do địa phương tổng hợp; trường hợp số liệu có sự sai lệch thì đề nghị Bộ Quốc phòng và Bộ Công an xem xét để thống nhất.</w:t>
            </w:r>
          </w:p>
        </w:tc>
        <w:tc>
          <w:tcPr>
            <w:tcW w:w="1333"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Bộ/tỉnh</w:t>
            </w:r>
          </w:p>
        </w:tc>
        <w:tc>
          <w:tcPr>
            <w:tcW w:w="1006"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2KS3</w:t>
            </w:r>
          </w:p>
        </w:tc>
        <w:tc>
          <w:tcPr>
            <w:tcW w:w="1279"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11,00</w:t>
            </w:r>
          </w:p>
        </w:tc>
      </w:tr>
      <w:tr w:rsidR="003001CF" w:rsidRPr="003001CF" w:rsidTr="00181148">
        <w:trPr>
          <w:trHeight w:val="10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5</w:t>
            </w:r>
          </w:p>
        </w:tc>
        <w:tc>
          <w:tcPr>
            <w:tcW w:w="4871" w:type="dxa"/>
            <w:tcBorders>
              <w:top w:val="nil"/>
              <w:left w:val="nil"/>
              <w:bottom w:val="single" w:sz="4" w:space="0" w:color="auto"/>
              <w:right w:val="single" w:sz="4" w:space="0" w:color="auto"/>
            </w:tcBorders>
            <w:shd w:val="clear" w:color="auto" w:fill="auto"/>
            <w:vAlign w:val="center"/>
            <w:hideMark/>
          </w:tcPr>
          <w:p w:rsidR="003001CF" w:rsidRPr="003001CF" w:rsidRDefault="003001CF" w:rsidP="003001CF">
            <w:pPr>
              <w:rPr>
                <w:sz w:val="26"/>
                <w:szCs w:val="24"/>
              </w:rPr>
            </w:pPr>
            <w:r w:rsidRPr="003001CF">
              <w:rPr>
                <w:sz w:val="26"/>
                <w:szCs w:val="24"/>
              </w:rPr>
              <w:t>Hướng dẫn, kiểm tra, đôn đốc, giải quyết khó khăn, vướng măc trong quá trình tổ chức thực hiện kiểm kê đất đai của cấp huyện, cấp xã.</w:t>
            </w:r>
          </w:p>
        </w:tc>
        <w:tc>
          <w:tcPr>
            <w:tcW w:w="1333"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Bộ/tỉnh</w:t>
            </w:r>
          </w:p>
        </w:tc>
        <w:tc>
          <w:tcPr>
            <w:tcW w:w="1006"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2KS3</w:t>
            </w:r>
          </w:p>
        </w:tc>
        <w:tc>
          <w:tcPr>
            <w:tcW w:w="1279"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10,00</w:t>
            </w:r>
          </w:p>
        </w:tc>
      </w:tr>
      <w:tr w:rsidR="003001CF" w:rsidRPr="003001CF" w:rsidTr="00181148">
        <w:trPr>
          <w:trHeight w:val="175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6</w:t>
            </w:r>
          </w:p>
        </w:tc>
        <w:tc>
          <w:tcPr>
            <w:tcW w:w="4871" w:type="dxa"/>
            <w:tcBorders>
              <w:top w:val="nil"/>
              <w:left w:val="nil"/>
              <w:bottom w:val="single" w:sz="4" w:space="0" w:color="auto"/>
              <w:right w:val="single" w:sz="4" w:space="0" w:color="auto"/>
            </w:tcBorders>
            <w:shd w:val="clear" w:color="auto" w:fill="auto"/>
            <w:vAlign w:val="center"/>
            <w:hideMark/>
          </w:tcPr>
          <w:p w:rsidR="003001CF" w:rsidRPr="003001CF" w:rsidRDefault="003001CF" w:rsidP="003001CF">
            <w:pPr>
              <w:rPr>
                <w:sz w:val="26"/>
                <w:szCs w:val="24"/>
              </w:rPr>
            </w:pPr>
            <w:r w:rsidRPr="003001CF">
              <w:rPr>
                <w:sz w:val="26"/>
                <w:szCs w:val="24"/>
              </w:rPr>
              <w:t>Xử lý, tổng hợp số liệu kiểm kê đất đai của cấp tỉnh, lập các biểu quy định tại các điểm a, b, c, d và đ khoản 1 Điều 5 Thông tư 08/2024/TT-BTNMT và xây dựng báo cáo thuyết minh hiện trạng sử dụng đất theo quy định tại khoản 6 Điều 10 Thông tư 08/2024/TT-BTNMT.</w:t>
            </w:r>
          </w:p>
        </w:tc>
        <w:tc>
          <w:tcPr>
            <w:tcW w:w="1333"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Bộ/tỉnh</w:t>
            </w:r>
          </w:p>
        </w:tc>
        <w:tc>
          <w:tcPr>
            <w:tcW w:w="1006"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2KS3</w:t>
            </w:r>
          </w:p>
        </w:tc>
        <w:tc>
          <w:tcPr>
            <w:tcW w:w="1279"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15,00</w:t>
            </w:r>
          </w:p>
        </w:tc>
      </w:tr>
      <w:tr w:rsidR="003001CF" w:rsidRPr="003001CF" w:rsidTr="00181148">
        <w:trPr>
          <w:trHeight w:val="51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lastRenderedPageBreak/>
              <w:t>7</w:t>
            </w:r>
          </w:p>
        </w:tc>
        <w:tc>
          <w:tcPr>
            <w:tcW w:w="4871"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rPr>
                <w:sz w:val="26"/>
                <w:szCs w:val="24"/>
              </w:rPr>
            </w:pPr>
            <w:r w:rsidRPr="003001CF">
              <w:rPr>
                <w:sz w:val="26"/>
                <w:szCs w:val="24"/>
              </w:rPr>
              <w:t>Xây dựng báo cáo kết quả kiểm kê đất đai cấp tỉnh</w:t>
            </w:r>
          </w:p>
        </w:tc>
        <w:tc>
          <w:tcPr>
            <w:tcW w:w="1333"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Bộ/tỉnh</w:t>
            </w:r>
          </w:p>
        </w:tc>
        <w:tc>
          <w:tcPr>
            <w:tcW w:w="1006"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2KS3</w:t>
            </w:r>
          </w:p>
        </w:tc>
        <w:tc>
          <w:tcPr>
            <w:tcW w:w="1279"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 w:val="26"/>
                <w:szCs w:val="24"/>
              </w:rPr>
            </w:pPr>
            <w:r w:rsidRPr="003001CF">
              <w:rPr>
                <w:sz w:val="26"/>
                <w:szCs w:val="24"/>
              </w:rPr>
              <w:t>47,00</w:t>
            </w:r>
          </w:p>
        </w:tc>
      </w:tr>
      <w:tr w:rsidR="003001CF" w:rsidRPr="003001CF" w:rsidTr="00181148">
        <w:trPr>
          <w:trHeight w:val="63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001CF" w:rsidRPr="003001CF" w:rsidRDefault="003001CF" w:rsidP="003001CF">
            <w:pPr>
              <w:jc w:val="center"/>
              <w:rPr>
                <w:szCs w:val="24"/>
              </w:rPr>
            </w:pPr>
            <w:r w:rsidRPr="003001CF">
              <w:rPr>
                <w:szCs w:val="24"/>
              </w:rPr>
              <w:t>8</w:t>
            </w:r>
          </w:p>
        </w:tc>
        <w:tc>
          <w:tcPr>
            <w:tcW w:w="4871" w:type="dxa"/>
            <w:tcBorders>
              <w:top w:val="nil"/>
              <w:left w:val="nil"/>
              <w:bottom w:val="single" w:sz="4" w:space="0" w:color="auto"/>
              <w:right w:val="single" w:sz="4" w:space="0" w:color="auto"/>
            </w:tcBorders>
            <w:shd w:val="clear" w:color="auto" w:fill="auto"/>
            <w:vAlign w:val="center"/>
            <w:hideMark/>
          </w:tcPr>
          <w:p w:rsidR="003001CF" w:rsidRPr="003001CF" w:rsidRDefault="003001CF" w:rsidP="003001CF">
            <w:pPr>
              <w:jc w:val="both"/>
              <w:rPr>
                <w:szCs w:val="24"/>
              </w:rPr>
            </w:pPr>
            <w:r w:rsidRPr="003001CF">
              <w:rPr>
                <w:szCs w:val="24"/>
              </w:rPr>
              <w:t>Hoàn thiện, trình duyệt, in sao và giao nộp báo cáo kết quả KKĐĐ</w:t>
            </w:r>
          </w:p>
        </w:tc>
        <w:tc>
          <w:tcPr>
            <w:tcW w:w="1333" w:type="dxa"/>
            <w:tcBorders>
              <w:top w:val="nil"/>
              <w:left w:val="nil"/>
              <w:bottom w:val="single" w:sz="4" w:space="0" w:color="auto"/>
              <w:right w:val="single" w:sz="4" w:space="0" w:color="auto"/>
            </w:tcBorders>
            <w:shd w:val="clear" w:color="auto" w:fill="auto"/>
            <w:noWrap/>
            <w:vAlign w:val="center"/>
            <w:hideMark/>
          </w:tcPr>
          <w:p w:rsidR="003001CF" w:rsidRPr="003001CF" w:rsidRDefault="005A41DE" w:rsidP="003001CF">
            <w:pPr>
              <w:jc w:val="center"/>
              <w:rPr>
                <w:szCs w:val="24"/>
              </w:rPr>
            </w:pPr>
            <w:r w:rsidRPr="003001CF">
              <w:rPr>
                <w:sz w:val="26"/>
                <w:szCs w:val="24"/>
              </w:rPr>
              <w:t>Bộ/tỉnh</w:t>
            </w:r>
          </w:p>
        </w:tc>
        <w:tc>
          <w:tcPr>
            <w:tcW w:w="1006"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Cs w:val="24"/>
              </w:rPr>
            </w:pPr>
            <w:r w:rsidRPr="003001CF">
              <w:rPr>
                <w:szCs w:val="24"/>
              </w:rPr>
              <w:t>1KS3</w:t>
            </w:r>
          </w:p>
        </w:tc>
        <w:tc>
          <w:tcPr>
            <w:tcW w:w="1279" w:type="dxa"/>
            <w:tcBorders>
              <w:top w:val="nil"/>
              <w:left w:val="nil"/>
              <w:bottom w:val="single" w:sz="4" w:space="0" w:color="auto"/>
              <w:right w:val="single" w:sz="4" w:space="0" w:color="auto"/>
            </w:tcBorders>
            <w:shd w:val="clear" w:color="auto" w:fill="auto"/>
            <w:noWrap/>
            <w:vAlign w:val="center"/>
            <w:hideMark/>
          </w:tcPr>
          <w:p w:rsidR="003001CF" w:rsidRPr="003001CF" w:rsidRDefault="003001CF" w:rsidP="003001CF">
            <w:pPr>
              <w:jc w:val="center"/>
              <w:rPr>
                <w:szCs w:val="24"/>
              </w:rPr>
            </w:pPr>
            <w:r w:rsidRPr="003001CF">
              <w:rPr>
                <w:szCs w:val="24"/>
              </w:rPr>
              <w:t>2,00</w:t>
            </w:r>
          </w:p>
        </w:tc>
      </w:tr>
    </w:tbl>
    <w:p w:rsidR="00D34A7C" w:rsidRPr="00F61251" w:rsidRDefault="00D34A7C" w:rsidP="00C64107">
      <w:pPr>
        <w:widowControl w:val="0"/>
        <w:spacing w:before="80" w:line="410" w:lineRule="exact"/>
        <w:ind w:firstLine="454"/>
        <w:jc w:val="both"/>
        <w:rPr>
          <w:b/>
        </w:rPr>
      </w:pPr>
      <w:r w:rsidRPr="00F61251">
        <w:rPr>
          <w:b/>
        </w:rPr>
        <w:t>Ghi chú:</w:t>
      </w:r>
    </w:p>
    <w:p w:rsidR="00D34A7C" w:rsidRPr="00F61251" w:rsidRDefault="00D34A7C" w:rsidP="00C64107">
      <w:pPr>
        <w:widowControl w:val="0"/>
        <w:spacing w:before="80" w:line="410" w:lineRule="exact"/>
        <w:ind w:firstLine="454"/>
        <w:jc w:val="both"/>
        <w:rPr>
          <w:lang w:val="vi-VN"/>
        </w:rPr>
      </w:pPr>
      <w:r w:rsidRPr="00F61251">
        <w:rPr>
          <w:lang w:val="vi-VN"/>
        </w:rPr>
        <w:t>(</w:t>
      </w:r>
      <w:r w:rsidRPr="00F61251">
        <w:t>1</w:t>
      </w:r>
      <w:r w:rsidRPr="00F61251">
        <w:rPr>
          <w:lang w:val="vi-VN"/>
        </w:rPr>
        <w:t>)</w:t>
      </w:r>
      <w:r w:rsidRPr="00F61251">
        <w:rPr>
          <w:b/>
          <w:lang w:val="vi-VN"/>
        </w:rPr>
        <w:t xml:space="preserve"> </w:t>
      </w:r>
      <w:r w:rsidRPr="00F61251">
        <w:rPr>
          <w:lang w:val="vi-VN"/>
        </w:rPr>
        <w:t xml:space="preserve">Định mức tại Bảng </w:t>
      </w:r>
      <w:r w:rsidR="0079132D">
        <w:t>8</w:t>
      </w:r>
      <w:r w:rsidRPr="00F61251">
        <w:rPr>
          <w:lang w:val="vi-VN"/>
        </w:rPr>
        <w:t xml:space="preserve"> nêu trên (không bao gồm định mức các công việc tại điểm </w:t>
      </w:r>
      <w:r w:rsidR="00C70706">
        <w:t>2</w:t>
      </w:r>
      <w:r w:rsidRPr="00F61251">
        <w:rPr>
          <w:lang w:val="vi-VN"/>
        </w:rPr>
        <w:t xml:space="preserve">) tính cho tỉnh trung bình (có ít hơn hoặc bằng 10 đơn vị cấp huyện); khi tính </w:t>
      </w:r>
      <w:r w:rsidRPr="00F61251">
        <w:t xml:space="preserve">định </w:t>
      </w:r>
      <w:r w:rsidRPr="00F61251">
        <w:rPr>
          <w:lang w:val="vi-VN"/>
        </w:rPr>
        <w:t>mức cho tỉnh cụ thể thì căn cứ vào số lượng đơn vị cấp huyện của tỉnh để tính theo công thức sau:</w:t>
      </w:r>
    </w:p>
    <w:p w:rsidR="00D34A7C" w:rsidRPr="00F61251" w:rsidRDefault="00D34A7C" w:rsidP="00C64107">
      <w:pPr>
        <w:widowControl w:val="0"/>
        <w:spacing w:before="80" w:line="410" w:lineRule="exact"/>
        <w:ind w:firstLine="454"/>
        <w:jc w:val="both"/>
        <w:rPr>
          <w:lang w:val="de-DE"/>
        </w:rPr>
      </w:pPr>
      <w:r w:rsidRPr="00F61251">
        <w:rPr>
          <w:lang w:val="de-DE"/>
        </w:rPr>
        <w:t>M</w:t>
      </w:r>
      <w:r w:rsidRPr="00F61251">
        <w:rPr>
          <w:vertAlign w:val="subscript"/>
          <w:lang w:val="de-DE"/>
        </w:rPr>
        <w:t>T</w:t>
      </w:r>
      <w:r w:rsidRPr="00F61251">
        <w:rPr>
          <w:lang w:val="de-DE"/>
        </w:rPr>
        <w:t xml:space="preserve"> = M</w:t>
      </w:r>
      <w:r w:rsidRPr="00F61251">
        <w:rPr>
          <w:vertAlign w:val="subscript"/>
          <w:lang w:val="de-DE"/>
        </w:rPr>
        <w:t xml:space="preserve">tbh </w:t>
      </w:r>
      <w:r w:rsidRPr="00F61251">
        <w:rPr>
          <w:lang w:val="de-DE"/>
        </w:rPr>
        <w:t>x [1 + 0,04 x (K</w:t>
      </w:r>
      <w:r w:rsidRPr="00F61251">
        <w:rPr>
          <w:vertAlign w:val="subscript"/>
          <w:lang w:val="de-DE"/>
        </w:rPr>
        <w:t xml:space="preserve">slh </w:t>
      </w:r>
      <w:r w:rsidRPr="00F61251">
        <w:rPr>
          <w:lang w:val="de-DE"/>
        </w:rPr>
        <w:t>- 10)]</w:t>
      </w:r>
    </w:p>
    <w:p w:rsidR="00D34A7C" w:rsidRPr="00F61251" w:rsidRDefault="00D34A7C" w:rsidP="007E56E0">
      <w:pPr>
        <w:widowControl w:val="0"/>
        <w:spacing w:before="80" w:line="380" w:lineRule="exact"/>
        <w:ind w:firstLine="454"/>
        <w:jc w:val="both"/>
        <w:rPr>
          <w:lang w:val="de-DE"/>
        </w:rPr>
      </w:pPr>
      <w:r w:rsidRPr="00F61251">
        <w:rPr>
          <w:lang w:val="de-DE"/>
        </w:rPr>
        <w:t>Trong đó:</w:t>
      </w:r>
    </w:p>
    <w:p w:rsidR="00D34A7C" w:rsidRPr="00F61251" w:rsidRDefault="00D34A7C" w:rsidP="007E56E0">
      <w:pPr>
        <w:widowControl w:val="0"/>
        <w:spacing w:before="80" w:line="380" w:lineRule="exact"/>
        <w:ind w:firstLine="454"/>
        <w:jc w:val="both"/>
        <w:rPr>
          <w:lang w:val="de-DE"/>
        </w:rPr>
      </w:pPr>
      <w:r w:rsidRPr="00F61251">
        <w:rPr>
          <w:lang w:val="de-DE"/>
        </w:rPr>
        <w:t>- M</w:t>
      </w:r>
      <w:r w:rsidRPr="00F61251">
        <w:rPr>
          <w:vertAlign w:val="subscript"/>
          <w:lang w:val="de-DE"/>
        </w:rPr>
        <w:t>T</w:t>
      </w:r>
      <w:r w:rsidRPr="00F61251">
        <w:rPr>
          <w:lang w:val="de-DE"/>
        </w:rPr>
        <w:t xml:space="preserve"> là mức lao động của tỉnh cần tính;</w:t>
      </w:r>
    </w:p>
    <w:p w:rsidR="00D34A7C" w:rsidRPr="00F61251" w:rsidRDefault="00D34A7C" w:rsidP="007E56E0">
      <w:pPr>
        <w:widowControl w:val="0"/>
        <w:spacing w:before="80" w:line="380" w:lineRule="exact"/>
        <w:ind w:firstLine="454"/>
        <w:jc w:val="both"/>
        <w:rPr>
          <w:lang w:val="de-DE"/>
        </w:rPr>
      </w:pPr>
      <w:r w:rsidRPr="00F61251">
        <w:rPr>
          <w:lang w:val="de-DE"/>
        </w:rPr>
        <w:t>- M</w:t>
      </w:r>
      <w:r w:rsidRPr="00F61251">
        <w:rPr>
          <w:vertAlign w:val="subscript"/>
          <w:lang w:val="de-DE"/>
        </w:rPr>
        <w:t>tbh</w:t>
      </w:r>
      <w:r w:rsidRPr="00F61251">
        <w:rPr>
          <w:lang w:val="de-DE"/>
        </w:rPr>
        <w:t xml:space="preserve"> là mức lao động của tỉnh trung bình;</w:t>
      </w:r>
    </w:p>
    <w:p w:rsidR="00D34A7C" w:rsidRPr="00F61251" w:rsidRDefault="00D34A7C" w:rsidP="007E56E0">
      <w:pPr>
        <w:widowControl w:val="0"/>
        <w:spacing w:before="80" w:line="380" w:lineRule="exact"/>
        <w:ind w:firstLine="454"/>
        <w:jc w:val="both"/>
        <w:rPr>
          <w:lang w:val="de-DE"/>
        </w:rPr>
      </w:pPr>
      <w:r w:rsidRPr="00F61251">
        <w:rPr>
          <w:lang w:val="de-DE"/>
        </w:rPr>
        <w:t>- K</w:t>
      </w:r>
      <w:r w:rsidRPr="00F61251">
        <w:rPr>
          <w:vertAlign w:val="subscript"/>
          <w:lang w:val="de-DE"/>
        </w:rPr>
        <w:t>slh</w:t>
      </w:r>
      <w:r w:rsidRPr="00F61251">
        <w:rPr>
          <w:lang w:val="de-DE"/>
        </w:rPr>
        <w:t xml:space="preserve"> là số lượng đơn vị cấp huyện trực thuộc tỉnh.</w:t>
      </w:r>
    </w:p>
    <w:p w:rsidR="00D34A7C" w:rsidRPr="006A0B62" w:rsidRDefault="00D72AD4" w:rsidP="007E56E0">
      <w:pPr>
        <w:widowControl w:val="0"/>
        <w:spacing w:before="80" w:line="380" w:lineRule="exact"/>
        <w:ind w:firstLine="454"/>
        <w:jc w:val="both"/>
        <w:rPr>
          <w:lang w:val="vi-VN"/>
        </w:rPr>
      </w:pPr>
      <w:r w:rsidRPr="006A0B62">
        <w:rPr>
          <w:lang w:val="vi-VN"/>
        </w:rPr>
        <w:t xml:space="preserve"> </w:t>
      </w:r>
      <w:r w:rsidR="00D34A7C" w:rsidRPr="006A0B62">
        <w:rPr>
          <w:lang w:val="vi-VN"/>
        </w:rPr>
        <w:t>(</w:t>
      </w:r>
      <w:r>
        <w:t>2</w:t>
      </w:r>
      <w:r w:rsidR="00D34A7C" w:rsidRPr="006A0B62">
        <w:rPr>
          <w:lang w:val="vi-VN"/>
        </w:rPr>
        <w:t>) Định m</w:t>
      </w:r>
      <w:r w:rsidR="00D34A7C" w:rsidRPr="00F61251">
        <w:rPr>
          <w:lang w:val="vi-VN"/>
        </w:rPr>
        <w:t xml:space="preserve">ức tại điểm </w:t>
      </w:r>
      <w:r>
        <w:t>2</w:t>
      </w:r>
      <w:r w:rsidR="00D34A7C" w:rsidRPr="006A0B62">
        <w:rPr>
          <w:lang w:val="vi-VN"/>
        </w:rPr>
        <w:t xml:space="preserve"> Bảng </w:t>
      </w:r>
      <w:r>
        <w:t>8</w:t>
      </w:r>
      <w:r w:rsidR="00D34A7C" w:rsidRPr="00F61251">
        <w:rPr>
          <w:lang w:val="vi-VN"/>
        </w:rPr>
        <w:t xml:space="preserve"> tính cho </w:t>
      </w:r>
      <w:r w:rsidR="00D34A7C" w:rsidRPr="006A0B62">
        <w:rPr>
          <w:lang w:val="vi-VN"/>
        </w:rPr>
        <w:t xml:space="preserve">tỉnh </w:t>
      </w:r>
      <w:r w:rsidR="00D34A7C" w:rsidRPr="00F61251">
        <w:rPr>
          <w:lang w:val="vi-VN"/>
        </w:rPr>
        <w:t xml:space="preserve">có số lượng thửa biến động về </w:t>
      </w:r>
      <w:r w:rsidR="00D34A7C" w:rsidRPr="006A0B62">
        <w:rPr>
          <w:lang w:val="vi-VN"/>
        </w:rPr>
        <w:t xml:space="preserve">hình thể, </w:t>
      </w:r>
      <w:r w:rsidR="00D34A7C" w:rsidRPr="00F61251">
        <w:rPr>
          <w:lang w:val="vi-VN"/>
        </w:rPr>
        <w:t>loại đất, loại đối tượng</w:t>
      </w:r>
      <w:r w:rsidR="00D34A7C" w:rsidRPr="006A0B62">
        <w:rPr>
          <w:lang w:val="vi-VN"/>
        </w:rPr>
        <w:t xml:space="preserve"> sử dụng đất và đối tượng quản lý đất</w:t>
      </w:r>
      <w:r w:rsidR="00D34A7C" w:rsidRPr="00F61251">
        <w:rPr>
          <w:lang w:val="vi-VN"/>
        </w:rPr>
        <w:t xml:space="preserve"> </w:t>
      </w:r>
      <w:r w:rsidR="00D34A7C" w:rsidRPr="006A0B62">
        <w:rPr>
          <w:lang w:val="vi-VN"/>
        </w:rPr>
        <w:t>có liên quan đến tổ chức sử dụng đất đã thực hiện xong thủ tục hành chính trung bình</w:t>
      </w:r>
      <w:r w:rsidR="00D34A7C" w:rsidRPr="00F61251">
        <w:rPr>
          <w:lang w:val="vi-VN"/>
        </w:rPr>
        <w:t xml:space="preserve"> </w:t>
      </w:r>
      <w:r w:rsidR="00D34A7C" w:rsidRPr="006A0B62">
        <w:rPr>
          <w:lang w:val="vi-VN"/>
        </w:rPr>
        <w:t>trong năm kiểm kê 30</w:t>
      </w:r>
      <w:r w:rsidR="00D34A7C" w:rsidRPr="00F61251">
        <w:rPr>
          <w:lang w:val="vi-VN"/>
        </w:rPr>
        <w:t>0 thửa (1</w:t>
      </w:r>
      <w:r w:rsidR="00D34A7C" w:rsidRPr="006A0B62">
        <w:rPr>
          <w:lang w:val="vi-VN"/>
        </w:rPr>
        <w:t>0</w:t>
      </w:r>
      <w:r w:rsidR="00D34A7C" w:rsidRPr="00F61251">
        <w:rPr>
          <w:lang w:val="vi-VN"/>
        </w:rPr>
        <w:t xml:space="preserve"> </w:t>
      </w:r>
      <w:r w:rsidR="00D34A7C" w:rsidRPr="006A0B62">
        <w:rPr>
          <w:lang w:val="vi-VN"/>
        </w:rPr>
        <w:t>huyện</w:t>
      </w:r>
      <w:r w:rsidR="00D34A7C" w:rsidRPr="00F61251">
        <w:rPr>
          <w:lang w:val="vi-VN"/>
        </w:rPr>
        <w:t xml:space="preserve"> x </w:t>
      </w:r>
      <w:r w:rsidR="00D34A7C" w:rsidRPr="006A0B62">
        <w:rPr>
          <w:lang w:val="vi-VN"/>
        </w:rPr>
        <w:t>3</w:t>
      </w:r>
      <w:r w:rsidR="00D34A7C" w:rsidRPr="00F61251">
        <w:rPr>
          <w:lang w:val="vi-VN"/>
        </w:rPr>
        <w:t>0 thửa/</w:t>
      </w:r>
      <w:r w:rsidR="00D34A7C" w:rsidRPr="006A0B62">
        <w:rPr>
          <w:lang w:val="vi-VN"/>
        </w:rPr>
        <w:t>huyện</w:t>
      </w:r>
      <w:r w:rsidR="00D34A7C" w:rsidRPr="00F61251">
        <w:rPr>
          <w:lang w:val="vi-VN"/>
        </w:rPr>
        <w:t>)</w:t>
      </w:r>
      <w:r w:rsidR="00D34A7C" w:rsidRPr="006A0B62">
        <w:rPr>
          <w:lang w:val="vi-VN"/>
        </w:rPr>
        <w:t xml:space="preserve"> (khi tính mức cho một thửa đất thì mức công tại điểm 1.4 chia cho 300 thửa). Trường hợp tỉnh có mức độ biến động </w:t>
      </w:r>
      <w:r w:rsidR="00D34A7C" w:rsidRPr="006A0B62">
        <w:rPr>
          <w:spacing w:val="-4"/>
          <w:lang w:val="vi-VN"/>
        </w:rPr>
        <w:t>của năm kiểm kê lớn hơn hoặc nhỏ hơn 300 thửa thì lấy mức tính cho một thửa đất x</w:t>
      </w:r>
      <w:r w:rsidR="00D34A7C" w:rsidRPr="006A0B62">
        <w:rPr>
          <w:lang w:val="vi-VN"/>
        </w:rPr>
        <w:t xml:space="preserve"> số lượng thửa thực tế. </w:t>
      </w:r>
    </w:p>
    <w:p w:rsidR="00D34A7C" w:rsidRPr="006A0B62" w:rsidRDefault="00D34A7C" w:rsidP="007E56E0">
      <w:pPr>
        <w:widowControl w:val="0"/>
        <w:spacing w:before="80" w:line="380" w:lineRule="exact"/>
        <w:ind w:firstLine="454"/>
        <w:jc w:val="both"/>
        <w:rPr>
          <w:lang w:val="vi-VN"/>
        </w:rPr>
      </w:pPr>
      <w:r w:rsidRPr="006A0B62">
        <w:rPr>
          <w:spacing w:val="6"/>
          <w:lang w:val="vi-VN"/>
        </w:rPr>
        <w:t>Riêng kỳ kiểm kê năm 20</w:t>
      </w:r>
      <w:r w:rsidR="00D72AD4">
        <w:rPr>
          <w:spacing w:val="6"/>
        </w:rPr>
        <w:t>24</w:t>
      </w:r>
      <w:r w:rsidRPr="006A0B62">
        <w:rPr>
          <w:spacing w:val="6"/>
          <w:lang w:val="vi-VN"/>
        </w:rPr>
        <w:t xml:space="preserve"> thì tính theo số lượng thửa đất biến động của</w:t>
      </w:r>
      <w:r w:rsidRPr="006A0B62">
        <w:rPr>
          <w:lang w:val="vi-VN"/>
        </w:rPr>
        <w:t xml:space="preserve"> cả 05 năm từ 20</w:t>
      </w:r>
      <w:r w:rsidR="00D72AD4">
        <w:t>20</w:t>
      </w:r>
      <w:r w:rsidRPr="006A0B62">
        <w:rPr>
          <w:lang w:val="vi-VN"/>
        </w:rPr>
        <w:t xml:space="preserve"> đến 20</w:t>
      </w:r>
      <w:r w:rsidR="00D72AD4">
        <w:t>24</w:t>
      </w:r>
      <w:r w:rsidRPr="006A0B62">
        <w:rPr>
          <w:lang w:val="vi-VN"/>
        </w:rPr>
        <w:t xml:space="preserve"> và định mức được tính bằng mức công tại điểm 1.4 chia cho 300 thửa x số thửa biến động thực tế của 05 năm.</w:t>
      </w:r>
    </w:p>
    <w:p w:rsidR="00D34A7C" w:rsidRPr="006A0B62" w:rsidRDefault="00D34A7C" w:rsidP="007E56E0">
      <w:pPr>
        <w:widowControl w:val="0"/>
        <w:spacing w:before="80" w:line="380" w:lineRule="exact"/>
        <w:ind w:firstLine="454"/>
        <w:jc w:val="both"/>
        <w:outlineLvl w:val="0"/>
        <w:rPr>
          <w:lang w:val="vi-VN"/>
        </w:rPr>
      </w:pPr>
      <w:r w:rsidRPr="006A0B62">
        <w:rPr>
          <w:lang w:val="vi-VN"/>
        </w:rPr>
        <w:t>2.2. Lập bản đồ hiện trạng sử dụng đất cấp tỉnh</w:t>
      </w:r>
    </w:p>
    <w:p w:rsidR="00D34A7C" w:rsidRPr="00F61251" w:rsidRDefault="00D34A7C" w:rsidP="007E56E0">
      <w:pPr>
        <w:widowControl w:val="0"/>
        <w:spacing w:before="80" w:after="120" w:line="380" w:lineRule="exact"/>
        <w:ind w:firstLine="454"/>
        <w:jc w:val="right"/>
      </w:pPr>
      <w:r w:rsidRPr="00F61251">
        <w:t xml:space="preserve">Bảng </w:t>
      </w:r>
      <w:r w:rsidR="00A75D86">
        <w:t>9</w:t>
      </w:r>
    </w:p>
    <w:tbl>
      <w:tblPr>
        <w:tblW w:w="9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9"/>
        <w:gridCol w:w="3479"/>
        <w:gridCol w:w="977"/>
        <w:gridCol w:w="853"/>
        <w:gridCol w:w="1043"/>
        <w:gridCol w:w="1057"/>
        <w:gridCol w:w="1230"/>
      </w:tblGrid>
      <w:tr w:rsidR="00D34A7C" w:rsidRPr="00F61251">
        <w:trPr>
          <w:tblHeader/>
        </w:trPr>
        <w:tc>
          <w:tcPr>
            <w:tcW w:w="709" w:type="dxa"/>
            <w:vMerge w:val="restart"/>
            <w:vAlign w:val="center"/>
          </w:tcPr>
          <w:p w:rsidR="00D34A7C" w:rsidRPr="00F61251" w:rsidRDefault="00D34A7C" w:rsidP="007E56E0">
            <w:pPr>
              <w:widowControl w:val="0"/>
              <w:spacing w:before="20" w:after="20" w:line="380" w:lineRule="exact"/>
              <w:ind w:left="-57" w:right="-57"/>
              <w:jc w:val="center"/>
              <w:rPr>
                <w:b/>
              </w:rPr>
            </w:pPr>
            <w:r w:rsidRPr="00F61251">
              <w:rPr>
                <w:b/>
              </w:rPr>
              <w:t>STT</w:t>
            </w:r>
          </w:p>
        </w:tc>
        <w:tc>
          <w:tcPr>
            <w:tcW w:w="3479" w:type="dxa"/>
            <w:vMerge w:val="restart"/>
            <w:vAlign w:val="center"/>
          </w:tcPr>
          <w:p w:rsidR="00D34A7C" w:rsidRPr="00F61251" w:rsidRDefault="00D34A7C" w:rsidP="007E56E0">
            <w:pPr>
              <w:widowControl w:val="0"/>
              <w:spacing w:before="20" w:after="20" w:line="380" w:lineRule="exact"/>
              <w:ind w:left="-57" w:right="-57"/>
              <w:jc w:val="center"/>
              <w:rPr>
                <w:b/>
              </w:rPr>
            </w:pPr>
            <w:r w:rsidRPr="00F61251">
              <w:rPr>
                <w:b/>
              </w:rPr>
              <w:t>Nội dung công việc</w:t>
            </w:r>
          </w:p>
        </w:tc>
        <w:tc>
          <w:tcPr>
            <w:tcW w:w="977" w:type="dxa"/>
            <w:vMerge w:val="restart"/>
            <w:vAlign w:val="center"/>
          </w:tcPr>
          <w:p w:rsidR="00D34A7C" w:rsidRPr="00F61251" w:rsidRDefault="00D34A7C" w:rsidP="007E56E0">
            <w:pPr>
              <w:widowControl w:val="0"/>
              <w:spacing w:before="20" w:after="20" w:line="380" w:lineRule="exact"/>
              <w:ind w:left="-57" w:right="-57"/>
              <w:jc w:val="center"/>
              <w:rPr>
                <w:b/>
              </w:rPr>
            </w:pPr>
            <w:r w:rsidRPr="00F61251">
              <w:rPr>
                <w:b/>
              </w:rPr>
              <w:t>ĐVT</w:t>
            </w:r>
          </w:p>
        </w:tc>
        <w:tc>
          <w:tcPr>
            <w:tcW w:w="853" w:type="dxa"/>
            <w:vMerge w:val="restart"/>
            <w:vAlign w:val="center"/>
          </w:tcPr>
          <w:p w:rsidR="00D34A7C" w:rsidRPr="00F61251" w:rsidRDefault="00D34A7C" w:rsidP="007E56E0">
            <w:pPr>
              <w:widowControl w:val="0"/>
              <w:spacing w:before="20" w:after="20" w:line="380" w:lineRule="exact"/>
              <w:ind w:left="-57" w:right="-57"/>
              <w:jc w:val="center"/>
              <w:rPr>
                <w:b/>
              </w:rPr>
            </w:pPr>
            <w:r w:rsidRPr="00F61251">
              <w:rPr>
                <w:b/>
              </w:rPr>
              <w:t>Định biên</w:t>
            </w:r>
          </w:p>
        </w:tc>
        <w:tc>
          <w:tcPr>
            <w:tcW w:w="3330" w:type="dxa"/>
            <w:gridSpan w:val="3"/>
            <w:vAlign w:val="center"/>
          </w:tcPr>
          <w:p w:rsidR="00D34A7C" w:rsidRPr="00C64107" w:rsidRDefault="00D34A7C" w:rsidP="007E56E0">
            <w:pPr>
              <w:widowControl w:val="0"/>
              <w:spacing w:before="20" w:after="20" w:line="380" w:lineRule="exact"/>
              <w:ind w:left="-57" w:right="-57"/>
              <w:jc w:val="center"/>
              <w:rPr>
                <w:b/>
                <w:spacing w:val="-8"/>
              </w:rPr>
            </w:pPr>
            <w:r w:rsidRPr="00C64107">
              <w:rPr>
                <w:b/>
                <w:spacing w:val="-8"/>
              </w:rPr>
              <w:t xml:space="preserve">Định mức </w:t>
            </w:r>
            <w:r w:rsidRPr="00C64107">
              <w:rPr>
                <w:spacing w:val="-8"/>
              </w:rPr>
              <w:t>(</w:t>
            </w:r>
            <w:r w:rsidRPr="00C64107">
              <w:rPr>
                <w:i/>
                <w:spacing w:val="-8"/>
              </w:rPr>
              <w:t>theo tỷ lệ bản đồ</w:t>
            </w:r>
            <w:r w:rsidRPr="00C64107">
              <w:rPr>
                <w:spacing w:val="-8"/>
              </w:rPr>
              <w:t>)</w:t>
            </w:r>
          </w:p>
          <w:p w:rsidR="00D34A7C" w:rsidRPr="00F61251" w:rsidRDefault="00D34A7C" w:rsidP="007E56E0">
            <w:pPr>
              <w:widowControl w:val="0"/>
              <w:spacing w:before="20" w:after="20" w:line="380" w:lineRule="exact"/>
              <w:ind w:left="-57" w:right="-57"/>
              <w:jc w:val="center"/>
              <w:rPr>
                <w:i/>
              </w:rPr>
            </w:pPr>
            <w:r w:rsidRPr="00F61251">
              <w:rPr>
                <w:i/>
              </w:rPr>
              <w:t>Công nhóm/ĐVT</w:t>
            </w:r>
          </w:p>
        </w:tc>
      </w:tr>
      <w:tr w:rsidR="00D34A7C" w:rsidRPr="00F61251">
        <w:trPr>
          <w:tblHeader/>
        </w:trPr>
        <w:tc>
          <w:tcPr>
            <w:tcW w:w="709" w:type="dxa"/>
            <w:vMerge/>
            <w:vAlign w:val="center"/>
          </w:tcPr>
          <w:p w:rsidR="00D34A7C" w:rsidRPr="00F61251" w:rsidRDefault="00D34A7C" w:rsidP="007E56E0">
            <w:pPr>
              <w:widowControl w:val="0"/>
              <w:spacing w:before="20" w:after="20" w:line="380" w:lineRule="exact"/>
              <w:ind w:left="-57" w:right="-57"/>
              <w:jc w:val="center"/>
              <w:rPr>
                <w:b/>
              </w:rPr>
            </w:pPr>
          </w:p>
        </w:tc>
        <w:tc>
          <w:tcPr>
            <w:tcW w:w="3479" w:type="dxa"/>
            <w:vMerge/>
            <w:vAlign w:val="center"/>
          </w:tcPr>
          <w:p w:rsidR="00D34A7C" w:rsidRPr="00F61251" w:rsidRDefault="00D34A7C" w:rsidP="007E56E0">
            <w:pPr>
              <w:widowControl w:val="0"/>
              <w:spacing w:before="20" w:after="20" w:line="380" w:lineRule="exact"/>
              <w:ind w:left="-57" w:right="-57"/>
              <w:jc w:val="center"/>
              <w:rPr>
                <w:b/>
              </w:rPr>
            </w:pPr>
          </w:p>
        </w:tc>
        <w:tc>
          <w:tcPr>
            <w:tcW w:w="977" w:type="dxa"/>
            <w:vMerge/>
          </w:tcPr>
          <w:p w:rsidR="00D34A7C" w:rsidRPr="00F61251" w:rsidRDefault="00D34A7C" w:rsidP="007E56E0">
            <w:pPr>
              <w:widowControl w:val="0"/>
              <w:spacing w:before="20" w:after="20" w:line="380" w:lineRule="exact"/>
              <w:ind w:left="-57" w:right="-57"/>
              <w:jc w:val="center"/>
              <w:rPr>
                <w:b/>
              </w:rPr>
            </w:pPr>
          </w:p>
        </w:tc>
        <w:tc>
          <w:tcPr>
            <w:tcW w:w="853" w:type="dxa"/>
            <w:vMerge/>
            <w:vAlign w:val="center"/>
          </w:tcPr>
          <w:p w:rsidR="00D34A7C" w:rsidRPr="00F61251" w:rsidRDefault="00D34A7C" w:rsidP="007E56E0">
            <w:pPr>
              <w:widowControl w:val="0"/>
              <w:spacing w:before="20" w:after="20" w:line="380" w:lineRule="exact"/>
              <w:ind w:left="-57" w:right="-57"/>
              <w:jc w:val="center"/>
              <w:rPr>
                <w:b/>
              </w:rPr>
            </w:pPr>
          </w:p>
        </w:tc>
        <w:tc>
          <w:tcPr>
            <w:tcW w:w="1043" w:type="dxa"/>
            <w:vAlign w:val="center"/>
          </w:tcPr>
          <w:p w:rsidR="00D34A7C" w:rsidRPr="00752A22" w:rsidRDefault="00D34A7C" w:rsidP="007E56E0">
            <w:pPr>
              <w:widowControl w:val="0"/>
              <w:spacing w:before="20" w:after="20" w:line="380" w:lineRule="exact"/>
              <w:ind w:left="-57" w:right="-57"/>
              <w:jc w:val="center"/>
              <w:rPr>
                <w:b/>
                <w:sz w:val="26"/>
                <w:szCs w:val="26"/>
              </w:rPr>
            </w:pPr>
            <w:r w:rsidRPr="00752A22">
              <w:rPr>
                <w:b/>
                <w:sz w:val="26"/>
                <w:szCs w:val="26"/>
              </w:rPr>
              <w:t>1/25</w:t>
            </w:r>
            <w:r w:rsidR="00752A22" w:rsidRPr="00752A22">
              <w:rPr>
                <w:b/>
                <w:sz w:val="26"/>
                <w:szCs w:val="26"/>
              </w:rPr>
              <w:t>.</w:t>
            </w:r>
            <w:r w:rsidRPr="00752A22">
              <w:rPr>
                <w:b/>
                <w:sz w:val="26"/>
                <w:szCs w:val="26"/>
              </w:rPr>
              <w:t>000</w:t>
            </w:r>
          </w:p>
        </w:tc>
        <w:tc>
          <w:tcPr>
            <w:tcW w:w="1057" w:type="dxa"/>
            <w:vAlign w:val="center"/>
          </w:tcPr>
          <w:p w:rsidR="00D34A7C" w:rsidRPr="00752A22" w:rsidRDefault="00D34A7C" w:rsidP="007E56E0">
            <w:pPr>
              <w:widowControl w:val="0"/>
              <w:spacing w:before="20" w:after="20" w:line="380" w:lineRule="exact"/>
              <w:ind w:left="-57" w:right="-57"/>
              <w:jc w:val="center"/>
              <w:rPr>
                <w:b/>
                <w:sz w:val="26"/>
                <w:szCs w:val="26"/>
              </w:rPr>
            </w:pPr>
            <w:r w:rsidRPr="00752A22">
              <w:rPr>
                <w:b/>
                <w:sz w:val="26"/>
                <w:szCs w:val="26"/>
              </w:rPr>
              <w:t>1/50</w:t>
            </w:r>
            <w:r w:rsidR="00752A22" w:rsidRPr="00752A22">
              <w:rPr>
                <w:b/>
                <w:sz w:val="26"/>
                <w:szCs w:val="26"/>
              </w:rPr>
              <w:t>.</w:t>
            </w:r>
            <w:r w:rsidRPr="00752A22">
              <w:rPr>
                <w:b/>
                <w:sz w:val="26"/>
                <w:szCs w:val="26"/>
              </w:rPr>
              <w:t>000</w:t>
            </w:r>
          </w:p>
        </w:tc>
        <w:tc>
          <w:tcPr>
            <w:tcW w:w="1230" w:type="dxa"/>
            <w:vAlign w:val="center"/>
          </w:tcPr>
          <w:p w:rsidR="00D34A7C" w:rsidRPr="00752A22" w:rsidRDefault="00D34A7C" w:rsidP="007E56E0">
            <w:pPr>
              <w:widowControl w:val="0"/>
              <w:spacing w:before="20" w:after="20" w:line="380" w:lineRule="exact"/>
              <w:ind w:left="-57" w:right="-57"/>
              <w:jc w:val="center"/>
              <w:rPr>
                <w:b/>
                <w:sz w:val="26"/>
                <w:szCs w:val="26"/>
              </w:rPr>
            </w:pPr>
            <w:r w:rsidRPr="00752A22">
              <w:rPr>
                <w:b/>
                <w:sz w:val="26"/>
                <w:szCs w:val="26"/>
              </w:rPr>
              <w:t>1/100</w:t>
            </w:r>
            <w:r w:rsidR="00752A22" w:rsidRPr="00752A22">
              <w:rPr>
                <w:b/>
                <w:sz w:val="26"/>
                <w:szCs w:val="26"/>
              </w:rPr>
              <w:t>.</w:t>
            </w:r>
            <w:r w:rsidRPr="00752A22">
              <w:rPr>
                <w:b/>
                <w:sz w:val="26"/>
                <w:szCs w:val="26"/>
              </w:rPr>
              <w:t>000</w:t>
            </w:r>
          </w:p>
        </w:tc>
      </w:tr>
      <w:tr w:rsidR="00D34A7C" w:rsidRPr="00F61251">
        <w:tc>
          <w:tcPr>
            <w:tcW w:w="709" w:type="dxa"/>
            <w:vAlign w:val="center"/>
          </w:tcPr>
          <w:p w:rsidR="00D34A7C" w:rsidRPr="00F61251" w:rsidRDefault="00D34A7C" w:rsidP="007E56E0">
            <w:pPr>
              <w:widowControl w:val="0"/>
              <w:spacing w:before="20" w:after="20" w:line="380" w:lineRule="exact"/>
              <w:jc w:val="center"/>
            </w:pPr>
            <w:r w:rsidRPr="00F61251">
              <w:t>1</w:t>
            </w:r>
          </w:p>
        </w:tc>
        <w:tc>
          <w:tcPr>
            <w:tcW w:w="3479" w:type="dxa"/>
            <w:vAlign w:val="center"/>
          </w:tcPr>
          <w:p w:rsidR="00D34A7C" w:rsidRPr="00F61251" w:rsidRDefault="00D34A7C" w:rsidP="007E56E0">
            <w:pPr>
              <w:widowControl w:val="0"/>
              <w:spacing w:before="20" w:after="20" w:line="380" w:lineRule="exact"/>
              <w:jc w:val="both"/>
            </w:pPr>
            <w:r w:rsidRPr="00F61251">
              <w:t>Lập kế hoạch biên tập bản đồ hiện trạng sử dụng đất cấp tỉnh</w:t>
            </w:r>
          </w:p>
        </w:tc>
        <w:tc>
          <w:tcPr>
            <w:tcW w:w="977" w:type="dxa"/>
            <w:vAlign w:val="center"/>
          </w:tcPr>
          <w:p w:rsidR="00D34A7C" w:rsidRPr="00F61251" w:rsidRDefault="00D34A7C" w:rsidP="007E56E0">
            <w:pPr>
              <w:widowControl w:val="0"/>
              <w:spacing w:before="20" w:after="20" w:line="380" w:lineRule="exact"/>
              <w:ind w:left="-57" w:right="-57"/>
              <w:jc w:val="center"/>
            </w:pPr>
            <w:r w:rsidRPr="00F61251">
              <w:t>Bộ/tỉnh</w:t>
            </w:r>
          </w:p>
        </w:tc>
        <w:tc>
          <w:tcPr>
            <w:tcW w:w="853" w:type="dxa"/>
            <w:vAlign w:val="center"/>
          </w:tcPr>
          <w:p w:rsidR="00D34A7C" w:rsidRPr="00F61251" w:rsidRDefault="00D34A7C" w:rsidP="007E56E0">
            <w:pPr>
              <w:widowControl w:val="0"/>
              <w:spacing w:before="20" w:after="20" w:line="380" w:lineRule="exact"/>
              <w:ind w:left="-57" w:right="-57"/>
              <w:jc w:val="center"/>
            </w:pPr>
            <w:r w:rsidRPr="00F61251">
              <w:t>1KS5</w:t>
            </w:r>
          </w:p>
        </w:tc>
        <w:tc>
          <w:tcPr>
            <w:tcW w:w="1043" w:type="dxa"/>
            <w:vAlign w:val="center"/>
          </w:tcPr>
          <w:p w:rsidR="00D34A7C" w:rsidRPr="00F61251" w:rsidRDefault="00D34A7C" w:rsidP="007E56E0">
            <w:pPr>
              <w:widowControl w:val="0"/>
              <w:spacing w:before="20" w:after="20" w:line="380" w:lineRule="exact"/>
              <w:jc w:val="center"/>
            </w:pPr>
            <w:r w:rsidRPr="00F61251">
              <w:t>3,00</w:t>
            </w:r>
          </w:p>
        </w:tc>
        <w:tc>
          <w:tcPr>
            <w:tcW w:w="1057" w:type="dxa"/>
            <w:vAlign w:val="center"/>
          </w:tcPr>
          <w:p w:rsidR="00D34A7C" w:rsidRPr="00F61251" w:rsidRDefault="00D34A7C" w:rsidP="007E56E0">
            <w:pPr>
              <w:widowControl w:val="0"/>
              <w:spacing w:before="20" w:after="20" w:line="380" w:lineRule="exact"/>
              <w:jc w:val="center"/>
            </w:pPr>
            <w:r w:rsidRPr="00F61251">
              <w:t>4,00</w:t>
            </w:r>
          </w:p>
        </w:tc>
        <w:tc>
          <w:tcPr>
            <w:tcW w:w="1230" w:type="dxa"/>
            <w:vAlign w:val="center"/>
          </w:tcPr>
          <w:p w:rsidR="00D34A7C" w:rsidRPr="00F61251" w:rsidRDefault="00D34A7C" w:rsidP="007E56E0">
            <w:pPr>
              <w:widowControl w:val="0"/>
              <w:spacing w:before="20" w:after="20" w:line="380" w:lineRule="exact"/>
              <w:jc w:val="center"/>
            </w:pPr>
            <w:r w:rsidRPr="00F61251">
              <w:t>5,00</w:t>
            </w:r>
          </w:p>
        </w:tc>
      </w:tr>
      <w:tr w:rsidR="00D34A7C" w:rsidRPr="00F61251">
        <w:tc>
          <w:tcPr>
            <w:tcW w:w="709" w:type="dxa"/>
            <w:vAlign w:val="center"/>
          </w:tcPr>
          <w:p w:rsidR="00D34A7C" w:rsidRPr="00F61251" w:rsidRDefault="00D34A7C" w:rsidP="007E56E0">
            <w:pPr>
              <w:widowControl w:val="0"/>
              <w:spacing w:before="20" w:after="20" w:line="382" w:lineRule="exact"/>
              <w:jc w:val="center"/>
            </w:pPr>
            <w:r w:rsidRPr="00F61251">
              <w:t>2</w:t>
            </w:r>
          </w:p>
        </w:tc>
        <w:tc>
          <w:tcPr>
            <w:tcW w:w="3479" w:type="dxa"/>
            <w:vAlign w:val="center"/>
          </w:tcPr>
          <w:p w:rsidR="00D34A7C" w:rsidRPr="00F61251" w:rsidRDefault="00D34A7C" w:rsidP="007E56E0">
            <w:pPr>
              <w:widowControl w:val="0"/>
              <w:spacing w:before="20" w:after="20" w:line="382" w:lineRule="exact"/>
              <w:jc w:val="both"/>
            </w:pPr>
            <w:r w:rsidRPr="00F61251">
              <w:t xml:space="preserve">Tích hợp, tiếp biên, tổng hợp, khái quát hóa </w:t>
            </w:r>
            <w:r w:rsidRPr="00F61251">
              <w:rPr>
                <w:lang w:val="vi-VN"/>
              </w:rPr>
              <w:t xml:space="preserve">bản đồ hiện trạng sử dụng đất cấp </w:t>
            </w:r>
            <w:r w:rsidRPr="00F61251">
              <w:rPr>
                <w:lang w:val="it-IT"/>
              </w:rPr>
              <w:lastRenderedPageBreak/>
              <w:t>tỉnh từ bản đồ hiện trạng sử dụng đất cấp huyện</w:t>
            </w:r>
          </w:p>
        </w:tc>
        <w:tc>
          <w:tcPr>
            <w:tcW w:w="977" w:type="dxa"/>
          </w:tcPr>
          <w:p w:rsidR="00D34A7C" w:rsidRPr="00F61251" w:rsidRDefault="00D34A7C" w:rsidP="007E56E0">
            <w:pPr>
              <w:widowControl w:val="0"/>
              <w:spacing w:before="20" w:after="20" w:line="382" w:lineRule="exact"/>
              <w:ind w:left="-57" w:right="-57"/>
            </w:pPr>
          </w:p>
        </w:tc>
        <w:tc>
          <w:tcPr>
            <w:tcW w:w="853" w:type="dxa"/>
            <w:vAlign w:val="center"/>
          </w:tcPr>
          <w:p w:rsidR="00D34A7C" w:rsidRPr="00F61251" w:rsidRDefault="00D34A7C" w:rsidP="007E56E0">
            <w:pPr>
              <w:widowControl w:val="0"/>
              <w:spacing w:before="20" w:after="20" w:line="382" w:lineRule="exact"/>
              <w:ind w:left="-57" w:right="-57"/>
              <w:jc w:val="center"/>
            </w:pPr>
          </w:p>
        </w:tc>
        <w:tc>
          <w:tcPr>
            <w:tcW w:w="1043" w:type="dxa"/>
            <w:vAlign w:val="center"/>
          </w:tcPr>
          <w:p w:rsidR="00D34A7C" w:rsidRPr="00F61251" w:rsidRDefault="00D34A7C" w:rsidP="007E56E0">
            <w:pPr>
              <w:widowControl w:val="0"/>
              <w:spacing w:before="20" w:after="20" w:line="382" w:lineRule="exact"/>
              <w:jc w:val="center"/>
            </w:pPr>
          </w:p>
        </w:tc>
        <w:tc>
          <w:tcPr>
            <w:tcW w:w="1057" w:type="dxa"/>
            <w:vAlign w:val="center"/>
          </w:tcPr>
          <w:p w:rsidR="00D34A7C" w:rsidRPr="00F61251" w:rsidRDefault="00D34A7C" w:rsidP="007E56E0">
            <w:pPr>
              <w:widowControl w:val="0"/>
              <w:spacing w:before="20" w:after="20" w:line="382" w:lineRule="exact"/>
              <w:jc w:val="center"/>
            </w:pPr>
          </w:p>
        </w:tc>
        <w:tc>
          <w:tcPr>
            <w:tcW w:w="1230" w:type="dxa"/>
            <w:vAlign w:val="center"/>
          </w:tcPr>
          <w:p w:rsidR="00D34A7C" w:rsidRPr="00F61251" w:rsidRDefault="00D34A7C" w:rsidP="007E56E0">
            <w:pPr>
              <w:widowControl w:val="0"/>
              <w:spacing w:before="20" w:after="20" w:line="382" w:lineRule="exact"/>
              <w:jc w:val="center"/>
            </w:pPr>
          </w:p>
        </w:tc>
      </w:tr>
      <w:tr w:rsidR="00D34A7C" w:rsidRPr="00F61251">
        <w:tc>
          <w:tcPr>
            <w:tcW w:w="709" w:type="dxa"/>
            <w:vAlign w:val="center"/>
          </w:tcPr>
          <w:p w:rsidR="00D34A7C" w:rsidRPr="00F61251" w:rsidRDefault="00D34A7C" w:rsidP="007E56E0">
            <w:pPr>
              <w:widowControl w:val="0"/>
              <w:spacing w:before="20" w:after="20" w:line="382" w:lineRule="exact"/>
              <w:jc w:val="center"/>
            </w:pPr>
            <w:r w:rsidRPr="00F61251">
              <w:lastRenderedPageBreak/>
              <w:t>2.1</w:t>
            </w:r>
          </w:p>
        </w:tc>
        <w:tc>
          <w:tcPr>
            <w:tcW w:w="3479" w:type="dxa"/>
            <w:vAlign w:val="center"/>
          </w:tcPr>
          <w:p w:rsidR="00D34A7C" w:rsidRPr="00F61251" w:rsidRDefault="00D34A7C" w:rsidP="007E56E0">
            <w:pPr>
              <w:widowControl w:val="0"/>
              <w:spacing w:before="20" w:after="20" w:line="382" w:lineRule="exact"/>
              <w:jc w:val="both"/>
            </w:pPr>
            <w:r w:rsidRPr="00F61251">
              <w:t>Tích hợp, tiếp biên</w:t>
            </w:r>
            <w:r w:rsidRPr="00F61251">
              <w:rPr>
                <w:lang w:val="it-IT"/>
              </w:rPr>
              <w:t xml:space="preserve"> các mảnh bản đồ hiện trạng sử dụng đất cấp huyện</w:t>
            </w:r>
            <w:r w:rsidRPr="00F61251">
              <w:rPr>
                <w:strike/>
                <w:lang w:val="it-IT"/>
              </w:rPr>
              <w:t xml:space="preserve"> </w:t>
            </w:r>
          </w:p>
        </w:tc>
        <w:tc>
          <w:tcPr>
            <w:tcW w:w="977" w:type="dxa"/>
            <w:vAlign w:val="center"/>
          </w:tcPr>
          <w:p w:rsidR="00D34A7C" w:rsidRPr="00F61251" w:rsidRDefault="00D34A7C" w:rsidP="007E56E0">
            <w:pPr>
              <w:widowControl w:val="0"/>
              <w:spacing w:before="20" w:after="20" w:line="382" w:lineRule="exact"/>
              <w:ind w:left="-57" w:right="-57"/>
              <w:jc w:val="center"/>
            </w:pPr>
            <w:r w:rsidRPr="00F61251">
              <w:t>Bộ/tỉnh</w:t>
            </w:r>
          </w:p>
        </w:tc>
        <w:tc>
          <w:tcPr>
            <w:tcW w:w="853" w:type="dxa"/>
            <w:vAlign w:val="center"/>
          </w:tcPr>
          <w:p w:rsidR="00D34A7C" w:rsidRPr="00F61251" w:rsidRDefault="00D34A7C" w:rsidP="007E56E0">
            <w:pPr>
              <w:widowControl w:val="0"/>
              <w:spacing w:before="20" w:after="20" w:line="382" w:lineRule="exact"/>
              <w:ind w:left="-57" w:right="-57"/>
              <w:jc w:val="center"/>
            </w:pPr>
            <w:r w:rsidRPr="00F61251">
              <w:t>1KS4</w:t>
            </w:r>
          </w:p>
        </w:tc>
        <w:tc>
          <w:tcPr>
            <w:tcW w:w="1043" w:type="dxa"/>
            <w:shd w:val="clear" w:color="auto" w:fill="auto"/>
            <w:vAlign w:val="center"/>
          </w:tcPr>
          <w:p w:rsidR="00D34A7C" w:rsidRPr="00F61251" w:rsidRDefault="00D34A7C" w:rsidP="007E56E0">
            <w:pPr>
              <w:widowControl w:val="0"/>
              <w:spacing w:before="20" w:after="20" w:line="382" w:lineRule="exact"/>
              <w:jc w:val="center"/>
            </w:pPr>
            <w:r w:rsidRPr="00F61251">
              <w:t>7,00</w:t>
            </w:r>
          </w:p>
        </w:tc>
        <w:tc>
          <w:tcPr>
            <w:tcW w:w="1057" w:type="dxa"/>
            <w:shd w:val="clear" w:color="auto" w:fill="auto"/>
            <w:vAlign w:val="center"/>
          </w:tcPr>
          <w:p w:rsidR="00D34A7C" w:rsidRPr="00F61251" w:rsidRDefault="00D34A7C" w:rsidP="007E56E0">
            <w:pPr>
              <w:widowControl w:val="0"/>
              <w:spacing w:before="20" w:after="20" w:line="382" w:lineRule="exact"/>
              <w:jc w:val="center"/>
            </w:pPr>
            <w:r w:rsidRPr="00F61251">
              <w:t>9,00</w:t>
            </w:r>
          </w:p>
        </w:tc>
        <w:tc>
          <w:tcPr>
            <w:tcW w:w="1230" w:type="dxa"/>
            <w:shd w:val="clear" w:color="auto" w:fill="auto"/>
            <w:vAlign w:val="center"/>
          </w:tcPr>
          <w:p w:rsidR="00D34A7C" w:rsidRPr="00F61251" w:rsidRDefault="00D34A7C" w:rsidP="007E56E0">
            <w:pPr>
              <w:widowControl w:val="0"/>
              <w:spacing w:before="20" w:after="20" w:line="382" w:lineRule="exact"/>
              <w:jc w:val="center"/>
            </w:pPr>
            <w:r w:rsidRPr="00F61251">
              <w:t>11,00</w:t>
            </w:r>
          </w:p>
        </w:tc>
      </w:tr>
      <w:tr w:rsidR="00D34A7C" w:rsidRPr="00F61251">
        <w:tc>
          <w:tcPr>
            <w:tcW w:w="709" w:type="dxa"/>
            <w:vAlign w:val="center"/>
          </w:tcPr>
          <w:p w:rsidR="00D34A7C" w:rsidRPr="00F61251" w:rsidRDefault="00D34A7C" w:rsidP="007E56E0">
            <w:pPr>
              <w:widowControl w:val="0"/>
              <w:spacing w:before="20" w:after="20" w:line="382" w:lineRule="exact"/>
              <w:jc w:val="center"/>
            </w:pPr>
            <w:r w:rsidRPr="00F61251">
              <w:t>2.2</w:t>
            </w:r>
          </w:p>
        </w:tc>
        <w:tc>
          <w:tcPr>
            <w:tcW w:w="3479" w:type="dxa"/>
            <w:vAlign w:val="center"/>
          </w:tcPr>
          <w:p w:rsidR="00D34A7C" w:rsidRPr="00F61251" w:rsidRDefault="00D34A7C" w:rsidP="007E56E0">
            <w:pPr>
              <w:widowControl w:val="0"/>
              <w:spacing w:before="20" w:after="20" w:line="382" w:lineRule="exact"/>
              <w:jc w:val="both"/>
            </w:pPr>
            <w:r w:rsidRPr="00F61251">
              <w:t>Tổng hợp, khái quát hóa các yếu tố nội dung bản đồ hiện trạng sử dụng đất</w:t>
            </w:r>
          </w:p>
        </w:tc>
        <w:tc>
          <w:tcPr>
            <w:tcW w:w="977" w:type="dxa"/>
            <w:vAlign w:val="center"/>
          </w:tcPr>
          <w:p w:rsidR="00D34A7C" w:rsidRPr="00F61251" w:rsidRDefault="00D34A7C" w:rsidP="007E56E0">
            <w:pPr>
              <w:widowControl w:val="0"/>
              <w:spacing w:before="20" w:after="20" w:line="382" w:lineRule="exact"/>
              <w:ind w:left="-57" w:right="-57"/>
              <w:jc w:val="center"/>
            </w:pPr>
            <w:r w:rsidRPr="00F61251">
              <w:t>Bộ/tỉnh</w:t>
            </w:r>
          </w:p>
        </w:tc>
        <w:tc>
          <w:tcPr>
            <w:tcW w:w="853" w:type="dxa"/>
            <w:vAlign w:val="center"/>
          </w:tcPr>
          <w:p w:rsidR="00D34A7C" w:rsidRPr="00F61251" w:rsidRDefault="00D34A7C" w:rsidP="007E56E0">
            <w:pPr>
              <w:widowControl w:val="0"/>
              <w:spacing w:before="20" w:after="20" w:line="382" w:lineRule="exact"/>
              <w:ind w:left="-57" w:right="-57"/>
              <w:jc w:val="center"/>
            </w:pPr>
            <w:r w:rsidRPr="00F61251">
              <w:t>2KS5</w:t>
            </w:r>
          </w:p>
        </w:tc>
        <w:tc>
          <w:tcPr>
            <w:tcW w:w="1043" w:type="dxa"/>
            <w:vAlign w:val="center"/>
          </w:tcPr>
          <w:p w:rsidR="00D34A7C" w:rsidRPr="00F61251" w:rsidRDefault="00D34A7C" w:rsidP="007E56E0">
            <w:pPr>
              <w:widowControl w:val="0"/>
              <w:spacing w:before="20" w:after="20" w:line="382" w:lineRule="exact"/>
              <w:jc w:val="center"/>
            </w:pPr>
            <w:r w:rsidRPr="00F61251">
              <w:t>35,00</w:t>
            </w:r>
          </w:p>
        </w:tc>
        <w:tc>
          <w:tcPr>
            <w:tcW w:w="1057" w:type="dxa"/>
            <w:vAlign w:val="center"/>
          </w:tcPr>
          <w:p w:rsidR="00D34A7C" w:rsidRPr="00F61251" w:rsidRDefault="00D34A7C" w:rsidP="007E56E0">
            <w:pPr>
              <w:widowControl w:val="0"/>
              <w:spacing w:before="20" w:after="20" w:line="382" w:lineRule="exact"/>
              <w:jc w:val="center"/>
            </w:pPr>
            <w:r w:rsidRPr="00F61251">
              <w:t>42,00</w:t>
            </w:r>
          </w:p>
        </w:tc>
        <w:tc>
          <w:tcPr>
            <w:tcW w:w="1230" w:type="dxa"/>
            <w:vAlign w:val="center"/>
          </w:tcPr>
          <w:p w:rsidR="00D34A7C" w:rsidRPr="00F61251" w:rsidRDefault="00D34A7C" w:rsidP="007E56E0">
            <w:pPr>
              <w:widowControl w:val="0"/>
              <w:spacing w:before="20" w:after="20" w:line="382" w:lineRule="exact"/>
              <w:jc w:val="center"/>
            </w:pPr>
            <w:r w:rsidRPr="00F61251">
              <w:t>50,00</w:t>
            </w:r>
          </w:p>
        </w:tc>
      </w:tr>
      <w:tr w:rsidR="00D34A7C" w:rsidRPr="00F61251">
        <w:tc>
          <w:tcPr>
            <w:tcW w:w="709" w:type="dxa"/>
            <w:vAlign w:val="center"/>
          </w:tcPr>
          <w:p w:rsidR="00D34A7C" w:rsidRPr="00F61251" w:rsidRDefault="00D34A7C" w:rsidP="007E56E0">
            <w:pPr>
              <w:widowControl w:val="0"/>
              <w:spacing w:before="20" w:after="20" w:line="382" w:lineRule="exact"/>
              <w:jc w:val="center"/>
            </w:pPr>
            <w:r w:rsidRPr="00F61251">
              <w:t>2.3</w:t>
            </w:r>
          </w:p>
        </w:tc>
        <w:tc>
          <w:tcPr>
            <w:tcW w:w="3479" w:type="dxa"/>
            <w:vAlign w:val="center"/>
          </w:tcPr>
          <w:p w:rsidR="00D34A7C" w:rsidRPr="00F61251" w:rsidRDefault="00D34A7C" w:rsidP="007E56E0">
            <w:pPr>
              <w:widowControl w:val="0"/>
              <w:spacing w:before="20" w:after="20" w:line="382" w:lineRule="exact"/>
              <w:jc w:val="both"/>
            </w:pPr>
            <w:r w:rsidRPr="00F61251">
              <w:t>Biên tập và trình bày bản đồ hiện trạng sử dụng đất</w:t>
            </w:r>
          </w:p>
        </w:tc>
        <w:tc>
          <w:tcPr>
            <w:tcW w:w="977" w:type="dxa"/>
            <w:vAlign w:val="center"/>
          </w:tcPr>
          <w:p w:rsidR="00D34A7C" w:rsidRPr="00F61251" w:rsidRDefault="00D34A7C" w:rsidP="007E56E0">
            <w:pPr>
              <w:widowControl w:val="0"/>
              <w:spacing w:before="20" w:after="20" w:line="382" w:lineRule="exact"/>
              <w:ind w:left="-57" w:right="-57"/>
              <w:jc w:val="center"/>
            </w:pPr>
            <w:r w:rsidRPr="00F61251">
              <w:t>Bộ/tỉnh</w:t>
            </w:r>
          </w:p>
        </w:tc>
        <w:tc>
          <w:tcPr>
            <w:tcW w:w="853" w:type="dxa"/>
            <w:vAlign w:val="center"/>
          </w:tcPr>
          <w:p w:rsidR="00D34A7C" w:rsidRPr="00F61251" w:rsidRDefault="00D34A7C" w:rsidP="007E56E0">
            <w:pPr>
              <w:widowControl w:val="0"/>
              <w:spacing w:before="20" w:after="20" w:line="382" w:lineRule="exact"/>
              <w:ind w:left="-57" w:right="-57"/>
              <w:jc w:val="center"/>
            </w:pPr>
            <w:r w:rsidRPr="00F61251">
              <w:t>1KS5</w:t>
            </w:r>
          </w:p>
        </w:tc>
        <w:tc>
          <w:tcPr>
            <w:tcW w:w="1043" w:type="dxa"/>
            <w:vAlign w:val="center"/>
          </w:tcPr>
          <w:p w:rsidR="00D34A7C" w:rsidRPr="00F61251" w:rsidRDefault="00D34A7C" w:rsidP="007E56E0">
            <w:pPr>
              <w:widowControl w:val="0"/>
              <w:spacing w:before="20" w:after="20" w:line="382" w:lineRule="exact"/>
              <w:jc w:val="center"/>
            </w:pPr>
            <w:r w:rsidRPr="00F61251">
              <w:t>10,00</w:t>
            </w:r>
          </w:p>
        </w:tc>
        <w:tc>
          <w:tcPr>
            <w:tcW w:w="1057" w:type="dxa"/>
            <w:vAlign w:val="center"/>
          </w:tcPr>
          <w:p w:rsidR="00D34A7C" w:rsidRPr="00F61251" w:rsidRDefault="00D34A7C" w:rsidP="007E56E0">
            <w:pPr>
              <w:widowControl w:val="0"/>
              <w:spacing w:before="20" w:after="20" w:line="382" w:lineRule="exact"/>
              <w:jc w:val="center"/>
            </w:pPr>
            <w:r w:rsidRPr="00F61251">
              <w:t>12,00</w:t>
            </w:r>
          </w:p>
        </w:tc>
        <w:tc>
          <w:tcPr>
            <w:tcW w:w="1230" w:type="dxa"/>
            <w:vAlign w:val="center"/>
          </w:tcPr>
          <w:p w:rsidR="00D34A7C" w:rsidRPr="00F61251" w:rsidRDefault="00D34A7C" w:rsidP="007E56E0">
            <w:pPr>
              <w:widowControl w:val="0"/>
              <w:spacing w:before="20" w:after="20" w:line="382" w:lineRule="exact"/>
              <w:jc w:val="center"/>
            </w:pPr>
            <w:r w:rsidRPr="00F61251">
              <w:t>14,00</w:t>
            </w:r>
          </w:p>
        </w:tc>
      </w:tr>
      <w:tr w:rsidR="00D34A7C" w:rsidRPr="00F61251">
        <w:tc>
          <w:tcPr>
            <w:tcW w:w="709" w:type="dxa"/>
            <w:vAlign w:val="center"/>
          </w:tcPr>
          <w:p w:rsidR="00D34A7C" w:rsidRPr="00F61251" w:rsidRDefault="00D34A7C" w:rsidP="007E56E0">
            <w:pPr>
              <w:widowControl w:val="0"/>
              <w:spacing w:before="20" w:after="20" w:line="382" w:lineRule="exact"/>
              <w:jc w:val="center"/>
            </w:pPr>
            <w:r w:rsidRPr="00F61251">
              <w:t>3</w:t>
            </w:r>
          </w:p>
        </w:tc>
        <w:tc>
          <w:tcPr>
            <w:tcW w:w="3479" w:type="dxa"/>
            <w:vAlign w:val="center"/>
          </w:tcPr>
          <w:p w:rsidR="00D34A7C" w:rsidRPr="00F61251" w:rsidRDefault="00D34A7C" w:rsidP="007E56E0">
            <w:pPr>
              <w:widowControl w:val="0"/>
              <w:spacing w:before="20" w:after="20" w:line="382" w:lineRule="exact"/>
              <w:jc w:val="both"/>
            </w:pPr>
            <w:r w:rsidRPr="00F61251">
              <w:t>Xây dựng báo cáo thuyết minh bản đồ hiện trạng sử dụng đất</w:t>
            </w:r>
          </w:p>
        </w:tc>
        <w:tc>
          <w:tcPr>
            <w:tcW w:w="977" w:type="dxa"/>
            <w:vAlign w:val="center"/>
          </w:tcPr>
          <w:p w:rsidR="00D34A7C" w:rsidRPr="00F61251" w:rsidRDefault="00D34A7C" w:rsidP="007E56E0">
            <w:pPr>
              <w:widowControl w:val="0"/>
              <w:spacing w:before="20" w:after="20" w:line="382" w:lineRule="exact"/>
              <w:ind w:left="-57" w:right="-57"/>
              <w:jc w:val="center"/>
            </w:pPr>
            <w:r w:rsidRPr="00F61251">
              <w:t>Bộ/tỉnh</w:t>
            </w:r>
          </w:p>
        </w:tc>
        <w:tc>
          <w:tcPr>
            <w:tcW w:w="853" w:type="dxa"/>
            <w:vAlign w:val="center"/>
          </w:tcPr>
          <w:p w:rsidR="00D34A7C" w:rsidRPr="00F61251" w:rsidRDefault="00D34A7C" w:rsidP="007E56E0">
            <w:pPr>
              <w:widowControl w:val="0"/>
              <w:spacing w:before="20" w:after="20" w:line="382" w:lineRule="exact"/>
              <w:ind w:left="-57" w:right="-57"/>
              <w:jc w:val="center"/>
            </w:pPr>
            <w:r w:rsidRPr="00F61251">
              <w:t>1KS4</w:t>
            </w:r>
          </w:p>
        </w:tc>
        <w:tc>
          <w:tcPr>
            <w:tcW w:w="1043" w:type="dxa"/>
            <w:vAlign w:val="center"/>
          </w:tcPr>
          <w:p w:rsidR="00D34A7C" w:rsidRPr="00F61251" w:rsidRDefault="00D34A7C" w:rsidP="007E56E0">
            <w:pPr>
              <w:widowControl w:val="0"/>
              <w:spacing w:before="20" w:after="20" w:line="382" w:lineRule="exact"/>
              <w:jc w:val="center"/>
            </w:pPr>
            <w:r w:rsidRPr="00F61251">
              <w:t>5,00</w:t>
            </w:r>
          </w:p>
        </w:tc>
        <w:tc>
          <w:tcPr>
            <w:tcW w:w="1057" w:type="dxa"/>
            <w:vAlign w:val="center"/>
          </w:tcPr>
          <w:p w:rsidR="00D34A7C" w:rsidRPr="00F61251" w:rsidRDefault="00D34A7C" w:rsidP="007E56E0">
            <w:pPr>
              <w:widowControl w:val="0"/>
              <w:spacing w:before="20" w:after="20" w:line="382" w:lineRule="exact"/>
              <w:jc w:val="center"/>
            </w:pPr>
            <w:r w:rsidRPr="00F61251">
              <w:t>5,00</w:t>
            </w:r>
          </w:p>
        </w:tc>
        <w:tc>
          <w:tcPr>
            <w:tcW w:w="1230" w:type="dxa"/>
            <w:vAlign w:val="center"/>
          </w:tcPr>
          <w:p w:rsidR="00D34A7C" w:rsidRPr="00F61251" w:rsidRDefault="00D34A7C" w:rsidP="007E56E0">
            <w:pPr>
              <w:widowControl w:val="0"/>
              <w:spacing w:before="20" w:after="20" w:line="382" w:lineRule="exact"/>
              <w:jc w:val="center"/>
            </w:pPr>
            <w:r w:rsidRPr="00F61251">
              <w:t>5,00</w:t>
            </w:r>
          </w:p>
        </w:tc>
      </w:tr>
      <w:tr w:rsidR="00D34A7C" w:rsidRPr="00F61251">
        <w:tc>
          <w:tcPr>
            <w:tcW w:w="709" w:type="dxa"/>
            <w:vAlign w:val="center"/>
          </w:tcPr>
          <w:p w:rsidR="00D34A7C" w:rsidRPr="00F61251" w:rsidRDefault="00D34A7C" w:rsidP="007E56E0">
            <w:pPr>
              <w:widowControl w:val="0"/>
              <w:spacing w:before="20" w:after="20" w:line="382" w:lineRule="exact"/>
              <w:jc w:val="center"/>
            </w:pPr>
            <w:r w:rsidRPr="00F61251">
              <w:t>4</w:t>
            </w:r>
          </w:p>
        </w:tc>
        <w:tc>
          <w:tcPr>
            <w:tcW w:w="3479" w:type="dxa"/>
            <w:vAlign w:val="center"/>
          </w:tcPr>
          <w:p w:rsidR="00D34A7C" w:rsidRPr="00F61251" w:rsidRDefault="00D34A7C" w:rsidP="007E56E0">
            <w:pPr>
              <w:widowControl w:val="0"/>
              <w:spacing w:before="20" w:after="20" w:line="382" w:lineRule="exact"/>
              <w:jc w:val="both"/>
            </w:pPr>
            <w:r w:rsidRPr="00F61251">
              <w:t>Hoàn thiện và in bản đồ hiện trạng sử dụng đất cấp tỉnh</w:t>
            </w:r>
          </w:p>
        </w:tc>
        <w:tc>
          <w:tcPr>
            <w:tcW w:w="977" w:type="dxa"/>
            <w:vAlign w:val="center"/>
          </w:tcPr>
          <w:p w:rsidR="00D34A7C" w:rsidRPr="00F61251" w:rsidRDefault="00D34A7C" w:rsidP="007E56E0">
            <w:pPr>
              <w:widowControl w:val="0"/>
              <w:spacing w:before="20" w:after="20" w:line="382" w:lineRule="exact"/>
              <w:ind w:left="-57" w:right="-57"/>
              <w:jc w:val="center"/>
            </w:pPr>
            <w:r w:rsidRPr="00F61251">
              <w:t>Bộ/tỉnh</w:t>
            </w:r>
          </w:p>
        </w:tc>
        <w:tc>
          <w:tcPr>
            <w:tcW w:w="853" w:type="dxa"/>
            <w:vAlign w:val="center"/>
          </w:tcPr>
          <w:p w:rsidR="00D34A7C" w:rsidRPr="00F61251" w:rsidRDefault="00D34A7C" w:rsidP="007E56E0">
            <w:pPr>
              <w:widowControl w:val="0"/>
              <w:spacing w:before="20" w:after="20" w:line="382" w:lineRule="exact"/>
              <w:ind w:left="-57" w:right="-57"/>
              <w:jc w:val="center"/>
            </w:pPr>
            <w:r w:rsidRPr="00F61251">
              <w:t>1KS4</w:t>
            </w:r>
          </w:p>
        </w:tc>
        <w:tc>
          <w:tcPr>
            <w:tcW w:w="1043" w:type="dxa"/>
            <w:vAlign w:val="center"/>
          </w:tcPr>
          <w:p w:rsidR="00D34A7C" w:rsidRPr="00F61251" w:rsidRDefault="00D34A7C" w:rsidP="007E56E0">
            <w:pPr>
              <w:widowControl w:val="0"/>
              <w:spacing w:before="20" w:after="20" w:line="382" w:lineRule="exact"/>
              <w:jc w:val="center"/>
            </w:pPr>
            <w:r w:rsidRPr="00F61251">
              <w:t>5,00</w:t>
            </w:r>
          </w:p>
        </w:tc>
        <w:tc>
          <w:tcPr>
            <w:tcW w:w="1057" w:type="dxa"/>
            <w:vAlign w:val="center"/>
          </w:tcPr>
          <w:p w:rsidR="00D34A7C" w:rsidRPr="00F61251" w:rsidRDefault="00D34A7C" w:rsidP="007E56E0">
            <w:pPr>
              <w:widowControl w:val="0"/>
              <w:spacing w:before="20" w:after="20" w:line="382" w:lineRule="exact"/>
              <w:jc w:val="center"/>
            </w:pPr>
            <w:r w:rsidRPr="00F61251">
              <w:t>5,00</w:t>
            </w:r>
          </w:p>
        </w:tc>
        <w:tc>
          <w:tcPr>
            <w:tcW w:w="1230" w:type="dxa"/>
            <w:vAlign w:val="center"/>
          </w:tcPr>
          <w:p w:rsidR="00D34A7C" w:rsidRPr="00F61251" w:rsidRDefault="00D34A7C" w:rsidP="007E56E0">
            <w:pPr>
              <w:widowControl w:val="0"/>
              <w:spacing w:before="20" w:after="20" w:line="382" w:lineRule="exact"/>
              <w:jc w:val="center"/>
            </w:pPr>
            <w:r w:rsidRPr="00F61251">
              <w:t>5,00</w:t>
            </w:r>
          </w:p>
        </w:tc>
      </w:tr>
    </w:tbl>
    <w:p w:rsidR="00D34A7C" w:rsidRPr="00F61251" w:rsidRDefault="00D34A7C" w:rsidP="007E56E0">
      <w:pPr>
        <w:widowControl w:val="0"/>
        <w:spacing w:before="80" w:line="382" w:lineRule="exact"/>
        <w:ind w:firstLine="454"/>
        <w:jc w:val="both"/>
        <w:rPr>
          <w:lang w:val="it-IT"/>
        </w:rPr>
      </w:pPr>
      <w:r w:rsidRPr="00F61251">
        <w:rPr>
          <w:b/>
          <w:lang w:val="vi-VN"/>
        </w:rPr>
        <w:t xml:space="preserve">Ghi chú: </w:t>
      </w:r>
      <w:r w:rsidRPr="00F61251">
        <w:rPr>
          <w:lang w:val="vi-VN"/>
        </w:rPr>
        <w:t>Định m</w:t>
      </w:r>
      <w:r w:rsidRPr="00F61251">
        <w:rPr>
          <w:lang w:val="it-IT"/>
        </w:rPr>
        <w:t xml:space="preserve">ức tại Bảng </w:t>
      </w:r>
      <w:r w:rsidR="00D72AD4">
        <w:rPr>
          <w:lang w:val="it-IT"/>
        </w:rPr>
        <w:t>8</w:t>
      </w:r>
      <w:r w:rsidRPr="00F61251">
        <w:rPr>
          <w:lang w:val="it-IT"/>
        </w:rPr>
        <w:t xml:space="preserve"> nêu trên tính cho </w:t>
      </w:r>
      <w:r w:rsidRPr="00F61251">
        <w:rPr>
          <w:lang w:val="vi-VN"/>
        </w:rPr>
        <w:t>tỉnh</w:t>
      </w:r>
      <w:r w:rsidRPr="00F61251">
        <w:rPr>
          <w:lang w:val="it-IT"/>
        </w:rPr>
        <w:t xml:space="preserve"> trung bình (lập bản đồ hiện trạng sử dụng đất ở các tỷ lệ </w:t>
      </w:r>
      <w:r w:rsidRPr="00F61251">
        <w:rPr>
          <w:lang w:val="vi-VN"/>
        </w:rPr>
        <w:t>1/25</w:t>
      </w:r>
      <w:r w:rsidR="00752A22">
        <w:t>.</w:t>
      </w:r>
      <w:r w:rsidRPr="00F61251">
        <w:rPr>
          <w:lang w:val="vi-VN"/>
        </w:rPr>
        <w:t>000, 1/50</w:t>
      </w:r>
      <w:r w:rsidR="00752A22">
        <w:t>.</w:t>
      </w:r>
      <w:r w:rsidRPr="00F61251">
        <w:rPr>
          <w:lang w:val="vi-VN"/>
        </w:rPr>
        <w:t>000, 1/100</w:t>
      </w:r>
      <w:r w:rsidR="00752A22">
        <w:t>.</w:t>
      </w:r>
      <w:r w:rsidRPr="00F61251">
        <w:rPr>
          <w:lang w:val="vi-VN"/>
        </w:rPr>
        <w:t>000</w:t>
      </w:r>
      <w:r w:rsidRPr="00F61251">
        <w:rPr>
          <w:lang w:val="it-IT"/>
        </w:rPr>
        <w:t xml:space="preserve"> (tương ứng với quy mô diện tích nhỏ hơn hoặc bằng </w:t>
      </w:r>
      <w:r w:rsidRPr="00F61251">
        <w:rPr>
          <w:lang w:val="vi-VN"/>
        </w:rPr>
        <w:t>50.000 ha; bằng 200.000 ha; bằng 500.000 ha)</w:t>
      </w:r>
      <w:r w:rsidRPr="00F61251">
        <w:rPr>
          <w:lang w:val="it-IT"/>
        </w:rPr>
        <w:t xml:space="preserve"> </w:t>
      </w:r>
      <w:r w:rsidRPr="00F61251">
        <w:rPr>
          <w:lang w:val="vi-VN"/>
        </w:rPr>
        <w:t>và có từ 10 đơn vị hành chính cấp huyện trực thuộc trở xuống)</w:t>
      </w:r>
      <w:r w:rsidRPr="00F61251">
        <w:rPr>
          <w:lang w:val="it-IT"/>
        </w:rPr>
        <w:t xml:space="preserve">. Khi tính định mức cho tỉnh cụ thể thì căn cứ vào tỷ lệ bản đồ hiện trạng sử dụng đất, diện tích tự nhiên và số đơn vị cấp huyện trực thuộc tế của tỉnh để tính theo công thức sau: </w:t>
      </w:r>
    </w:p>
    <w:p w:rsidR="00D34A7C" w:rsidRPr="00F61251" w:rsidRDefault="00D34A7C" w:rsidP="007E56E0">
      <w:pPr>
        <w:widowControl w:val="0"/>
        <w:spacing w:before="80" w:line="382" w:lineRule="exact"/>
        <w:ind w:firstLine="454"/>
        <w:jc w:val="both"/>
        <w:outlineLvl w:val="0"/>
        <w:rPr>
          <w:lang w:val="it-IT"/>
        </w:rPr>
      </w:pPr>
      <w:r w:rsidRPr="00F61251">
        <w:rPr>
          <w:lang w:val="it-IT"/>
        </w:rPr>
        <w:t>M</w:t>
      </w:r>
      <w:r w:rsidRPr="00F61251">
        <w:rPr>
          <w:vertAlign w:val="subscript"/>
          <w:lang w:val="it-IT"/>
        </w:rPr>
        <w:t>T</w:t>
      </w:r>
      <w:r w:rsidRPr="00F61251">
        <w:rPr>
          <w:lang w:val="it-IT"/>
        </w:rPr>
        <w:t xml:space="preserve"> = M</w:t>
      </w:r>
      <w:r w:rsidRPr="00F61251">
        <w:rPr>
          <w:vertAlign w:val="subscript"/>
          <w:lang w:val="it-IT"/>
        </w:rPr>
        <w:t xml:space="preserve">tbt </w:t>
      </w:r>
      <w:r w:rsidRPr="00F61251">
        <w:rPr>
          <w:lang w:val="it-IT"/>
        </w:rPr>
        <w:t>x K</w:t>
      </w:r>
      <w:r w:rsidRPr="00F61251">
        <w:rPr>
          <w:vertAlign w:val="subscript"/>
          <w:lang w:val="it-IT"/>
        </w:rPr>
        <w:t xml:space="preserve">tlt </w:t>
      </w:r>
      <w:r w:rsidRPr="00F61251">
        <w:rPr>
          <w:lang w:val="it-IT"/>
        </w:rPr>
        <w:t>x K</w:t>
      </w:r>
      <w:r w:rsidRPr="00F61251">
        <w:rPr>
          <w:vertAlign w:val="subscript"/>
          <w:lang w:val="it-IT"/>
        </w:rPr>
        <w:t>sh</w:t>
      </w:r>
    </w:p>
    <w:p w:rsidR="00D34A7C" w:rsidRPr="00F61251" w:rsidRDefault="00D34A7C" w:rsidP="007E56E0">
      <w:pPr>
        <w:widowControl w:val="0"/>
        <w:spacing w:before="80" w:line="382" w:lineRule="exact"/>
        <w:ind w:firstLine="454"/>
        <w:jc w:val="both"/>
        <w:rPr>
          <w:lang w:val="it-IT"/>
        </w:rPr>
      </w:pPr>
      <w:r w:rsidRPr="00F61251">
        <w:rPr>
          <w:lang w:val="it-IT"/>
        </w:rPr>
        <w:t>Trong đó:</w:t>
      </w:r>
    </w:p>
    <w:p w:rsidR="00D34A7C" w:rsidRPr="00F61251" w:rsidRDefault="00D34A7C" w:rsidP="007E56E0">
      <w:pPr>
        <w:widowControl w:val="0"/>
        <w:spacing w:before="80" w:line="382" w:lineRule="exact"/>
        <w:ind w:firstLine="454"/>
        <w:jc w:val="both"/>
        <w:rPr>
          <w:lang w:val="it-IT"/>
        </w:rPr>
      </w:pPr>
      <w:r w:rsidRPr="00F61251">
        <w:rPr>
          <w:lang w:val="it-IT"/>
        </w:rPr>
        <w:t>- M</w:t>
      </w:r>
      <w:r w:rsidRPr="00F61251">
        <w:rPr>
          <w:vertAlign w:val="subscript"/>
          <w:lang w:val="it-IT"/>
        </w:rPr>
        <w:t>T</w:t>
      </w:r>
      <w:r w:rsidRPr="00F61251">
        <w:rPr>
          <w:lang w:val="it-IT"/>
        </w:rPr>
        <w:t xml:space="preserve"> là mức lao động của tỉnh cần tính;</w:t>
      </w:r>
    </w:p>
    <w:p w:rsidR="00D34A7C" w:rsidRPr="00F61251" w:rsidRDefault="00D34A7C" w:rsidP="007E56E0">
      <w:pPr>
        <w:widowControl w:val="0"/>
        <w:spacing w:before="80" w:line="382" w:lineRule="exact"/>
        <w:ind w:firstLine="454"/>
        <w:jc w:val="both"/>
        <w:rPr>
          <w:lang w:val="it-IT"/>
        </w:rPr>
      </w:pPr>
      <w:r w:rsidRPr="00F61251">
        <w:rPr>
          <w:lang w:val="it-IT"/>
        </w:rPr>
        <w:t>- M</w:t>
      </w:r>
      <w:r w:rsidRPr="00F61251">
        <w:rPr>
          <w:vertAlign w:val="subscript"/>
          <w:lang w:val="it-IT"/>
        </w:rPr>
        <w:t>tbt</w:t>
      </w:r>
      <w:r w:rsidRPr="00F61251">
        <w:rPr>
          <w:lang w:val="it-IT"/>
        </w:rPr>
        <w:t xml:space="preserve"> là mức lao động của tỉnh trung bình;</w:t>
      </w:r>
    </w:p>
    <w:p w:rsidR="00D34A7C" w:rsidRPr="00F61251" w:rsidRDefault="00D34A7C" w:rsidP="007E56E0">
      <w:pPr>
        <w:widowControl w:val="0"/>
        <w:spacing w:before="80" w:line="382" w:lineRule="exact"/>
        <w:ind w:firstLine="454"/>
        <w:jc w:val="both"/>
        <w:rPr>
          <w:lang w:val="it-IT"/>
        </w:rPr>
      </w:pPr>
      <w:r w:rsidRPr="007E56E0">
        <w:rPr>
          <w:spacing w:val="-4"/>
          <w:lang w:val="it-IT"/>
        </w:rPr>
        <w:t>- K</w:t>
      </w:r>
      <w:r w:rsidRPr="007E56E0">
        <w:rPr>
          <w:spacing w:val="-4"/>
          <w:vertAlign w:val="subscript"/>
          <w:lang w:val="it-IT"/>
        </w:rPr>
        <w:t>tlt</w:t>
      </w:r>
      <w:r w:rsidRPr="007E56E0">
        <w:rPr>
          <w:spacing w:val="-4"/>
          <w:lang w:val="it-IT"/>
        </w:rPr>
        <w:t xml:space="preserve"> là hệ số theo tỷ lệ bản đồ cấp tỉnh (được xác định theo Bảng a Phụ lục số III</w:t>
      </w:r>
      <w:r w:rsidRPr="00F61251">
        <w:rPr>
          <w:lang w:val="it-IT"/>
        </w:rPr>
        <w:t xml:space="preserve"> của định mức);</w:t>
      </w:r>
    </w:p>
    <w:p w:rsidR="00D34A7C" w:rsidRDefault="00D34A7C" w:rsidP="007E56E0">
      <w:pPr>
        <w:widowControl w:val="0"/>
        <w:spacing w:before="80" w:line="400" w:lineRule="exact"/>
        <w:ind w:firstLine="454"/>
        <w:jc w:val="both"/>
        <w:rPr>
          <w:lang w:val="it-IT"/>
        </w:rPr>
      </w:pPr>
      <w:r w:rsidRPr="00F61251">
        <w:rPr>
          <w:lang w:val="it-IT"/>
        </w:rPr>
        <w:t>- K</w:t>
      </w:r>
      <w:r w:rsidRPr="00F61251">
        <w:rPr>
          <w:vertAlign w:val="subscript"/>
          <w:lang w:val="it-IT"/>
        </w:rPr>
        <w:t>sh</w:t>
      </w:r>
      <w:r w:rsidRPr="00F61251">
        <w:rPr>
          <w:lang w:val="it-IT"/>
        </w:rPr>
        <w:t xml:space="preserve"> là hệ số số lượng đơn vị cấp huyện trực thuộc tỉnh (được xác định theo Bảng b Phụ lục số III của định mức).</w:t>
      </w:r>
    </w:p>
    <w:p w:rsidR="00A433BC" w:rsidRDefault="00A433BC" w:rsidP="007E56E0">
      <w:pPr>
        <w:widowControl w:val="0"/>
        <w:spacing w:before="80" w:line="400" w:lineRule="exact"/>
        <w:ind w:firstLine="454"/>
        <w:jc w:val="both"/>
        <w:rPr>
          <w:lang w:val="it-IT"/>
        </w:rPr>
      </w:pPr>
    </w:p>
    <w:p w:rsidR="00091C6E" w:rsidRDefault="00091C6E" w:rsidP="00A94CE1">
      <w:pPr>
        <w:widowControl w:val="0"/>
        <w:tabs>
          <w:tab w:val="center" w:pos="4535"/>
          <w:tab w:val="left" w:pos="5895"/>
        </w:tabs>
        <w:spacing w:line="420" w:lineRule="exact"/>
        <w:outlineLvl w:val="0"/>
        <w:rPr>
          <w:b/>
        </w:rPr>
      </w:pPr>
    </w:p>
    <w:p w:rsidR="00D34A7C" w:rsidRPr="00F61251" w:rsidRDefault="00D34A7C" w:rsidP="00A94CE1">
      <w:pPr>
        <w:widowControl w:val="0"/>
        <w:tabs>
          <w:tab w:val="center" w:pos="4535"/>
          <w:tab w:val="left" w:pos="5895"/>
        </w:tabs>
        <w:spacing w:line="420" w:lineRule="exact"/>
        <w:outlineLvl w:val="0"/>
        <w:rPr>
          <w:b/>
          <w:lang w:val="vi-VN"/>
        </w:rPr>
      </w:pPr>
      <w:r w:rsidRPr="00F61251">
        <w:rPr>
          <w:b/>
          <w:lang w:val="vi-VN"/>
        </w:rPr>
        <w:lastRenderedPageBreak/>
        <w:tab/>
        <w:t>Chương III</w:t>
      </w:r>
    </w:p>
    <w:p w:rsidR="007E56E0" w:rsidRPr="00A07EC8" w:rsidRDefault="00A07EC8" w:rsidP="00F47E70">
      <w:pPr>
        <w:widowControl w:val="0"/>
        <w:spacing w:line="420" w:lineRule="exact"/>
        <w:jc w:val="center"/>
        <w:outlineLvl w:val="0"/>
        <w:rPr>
          <w:b/>
        </w:rPr>
      </w:pPr>
      <w:r>
        <w:rPr>
          <w:b/>
          <w:lang w:val="vi-VN"/>
        </w:rPr>
        <w:t>KIỂM KÊ ĐẤT ĐAI CHUYÊN ĐỀ</w:t>
      </w:r>
    </w:p>
    <w:p w:rsidR="00D34A7C" w:rsidRPr="00F61251" w:rsidRDefault="00D34A7C" w:rsidP="00A94CE1">
      <w:pPr>
        <w:widowControl w:val="0"/>
        <w:spacing w:before="80" w:line="420" w:lineRule="exact"/>
        <w:ind w:firstLine="454"/>
        <w:jc w:val="both"/>
        <w:outlineLvl w:val="0"/>
        <w:rPr>
          <w:b/>
          <w:lang w:val="vi-VN"/>
        </w:rPr>
      </w:pPr>
      <w:r w:rsidRPr="00F61251">
        <w:rPr>
          <w:b/>
          <w:lang w:val="vi-VN"/>
        </w:rPr>
        <w:t xml:space="preserve">1. Nội dung </w:t>
      </w:r>
    </w:p>
    <w:p w:rsidR="00D34A7C" w:rsidRPr="00F61251" w:rsidRDefault="00D34A7C" w:rsidP="00A94CE1">
      <w:pPr>
        <w:widowControl w:val="0"/>
        <w:spacing w:before="80" w:line="420" w:lineRule="exact"/>
        <w:ind w:firstLine="454"/>
        <w:jc w:val="both"/>
        <w:rPr>
          <w:lang w:val="vi-VN"/>
        </w:rPr>
      </w:pPr>
      <w:r w:rsidRPr="00F61251">
        <w:rPr>
          <w:lang w:val="vi-VN"/>
        </w:rPr>
        <w:t>1.1. Công việc chuẩn bị</w:t>
      </w:r>
    </w:p>
    <w:p w:rsidR="00D34A7C" w:rsidRPr="00F61251" w:rsidRDefault="00D34A7C" w:rsidP="00A94CE1">
      <w:pPr>
        <w:widowControl w:val="0"/>
        <w:spacing w:before="80" w:line="420" w:lineRule="exact"/>
        <w:ind w:firstLine="454"/>
        <w:jc w:val="both"/>
        <w:rPr>
          <w:lang w:val="vi-VN"/>
        </w:rPr>
      </w:pPr>
      <w:r w:rsidRPr="00F61251">
        <w:rPr>
          <w:lang w:val="vi-VN"/>
        </w:rPr>
        <w:t>- Xây dựng phương án, kế hoạch thực hiện KKĐĐ;</w:t>
      </w:r>
    </w:p>
    <w:p w:rsidR="00D34A7C" w:rsidRPr="00F61251" w:rsidRDefault="00D34A7C" w:rsidP="00A94CE1">
      <w:pPr>
        <w:widowControl w:val="0"/>
        <w:spacing w:before="80" w:line="420" w:lineRule="exact"/>
        <w:ind w:firstLine="454"/>
        <w:jc w:val="both"/>
        <w:rPr>
          <w:lang w:val="vi-VN"/>
        </w:rPr>
      </w:pPr>
      <w:r w:rsidRPr="00F61251">
        <w:rPr>
          <w:lang w:val="vi-VN"/>
        </w:rPr>
        <w:t>- Chuẩn bị nhân lực, vật tư, trang thiết bị, in ấn biểu mẫu;</w:t>
      </w:r>
    </w:p>
    <w:p w:rsidR="00D34A7C" w:rsidRPr="00F61251" w:rsidRDefault="00D34A7C" w:rsidP="00A94CE1">
      <w:pPr>
        <w:widowControl w:val="0"/>
        <w:spacing w:before="80" w:line="420" w:lineRule="exact"/>
        <w:ind w:firstLine="454"/>
        <w:jc w:val="both"/>
        <w:rPr>
          <w:lang w:val="vi-VN"/>
        </w:rPr>
      </w:pPr>
      <w:r w:rsidRPr="00F61251">
        <w:rPr>
          <w:lang w:val="vi-VN"/>
        </w:rPr>
        <w:t>- Thu thập, tiếp nhận tài liệu phục vụ công tác KKĐĐ.</w:t>
      </w:r>
    </w:p>
    <w:p w:rsidR="00D34A7C" w:rsidRPr="00F61251" w:rsidRDefault="00D34A7C" w:rsidP="00A94CE1">
      <w:pPr>
        <w:widowControl w:val="0"/>
        <w:spacing w:before="80" w:line="420" w:lineRule="exact"/>
        <w:ind w:firstLine="454"/>
        <w:jc w:val="both"/>
        <w:rPr>
          <w:lang w:val="vi-VN"/>
        </w:rPr>
      </w:pPr>
      <w:r w:rsidRPr="00F61251">
        <w:rPr>
          <w:lang w:val="vi-VN"/>
        </w:rPr>
        <w:t>1.2. Thực hiện điều tra thu thập thông tin</w:t>
      </w:r>
    </w:p>
    <w:p w:rsidR="00D34A7C" w:rsidRPr="00F61251" w:rsidRDefault="00D34A7C" w:rsidP="00A94CE1">
      <w:pPr>
        <w:widowControl w:val="0"/>
        <w:spacing w:before="80" w:line="420" w:lineRule="exact"/>
        <w:ind w:firstLine="454"/>
        <w:jc w:val="both"/>
        <w:rPr>
          <w:lang w:val="vi-VN"/>
        </w:rPr>
      </w:pPr>
      <w:r w:rsidRPr="00F61251">
        <w:rPr>
          <w:lang w:val="vi-VN"/>
        </w:rPr>
        <w:t xml:space="preserve">Căn cứ vào quy định tại Điều </w:t>
      </w:r>
      <w:r w:rsidR="00A07EC8">
        <w:t>1</w:t>
      </w:r>
      <w:r w:rsidRPr="00F61251">
        <w:rPr>
          <w:lang w:val="vi-VN"/>
        </w:rPr>
        <w:t xml:space="preserve">5 của Thông tư số </w:t>
      </w:r>
      <w:r w:rsidR="00B90520">
        <w:t>08/2024</w:t>
      </w:r>
      <w:r w:rsidRPr="00F61251">
        <w:rPr>
          <w:lang w:val="vi-VN"/>
        </w:rPr>
        <w:t>/TT-BTNMT về kiểm kê đất đai chuyên đề để áp dụng một hoặc các phương pháp sau:</w:t>
      </w:r>
    </w:p>
    <w:p w:rsidR="00D34A7C" w:rsidRPr="00F61251" w:rsidRDefault="00D34A7C" w:rsidP="00A94CE1">
      <w:pPr>
        <w:widowControl w:val="0"/>
        <w:spacing w:before="80" w:line="420" w:lineRule="exact"/>
        <w:ind w:firstLine="454"/>
        <w:jc w:val="both"/>
        <w:outlineLvl w:val="0"/>
        <w:rPr>
          <w:lang w:val="vi-VN"/>
        </w:rPr>
      </w:pPr>
      <w:r w:rsidRPr="00F61251">
        <w:rPr>
          <w:lang w:val="vi-VN"/>
        </w:rPr>
        <w:t>1.2.1. Phương pháp điều tra trực tiếp</w:t>
      </w:r>
    </w:p>
    <w:p w:rsidR="00D34A7C" w:rsidRPr="00F61251" w:rsidRDefault="00D34A7C" w:rsidP="00A94CE1">
      <w:pPr>
        <w:widowControl w:val="0"/>
        <w:spacing w:before="80" w:line="420" w:lineRule="exact"/>
        <w:ind w:firstLine="454"/>
        <w:jc w:val="both"/>
        <w:rPr>
          <w:lang w:val="vi-VN"/>
        </w:rPr>
      </w:pPr>
      <w:r w:rsidRPr="00F61251">
        <w:rPr>
          <w:lang w:val="vi-VN"/>
        </w:rPr>
        <w:t>a) Tổng hợp thông tin pháp lý về tình hình quản lý, sử dụng đất đối với từng đối tượng kiểm kê từ hồ sơ đất đai hiện có (CSDL đất đai hoặc hồ sơ địa chính dạng giấy hoặc hồ sơ thủ tục hành chính về đất đai và bản đồ KKĐĐ định kỳ);</w:t>
      </w:r>
    </w:p>
    <w:p w:rsidR="00D34A7C" w:rsidRPr="00A94CE1" w:rsidRDefault="00D34A7C" w:rsidP="00A94CE1">
      <w:pPr>
        <w:widowControl w:val="0"/>
        <w:spacing w:before="80" w:line="420" w:lineRule="exact"/>
        <w:ind w:firstLine="454"/>
        <w:jc w:val="both"/>
        <w:rPr>
          <w:spacing w:val="4"/>
          <w:lang w:val="vi-VN"/>
        </w:rPr>
      </w:pPr>
      <w:r w:rsidRPr="00A94CE1">
        <w:rPr>
          <w:spacing w:val="4"/>
          <w:lang w:val="vi-VN"/>
        </w:rPr>
        <w:t>b) Đo đạc chỉnh lý bản đồ, trích đo sơ đồ thửa đất hiện có của đối tượng kiểm kê cho phù hợp thực tế sử dụng đất theo mục tiêu, yêu cầu, phương pháp đặt ra đối với chuyên đề cần kiểm kê theo quyết định của cơ quan có thẩm quyền (nếu có):</w:t>
      </w:r>
    </w:p>
    <w:p w:rsidR="00D34A7C" w:rsidRPr="00A94CE1" w:rsidRDefault="00D34A7C" w:rsidP="00A94CE1">
      <w:pPr>
        <w:widowControl w:val="0"/>
        <w:spacing w:before="80" w:line="420" w:lineRule="exact"/>
        <w:ind w:firstLine="454"/>
        <w:jc w:val="both"/>
        <w:rPr>
          <w:spacing w:val="-4"/>
          <w:lang w:val="vi-VN"/>
        </w:rPr>
      </w:pPr>
      <w:r w:rsidRPr="00A94CE1">
        <w:rPr>
          <w:spacing w:val="-4"/>
          <w:lang w:val="vi-VN"/>
        </w:rPr>
        <w:t>- Trường hợp đo đạc chỉnh lý bản đồ địa chính hoặc trích đo địa chính thửa đất;</w:t>
      </w:r>
    </w:p>
    <w:p w:rsidR="00D34A7C" w:rsidRPr="00F61251" w:rsidRDefault="00D34A7C" w:rsidP="00A94CE1">
      <w:pPr>
        <w:widowControl w:val="0"/>
        <w:spacing w:before="80" w:line="420" w:lineRule="exact"/>
        <w:ind w:firstLine="454"/>
        <w:jc w:val="both"/>
        <w:rPr>
          <w:lang w:val="vi-VN"/>
        </w:rPr>
      </w:pPr>
      <w:r w:rsidRPr="00F61251">
        <w:rPr>
          <w:lang w:val="vi-VN"/>
        </w:rPr>
        <w:t>- Trường hợp trích đo, chỉnh lý bản đồ KKĐĐ;</w:t>
      </w:r>
    </w:p>
    <w:p w:rsidR="00D34A7C" w:rsidRPr="00F61251" w:rsidRDefault="00D34A7C" w:rsidP="00A94CE1">
      <w:pPr>
        <w:widowControl w:val="0"/>
        <w:spacing w:before="80" w:line="420" w:lineRule="exact"/>
        <w:ind w:firstLine="454"/>
        <w:jc w:val="both"/>
        <w:rPr>
          <w:lang w:val="vi-VN"/>
        </w:rPr>
      </w:pPr>
      <w:r w:rsidRPr="00F61251">
        <w:rPr>
          <w:lang w:val="vi-VN"/>
        </w:rPr>
        <w:t>c) Điều tra thu thập các thông tin về tình hình thực tế sử dụng đất của đối tượng kiểm kê theo mục tiêu, yêu cầu đặt ra đối với chuyên đề cần kiểm kê theo quyết định của cơ quan có thẩm quyền;</w:t>
      </w:r>
    </w:p>
    <w:p w:rsidR="00D34A7C" w:rsidRPr="00F61251" w:rsidRDefault="00D34A7C" w:rsidP="00A94CE1">
      <w:pPr>
        <w:widowControl w:val="0"/>
        <w:spacing w:before="80" w:line="420" w:lineRule="exact"/>
        <w:ind w:firstLine="454"/>
        <w:jc w:val="both"/>
        <w:outlineLvl w:val="0"/>
        <w:rPr>
          <w:lang w:val="vi-VN"/>
        </w:rPr>
      </w:pPr>
      <w:r w:rsidRPr="00F61251">
        <w:rPr>
          <w:lang w:val="vi-VN"/>
        </w:rPr>
        <w:t>1.2.2. Phương pháp điều tra gián tiếp</w:t>
      </w:r>
    </w:p>
    <w:p w:rsidR="00D34A7C" w:rsidRPr="00F61251" w:rsidRDefault="00D34A7C" w:rsidP="00A94CE1">
      <w:pPr>
        <w:widowControl w:val="0"/>
        <w:spacing w:before="80" w:line="420" w:lineRule="exact"/>
        <w:ind w:firstLine="454"/>
        <w:jc w:val="both"/>
        <w:rPr>
          <w:lang w:val="vi-VN"/>
        </w:rPr>
      </w:pPr>
      <w:r w:rsidRPr="00F61251">
        <w:rPr>
          <w:lang w:val="vi-VN"/>
        </w:rPr>
        <w:t>a) Phát phiếu và hướng dẫn kê khai phiếu điều tra;</w:t>
      </w:r>
    </w:p>
    <w:p w:rsidR="00D34A7C" w:rsidRPr="00F61251" w:rsidRDefault="00D34A7C" w:rsidP="00A94CE1">
      <w:pPr>
        <w:widowControl w:val="0"/>
        <w:spacing w:before="80" w:line="420" w:lineRule="exact"/>
        <w:ind w:firstLine="454"/>
        <w:jc w:val="both"/>
        <w:rPr>
          <w:lang w:val="vi-VN"/>
        </w:rPr>
      </w:pPr>
      <w:r w:rsidRPr="00F61251">
        <w:rPr>
          <w:lang w:val="vi-VN"/>
        </w:rPr>
        <w:t>b) Chi cho đối tượng cung cấp thông tin (200 phiếu/tỉnh);</w:t>
      </w:r>
    </w:p>
    <w:p w:rsidR="00D34A7C" w:rsidRPr="00F61251" w:rsidRDefault="00D34A7C" w:rsidP="00A94CE1">
      <w:pPr>
        <w:widowControl w:val="0"/>
        <w:spacing w:before="80" w:line="420" w:lineRule="exact"/>
        <w:ind w:firstLine="454"/>
        <w:jc w:val="both"/>
        <w:rPr>
          <w:lang w:val="vi-VN"/>
        </w:rPr>
      </w:pPr>
      <w:r w:rsidRPr="00F61251">
        <w:rPr>
          <w:lang w:val="vi-VN"/>
        </w:rPr>
        <w:t>c) Thu nhận phiếu điều tra;</w:t>
      </w:r>
    </w:p>
    <w:p w:rsidR="00D34A7C" w:rsidRPr="00F61251" w:rsidRDefault="00D34A7C" w:rsidP="00A94CE1">
      <w:pPr>
        <w:widowControl w:val="0"/>
        <w:spacing w:before="80" w:line="372" w:lineRule="exact"/>
        <w:ind w:firstLine="454"/>
        <w:jc w:val="both"/>
        <w:rPr>
          <w:lang w:val="vi-VN"/>
        </w:rPr>
      </w:pPr>
      <w:r w:rsidRPr="00F61251">
        <w:rPr>
          <w:lang w:val="vi-VN"/>
        </w:rPr>
        <w:t>d) Rà soát đối chiếu, sửa đổi, bổ sung thông tin phiếu điều tra</w:t>
      </w:r>
    </w:p>
    <w:p w:rsidR="00D34A7C" w:rsidRPr="00F61251" w:rsidRDefault="00D34A7C" w:rsidP="00A94CE1">
      <w:pPr>
        <w:widowControl w:val="0"/>
        <w:spacing w:before="80" w:line="372" w:lineRule="exact"/>
        <w:ind w:firstLine="454"/>
        <w:jc w:val="both"/>
        <w:rPr>
          <w:lang w:val="vi-VN"/>
        </w:rPr>
      </w:pPr>
      <w:r w:rsidRPr="00F61251">
        <w:rPr>
          <w:lang w:val="vi-VN"/>
        </w:rPr>
        <w:t>- Rà soát đối chiếu với hồ sơ địa chính hoặc hồ sơ thủ tục hành chính về đất đai (thực hiện đối với 100% số phiếu điều tra);</w:t>
      </w:r>
    </w:p>
    <w:p w:rsidR="00D34A7C" w:rsidRPr="00F61251" w:rsidRDefault="00D34A7C" w:rsidP="00A94CE1">
      <w:pPr>
        <w:widowControl w:val="0"/>
        <w:spacing w:before="80" w:line="372" w:lineRule="exact"/>
        <w:ind w:firstLine="454"/>
        <w:jc w:val="both"/>
        <w:rPr>
          <w:lang w:val="vi-VN"/>
        </w:rPr>
      </w:pPr>
      <w:r w:rsidRPr="00F61251">
        <w:rPr>
          <w:lang w:val="vi-VN"/>
        </w:rPr>
        <w:t>- Rà soát thực tế trong trường hợp cần thiết (tối thiểu 30% số phiếu điều tra)</w:t>
      </w:r>
    </w:p>
    <w:p w:rsidR="00D34A7C" w:rsidRPr="00F61251" w:rsidRDefault="00D34A7C" w:rsidP="00A94CE1">
      <w:pPr>
        <w:widowControl w:val="0"/>
        <w:spacing w:before="80" w:line="372" w:lineRule="exact"/>
        <w:ind w:firstLine="454"/>
        <w:jc w:val="both"/>
        <w:rPr>
          <w:lang w:val="vi-VN"/>
        </w:rPr>
      </w:pPr>
      <w:r w:rsidRPr="00F61251">
        <w:rPr>
          <w:lang w:val="vi-VN"/>
        </w:rPr>
        <w:lastRenderedPageBreak/>
        <w:t>1.3. Tổng hợp kết quả kiểm kê đất đai chuyên đề của địa bàn thực hiện theo phân cấp.</w:t>
      </w:r>
    </w:p>
    <w:p w:rsidR="00D34A7C" w:rsidRPr="00F61251" w:rsidRDefault="00D34A7C" w:rsidP="00A94CE1">
      <w:pPr>
        <w:widowControl w:val="0"/>
        <w:spacing w:before="80" w:line="372" w:lineRule="exact"/>
        <w:ind w:firstLine="454"/>
        <w:jc w:val="both"/>
        <w:rPr>
          <w:lang w:val="vi-VN"/>
        </w:rPr>
      </w:pPr>
      <w:r w:rsidRPr="00F61251">
        <w:rPr>
          <w:lang w:val="vi-VN"/>
        </w:rPr>
        <w:t>1.4. Phân tích, đánh giá tình hình quản lý, sử dụng đất liên quan đối tượng KKĐĐ chuyên đề của địa bàn thực hiện theo phân cấp.</w:t>
      </w:r>
    </w:p>
    <w:p w:rsidR="00D34A7C" w:rsidRPr="00F61251" w:rsidRDefault="00D34A7C" w:rsidP="00A94CE1">
      <w:pPr>
        <w:widowControl w:val="0"/>
        <w:spacing w:before="80" w:line="372" w:lineRule="exact"/>
        <w:ind w:firstLine="454"/>
        <w:jc w:val="both"/>
        <w:rPr>
          <w:lang w:val="vi-VN"/>
        </w:rPr>
      </w:pPr>
      <w:r w:rsidRPr="00F61251">
        <w:rPr>
          <w:lang w:val="vi-VN"/>
        </w:rPr>
        <w:t>1.5. Xây dựng báo cáo kết quả KKĐĐ chuyên đề của địa bàn thực hiện theo phân cấp.</w:t>
      </w:r>
    </w:p>
    <w:p w:rsidR="00D34A7C" w:rsidRPr="00F61251" w:rsidRDefault="00D34A7C" w:rsidP="00A94CE1">
      <w:pPr>
        <w:widowControl w:val="0"/>
        <w:spacing w:before="80" w:line="372" w:lineRule="exact"/>
        <w:ind w:firstLine="454"/>
        <w:jc w:val="both"/>
        <w:rPr>
          <w:lang w:val="vi-VN"/>
        </w:rPr>
      </w:pPr>
      <w:r w:rsidRPr="00F61251">
        <w:rPr>
          <w:lang w:val="vi-VN"/>
        </w:rPr>
        <w:t>1.6. In ấn, phát hành kết quả.</w:t>
      </w:r>
    </w:p>
    <w:p w:rsidR="00D34A7C" w:rsidRPr="00F61251" w:rsidRDefault="00D34A7C" w:rsidP="00A94CE1">
      <w:pPr>
        <w:widowControl w:val="0"/>
        <w:spacing w:before="80" w:line="372" w:lineRule="exact"/>
        <w:ind w:firstLine="454"/>
        <w:rPr>
          <w:b/>
        </w:rPr>
      </w:pPr>
      <w:r w:rsidRPr="00F61251">
        <w:rPr>
          <w:b/>
        </w:rPr>
        <w:t>2. Định mức</w:t>
      </w:r>
      <w:r w:rsidRPr="00F61251">
        <w:tab/>
      </w:r>
      <w:r w:rsidRPr="00F61251">
        <w:tab/>
      </w:r>
      <w:r w:rsidRPr="00F61251">
        <w:tab/>
      </w:r>
      <w:r w:rsidRPr="00F61251">
        <w:tab/>
      </w:r>
    </w:p>
    <w:p w:rsidR="00D34A7C" w:rsidRPr="00F61251" w:rsidRDefault="003E4C64" w:rsidP="00A94CE1">
      <w:pPr>
        <w:widowControl w:val="0"/>
        <w:spacing w:before="80" w:after="120" w:line="372" w:lineRule="exact"/>
        <w:ind w:firstLine="454"/>
        <w:jc w:val="right"/>
      </w:pPr>
      <w:r w:rsidRPr="00F61251">
        <w:t xml:space="preserve"> </w:t>
      </w:r>
      <w:r w:rsidR="00D34A7C" w:rsidRPr="00F61251">
        <w:t>Bảng 1</w:t>
      </w:r>
      <w:r w:rsidR="00F47E70">
        <w:t>0</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60"/>
        <w:gridCol w:w="4140"/>
        <w:gridCol w:w="1320"/>
        <w:gridCol w:w="1278"/>
        <w:gridCol w:w="1658"/>
      </w:tblGrid>
      <w:tr w:rsidR="00D34A7C" w:rsidRPr="00F61251">
        <w:trPr>
          <w:tblHeader/>
        </w:trPr>
        <w:tc>
          <w:tcPr>
            <w:tcW w:w="960" w:type="dxa"/>
            <w:vAlign w:val="center"/>
          </w:tcPr>
          <w:p w:rsidR="00D34A7C" w:rsidRPr="00F61251" w:rsidRDefault="00D34A7C" w:rsidP="00A94CE1">
            <w:pPr>
              <w:widowControl w:val="0"/>
              <w:spacing w:before="20" w:after="20" w:line="372" w:lineRule="exact"/>
              <w:ind w:left="-57" w:right="-57"/>
              <w:jc w:val="center"/>
              <w:rPr>
                <w:b/>
              </w:rPr>
            </w:pPr>
            <w:r w:rsidRPr="00F61251">
              <w:rPr>
                <w:b/>
              </w:rPr>
              <w:t>STT</w:t>
            </w:r>
          </w:p>
        </w:tc>
        <w:tc>
          <w:tcPr>
            <w:tcW w:w="4140" w:type="dxa"/>
            <w:vAlign w:val="center"/>
          </w:tcPr>
          <w:p w:rsidR="00D34A7C" w:rsidRPr="00F61251" w:rsidRDefault="00D34A7C" w:rsidP="00A94CE1">
            <w:pPr>
              <w:widowControl w:val="0"/>
              <w:spacing w:before="20" w:after="20" w:line="372" w:lineRule="exact"/>
              <w:ind w:left="-57" w:right="-57"/>
              <w:jc w:val="center"/>
              <w:rPr>
                <w:b/>
              </w:rPr>
            </w:pPr>
            <w:r w:rsidRPr="00F61251">
              <w:rPr>
                <w:b/>
              </w:rPr>
              <w:t>Nội dung công việc</w:t>
            </w:r>
          </w:p>
        </w:tc>
        <w:tc>
          <w:tcPr>
            <w:tcW w:w="1320" w:type="dxa"/>
            <w:vAlign w:val="center"/>
          </w:tcPr>
          <w:p w:rsidR="00D34A7C" w:rsidRPr="00F61251" w:rsidRDefault="00D34A7C" w:rsidP="00A94CE1">
            <w:pPr>
              <w:widowControl w:val="0"/>
              <w:spacing w:before="20" w:after="20" w:line="372" w:lineRule="exact"/>
              <w:ind w:left="-57" w:right="-57"/>
              <w:jc w:val="center"/>
              <w:rPr>
                <w:b/>
              </w:rPr>
            </w:pPr>
            <w:r w:rsidRPr="00F61251">
              <w:rPr>
                <w:b/>
              </w:rPr>
              <w:t>ĐVT</w:t>
            </w:r>
          </w:p>
        </w:tc>
        <w:tc>
          <w:tcPr>
            <w:tcW w:w="1278" w:type="dxa"/>
            <w:vAlign w:val="center"/>
          </w:tcPr>
          <w:p w:rsidR="00D34A7C" w:rsidRPr="00F61251" w:rsidRDefault="00D34A7C" w:rsidP="00A94CE1">
            <w:pPr>
              <w:widowControl w:val="0"/>
              <w:spacing w:before="20" w:after="20" w:line="372" w:lineRule="exact"/>
              <w:ind w:left="-57" w:right="-57"/>
              <w:jc w:val="center"/>
              <w:rPr>
                <w:b/>
              </w:rPr>
            </w:pPr>
            <w:r w:rsidRPr="00F61251">
              <w:rPr>
                <w:b/>
              </w:rPr>
              <w:t>Định biên</w:t>
            </w:r>
          </w:p>
        </w:tc>
        <w:tc>
          <w:tcPr>
            <w:tcW w:w="1658" w:type="dxa"/>
            <w:vAlign w:val="center"/>
          </w:tcPr>
          <w:p w:rsidR="00D34A7C" w:rsidRPr="00F61251" w:rsidRDefault="00D34A7C" w:rsidP="00A94CE1">
            <w:pPr>
              <w:widowControl w:val="0"/>
              <w:spacing w:before="20" w:after="20" w:line="372" w:lineRule="exact"/>
              <w:ind w:left="-57" w:right="-57"/>
              <w:jc w:val="center"/>
              <w:rPr>
                <w:b/>
              </w:rPr>
            </w:pPr>
            <w:r w:rsidRPr="00F61251">
              <w:rPr>
                <w:b/>
              </w:rPr>
              <w:t>Định mức</w:t>
            </w:r>
          </w:p>
          <w:p w:rsidR="00D34A7C" w:rsidRPr="00F61251" w:rsidRDefault="00D34A7C" w:rsidP="00A94CE1">
            <w:pPr>
              <w:widowControl w:val="0"/>
              <w:spacing w:before="20" w:after="20" w:line="372" w:lineRule="exact"/>
              <w:ind w:left="-57" w:right="-57"/>
              <w:jc w:val="center"/>
              <w:rPr>
                <w:b/>
                <w:i/>
              </w:rPr>
            </w:pPr>
            <w:r w:rsidRPr="00F61251">
              <w:rPr>
                <w:i/>
              </w:rPr>
              <w:t>Công nhóm/</w:t>
            </w:r>
            <w:r w:rsidR="00A94CE1">
              <w:rPr>
                <w:i/>
              </w:rPr>
              <w:t xml:space="preserve"> </w:t>
            </w:r>
            <w:r w:rsidRPr="00F61251">
              <w:rPr>
                <w:i/>
              </w:rPr>
              <w:t>ĐVT</w:t>
            </w:r>
          </w:p>
        </w:tc>
      </w:tr>
      <w:tr w:rsidR="00D34A7C" w:rsidRPr="00F61251">
        <w:tc>
          <w:tcPr>
            <w:tcW w:w="960" w:type="dxa"/>
            <w:vAlign w:val="center"/>
          </w:tcPr>
          <w:p w:rsidR="00D34A7C" w:rsidRPr="00F61251" w:rsidRDefault="00D34A7C" w:rsidP="00A94CE1">
            <w:pPr>
              <w:widowControl w:val="0"/>
              <w:spacing w:before="20" w:after="20" w:line="372" w:lineRule="exact"/>
              <w:ind w:left="-57" w:right="-57"/>
              <w:jc w:val="center"/>
            </w:pPr>
            <w:r w:rsidRPr="00F61251">
              <w:t>1</w:t>
            </w:r>
          </w:p>
        </w:tc>
        <w:tc>
          <w:tcPr>
            <w:tcW w:w="4140" w:type="dxa"/>
            <w:vAlign w:val="center"/>
          </w:tcPr>
          <w:p w:rsidR="00D34A7C" w:rsidRPr="00F61251" w:rsidRDefault="00D34A7C" w:rsidP="00A94CE1">
            <w:pPr>
              <w:widowControl w:val="0"/>
              <w:spacing w:before="20" w:after="20" w:line="372" w:lineRule="exact"/>
              <w:jc w:val="both"/>
            </w:pPr>
            <w:r w:rsidRPr="00F61251">
              <w:t>Công việc chuẩn bị</w:t>
            </w:r>
          </w:p>
        </w:tc>
        <w:tc>
          <w:tcPr>
            <w:tcW w:w="1320" w:type="dxa"/>
          </w:tcPr>
          <w:p w:rsidR="00D34A7C" w:rsidRPr="00F61251" w:rsidRDefault="00D34A7C" w:rsidP="00A94CE1">
            <w:pPr>
              <w:widowControl w:val="0"/>
              <w:spacing w:before="20" w:after="20" w:line="372" w:lineRule="exact"/>
              <w:ind w:left="-57" w:right="-57"/>
              <w:jc w:val="center"/>
            </w:pPr>
          </w:p>
        </w:tc>
        <w:tc>
          <w:tcPr>
            <w:tcW w:w="1278" w:type="dxa"/>
            <w:vAlign w:val="center"/>
          </w:tcPr>
          <w:p w:rsidR="00D34A7C" w:rsidRPr="00F61251" w:rsidRDefault="00D34A7C" w:rsidP="00A94CE1">
            <w:pPr>
              <w:widowControl w:val="0"/>
              <w:spacing w:before="20" w:after="20" w:line="372" w:lineRule="exact"/>
              <w:ind w:left="-57" w:right="-57"/>
              <w:jc w:val="center"/>
            </w:pPr>
          </w:p>
        </w:tc>
        <w:tc>
          <w:tcPr>
            <w:tcW w:w="1658" w:type="dxa"/>
            <w:vAlign w:val="center"/>
          </w:tcPr>
          <w:p w:rsidR="00D34A7C" w:rsidRPr="00F61251" w:rsidRDefault="00D34A7C" w:rsidP="00A94CE1">
            <w:pPr>
              <w:widowControl w:val="0"/>
              <w:spacing w:before="20" w:after="20" w:line="372" w:lineRule="exact"/>
              <w:jc w:val="center"/>
            </w:pPr>
          </w:p>
        </w:tc>
      </w:tr>
      <w:tr w:rsidR="00D34A7C" w:rsidRPr="00F61251">
        <w:tc>
          <w:tcPr>
            <w:tcW w:w="960" w:type="dxa"/>
            <w:vAlign w:val="center"/>
          </w:tcPr>
          <w:p w:rsidR="00D34A7C" w:rsidRPr="00F61251" w:rsidRDefault="00D34A7C" w:rsidP="00A94CE1">
            <w:pPr>
              <w:widowControl w:val="0"/>
              <w:spacing w:before="20" w:after="20" w:line="372" w:lineRule="exact"/>
              <w:ind w:left="-57" w:right="-57"/>
              <w:jc w:val="center"/>
            </w:pPr>
            <w:r w:rsidRPr="00F61251">
              <w:t>1.1</w:t>
            </w:r>
          </w:p>
        </w:tc>
        <w:tc>
          <w:tcPr>
            <w:tcW w:w="4140" w:type="dxa"/>
            <w:vAlign w:val="center"/>
          </w:tcPr>
          <w:p w:rsidR="00D34A7C" w:rsidRPr="00F61251" w:rsidRDefault="00D34A7C" w:rsidP="00A94CE1">
            <w:pPr>
              <w:widowControl w:val="0"/>
              <w:spacing w:before="20" w:after="20" w:line="372" w:lineRule="exact"/>
              <w:jc w:val="both"/>
            </w:pPr>
            <w:r w:rsidRPr="00F61251">
              <w:t>Xây dựng phương án, kế hoạch thực hiện KKĐĐ</w:t>
            </w:r>
          </w:p>
        </w:tc>
        <w:tc>
          <w:tcPr>
            <w:tcW w:w="1320" w:type="dxa"/>
            <w:vAlign w:val="center"/>
          </w:tcPr>
          <w:p w:rsidR="00D34A7C" w:rsidRPr="00F61251" w:rsidRDefault="00D34A7C" w:rsidP="00A94CE1">
            <w:pPr>
              <w:widowControl w:val="0"/>
              <w:spacing w:before="20" w:after="20" w:line="372" w:lineRule="exact"/>
              <w:ind w:left="-57" w:right="-57"/>
              <w:jc w:val="center"/>
            </w:pPr>
            <w:r w:rsidRPr="00F61251">
              <w:t>Bộ/tỉnh</w:t>
            </w:r>
          </w:p>
        </w:tc>
        <w:tc>
          <w:tcPr>
            <w:tcW w:w="1278" w:type="dxa"/>
            <w:vAlign w:val="center"/>
          </w:tcPr>
          <w:p w:rsidR="00D34A7C" w:rsidRPr="00F61251" w:rsidRDefault="00D34A7C" w:rsidP="00A94CE1">
            <w:pPr>
              <w:widowControl w:val="0"/>
              <w:spacing w:before="20" w:after="20" w:line="372" w:lineRule="exact"/>
              <w:ind w:left="-57" w:right="-57"/>
              <w:jc w:val="center"/>
            </w:pPr>
            <w:r w:rsidRPr="00F61251">
              <w:t>1KS3</w:t>
            </w:r>
          </w:p>
        </w:tc>
        <w:tc>
          <w:tcPr>
            <w:tcW w:w="1658" w:type="dxa"/>
            <w:vAlign w:val="center"/>
          </w:tcPr>
          <w:p w:rsidR="00D34A7C" w:rsidRPr="00F61251" w:rsidRDefault="00D34A7C" w:rsidP="00A94CE1">
            <w:pPr>
              <w:widowControl w:val="0"/>
              <w:spacing w:before="20" w:after="20" w:line="372" w:lineRule="exact"/>
              <w:jc w:val="center"/>
            </w:pPr>
            <w:r w:rsidRPr="00F61251">
              <w:t>3,00</w:t>
            </w:r>
          </w:p>
        </w:tc>
      </w:tr>
      <w:tr w:rsidR="00D34A7C" w:rsidRPr="00F61251">
        <w:tc>
          <w:tcPr>
            <w:tcW w:w="960" w:type="dxa"/>
            <w:vAlign w:val="center"/>
          </w:tcPr>
          <w:p w:rsidR="00D34A7C" w:rsidRPr="00F61251" w:rsidRDefault="00D34A7C" w:rsidP="00A94CE1">
            <w:pPr>
              <w:widowControl w:val="0"/>
              <w:spacing w:before="20" w:after="20" w:line="372" w:lineRule="exact"/>
              <w:ind w:left="-57" w:right="-57"/>
              <w:jc w:val="center"/>
            </w:pPr>
            <w:r w:rsidRPr="00F61251">
              <w:t>1.2</w:t>
            </w:r>
          </w:p>
        </w:tc>
        <w:tc>
          <w:tcPr>
            <w:tcW w:w="4140" w:type="dxa"/>
            <w:vAlign w:val="center"/>
          </w:tcPr>
          <w:p w:rsidR="00D34A7C" w:rsidRPr="00F61251" w:rsidRDefault="00D34A7C" w:rsidP="00A94CE1">
            <w:pPr>
              <w:widowControl w:val="0"/>
              <w:spacing w:before="20" w:after="20" w:line="372" w:lineRule="exact"/>
              <w:jc w:val="both"/>
            </w:pPr>
            <w:r w:rsidRPr="00F61251">
              <w:t>Chuẩn bị nhân lực, vật tư, trang thiết bị, in ấn biểu mẫu</w:t>
            </w:r>
          </w:p>
        </w:tc>
        <w:tc>
          <w:tcPr>
            <w:tcW w:w="1320" w:type="dxa"/>
            <w:vAlign w:val="center"/>
          </w:tcPr>
          <w:p w:rsidR="00D34A7C" w:rsidRPr="00F61251" w:rsidRDefault="00D34A7C" w:rsidP="00A94CE1">
            <w:pPr>
              <w:widowControl w:val="0"/>
              <w:spacing w:before="20" w:after="20" w:line="372" w:lineRule="exact"/>
              <w:ind w:left="-57" w:right="-57"/>
              <w:jc w:val="center"/>
            </w:pPr>
            <w:r w:rsidRPr="00F61251">
              <w:t>Bộ/tỉnh</w:t>
            </w:r>
          </w:p>
        </w:tc>
        <w:tc>
          <w:tcPr>
            <w:tcW w:w="1278" w:type="dxa"/>
            <w:vAlign w:val="center"/>
          </w:tcPr>
          <w:p w:rsidR="00D34A7C" w:rsidRPr="00F61251" w:rsidRDefault="00D34A7C" w:rsidP="00A94CE1">
            <w:pPr>
              <w:widowControl w:val="0"/>
              <w:spacing w:before="20" w:after="20" w:line="372" w:lineRule="exact"/>
              <w:ind w:left="-57" w:right="-57"/>
              <w:jc w:val="center"/>
            </w:pPr>
            <w:r w:rsidRPr="00F61251">
              <w:t>1KS3</w:t>
            </w:r>
          </w:p>
        </w:tc>
        <w:tc>
          <w:tcPr>
            <w:tcW w:w="1658" w:type="dxa"/>
            <w:vAlign w:val="center"/>
          </w:tcPr>
          <w:p w:rsidR="00D34A7C" w:rsidRPr="00F61251" w:rsidRDefault="00D34A7C" w:rsidP="00A94CE1">
            <w:pPr>
              <w:widowControl w:val="0"/>
              <w:spacing w:before="20" w:after="20" w:line="372" w:lineRule="exact"/>
              <w:jc w:val="center"/>
            </w:pPr>
            <w:r w:rsidRPr="00F61251">
              <w:t>2,00</w:t>
            </w:r>
          </w:p>
        </w:tc>
      </w:tr>
      <w:tr w:rsidR="00D34A7C" w:rsidRPr="00F61251">
        <w:tc>
          <w:tcPr>
            <w:tcW w:w="960" w:type="dxa"/>
            <w:vAlign w:val="center"/>
          </w:tcPr>
          <w:p w:rsidR="00D34A7C" w:rsidRPr="00F61251" w:rsidRDefault="00D34A7C" w:rsidP="00A94CE1">
            <w:pPr>
              <w:widowControl w:val="0"/>
              <w:spacing w:before="20" w:after="20" w:line="372" w:lineRule="exact"/>
              <w:ind w:left="-57" w:right="-57"/>
              <w:jc w:val="center"/>
            </w:pPr>
            <w:r w:rsidRPr="00F61251">
              <w:t>1.3</w:t>
            </w:r>
          </w:p>
        </w:tc>
        <w:tc>
          <w:tcPr>
            <w:tcW w:w="4140" w:type="dxa"/>
            <w:vAlign w:val="center"/>
          </w:tcPr>
          <w:p w:rsidR="00D34A7C" w:rsidRPr="00F61251" w:rsidRDefault="00D34A7C" w:rsidP="00A94CE1">
            <w:pPr>
              <w:widowControl w:val="0"/>
              <w:spacing w:before="20" w:after="20" w:line="372" w:lineRule="exact"/>
              <w:jc w:val="both"/>
            </w:pPr>
            <w:r w:rsidRPr="00F61251">
              <w:t>Thu thập, tiếp nhận tài liệu phục vụ công tác KKĐĐ</w:t>
            </w:r>
          </w:p>
        </w:tc>
        <w:tc>
          <w:tcPr>
            <w:tcW w:w="1320" w:type="dxa"/>
            <w:vAlign w:val="center"/>
          </w:tcPr>
          <w:p w:rsidR="00D34A7C" w:rsidRPr="00F61251" w:rsidRDefault="00D34A7C" w:rsidP="00A94CE1">
            <w:pPr>
              <w:widowControl w:val="0"/>
              <w:spacing w:before="20" w:after="20" w:line="372" w:lineRule="exact"/>
              <w:ind w:left="-57" w:right="-57"/>
              <w:jc w:val="center"/>
            </w:pPr>
            <w:r w:rsidRPr="00F61251">
              <w:t>Bộ/tỉnh</w:t>
            </w:r>
          </w:p>
        </w:tc>
        <w:tc>
          <w:tcPr>
            <w:tcW w:w="1278" w:type="dxa"/>
            <w:vAlign w:val="center"/>
          </w:tcPr>
          <w:p w:rsidR="00D34A7C" w:rsidRPr="00F61251" w:rsidRDefault="00D34A7C" w:rsidP="00A94CE1">
            <w:pPr>
              <w:widowControl w:val="0"/>
              <w:spacing w:before="20" w:after="20" w:line="372" w:lineRule="exact"/>
              <w:ind w:left="-57" w:right="-57"/>
              <w:jc w:val="center"/>
            </w:pPr>
            <w:r w:rsidRPr="00F61251">
              <w:t>2KS3</w:t>
            </w:r>
          </w:p>
        </w:tc>
        <w:tc>
          <w:tcPr>
            <w:tcW w:w="1658" w:type="dxa"/>
            <w:vAlign w:val="center"/>
          </w:tcPr>
          <w:p w:rsidR="00D34A7C" w:rsidRPr="00F61251" w:rsidRDefault="00D34A7C" w:rsidP="00A94CE1">
            <w:pPr>
              <w:widowControl w:val="0"/>
              <w:spacing w:before="20" w:after="20" w:line="372" w:lineRule="exact"/>
              <w:jc w:val="center"/>
            </w:pPr>
            <w:r w:rsidRPr="00F61251">
              <w:t>5,00</w:t>
            </w:r>
          </w:p>
        </w:tc>
      </w:tr>
      <w:tr w:rsidR="00D34A7C" w:rsidRPr="00F61251">
        <w:tc>
          <w:tcPr>
            <w:tcW w:w="960" w:type="dxa"/>
            <w:vAlign w:val="center"/>
          </w:tcPr>
          <w:p w:rsidR="00D34A7C" w:rsidRPr="00F61251" w:rsidRDefault="00D34A7C" w:rsidP="00A94CE1">
            <w:pPr>
              <w:widowControl w:val="0"/>
              <w:spacing w:before="20" w:after="20" w:line="372" w:lineRule="exact"/>
              <w:ind w:left="-57" w:right="-57"/>
              <w:jc w:val="center"/>
            </w:pPr>
            <w:r w:rsidRPr="00F61251">
              <w:t>2</w:t>
            </w:r>
          </w:p>
        </w:tc>
        <w:tc>
          <w:tcPr>
            <w:tcW w:w="4140" w:type="dxa"/>
            <w:vAlign w:val="center"/>
          </w:tcPr>
          <w:p w:rsidR="00D34A7C" w:rsidRPr="00F61251" w:rsidRDefault="00D34A7C" w:rsidP="00A94CE1">
            <w:pPr>
              <w:widowControl w:val="0"/>
              <w:spacing w:before="20" w:after="20" w:line="372" w:lineRule="exact"/>
              <w:jc w:val="both"/>
            </w:pPr>
            <w:r w:rsidRPr="00F61251">
              <w:t>Thực hiện điều tra thu thập thông tin</w:t>
            </w:r>
          </w:p>
        </w:tc>
        <w:tc>
          <w:tcPr>
            <w:tcW w:w="1320" w:type="dxa"/>
          </w:tcPr>
          <w:p w:rsidR="00D34A7C" w:rsidRPr="00F61251" w:rsidRDefault="00D34A7C" w:rsidP="00A94CE1">
            <w:pPr>
              <w:widowControl w:val="0"/>
              <w:spacing w:before="20" w:after="20" w:line="372" w:lineRule="exact"/>
              <w:ind w:left="-57" w:right="-57"/>
              <w:jc w:val="center"/>
            </w:pPr>
          </w:p>
        </w:tc>
        <w:tc>
          <w:tcPr>
            <w:tcW w:w="1278" w:type="dxa"/>
            <w:vAlign w:val="center"/>
          </w:tcPr>
          <w:p w:rsidR="00D34A7C" w:rsidRPr="00F61251" w:rsidRDefault="00D34A7C" w:rsidP="00A94CE1">
            <w:pPr>
              <w:widowControl w:val="0"/>
              <w:spacing w:before="20" w:after="20" w:line="372" w:lineRule="exact"/>
              <w:ind w:left="-57" w:right="-57"/>
              <w:jc w:val="center"/>
            </w:pPr>
          </w:p>
        </w:tc>
        <w:tc>
          <w:tcPr>
            <w:tcW w:w="1658" w:type="dxa"/>
            <w:vAlign w:val="center"/>
          </w:tcPr>
          <w:p w:rsidR="00D34A7C" w:rsidRPr="00F61251" w:rsidRDefault="00D34A7C" w:rsidP="00A94CE1">
            <w:pPr>
              <w:widowControl w:val="0"/>
              <w:spacing w:before="20" w:after="20" w:line="372" w:lineRule="exact"/>
              <w:jc w:val="center"/>
            </w:pPr>
          </w:p>
        </w:tc>
      </w:tr>
      <w:tr w:rsidR="00D34A7C" w:rsidRPr="00F61251">
        <w:tc>
          <w:tcPr>
            <w:tcW w:w="960" w:type="dxa"/>
            <w:vAlign w:val="center"/>
          </w:tcPr>
          <w:p w:rsidR="00D34A7C" w:rsidRPr="00F61251" w:rsidRDefault="00D34A7C" w:rsidP="00A94CE1">
            <w:pPr>
              <w:widowControl w:val="0"/>
              <w:spacing w:before="20" w:after="20" w:line="372" w:lineRule="exact"/>
              <w:ind w:left="-57" w:right="-57"/>
              <w:jc w:val="center"/>
            </w:pPr>
            <w:r w:rsidRPr="00F61251">
              <w:t>2.1</w:t>
            </w:r>
          </w:p>
        </w:tc>
        <w:tc>
          <w:tcPr>
            <w:tcW w:w="4140" w:type="dxa"/>
            <w:vAlign w:val="center"/>
          </w:tcPr>
          <w:p w:rsidR="00D34A7C" w:rsidRPr="00F61251" w:rsidRDefault="00D34A7C" w:rsidP="00A94CE1">
            <w:pPr>
              <w:widowControl w:val="0"/>
              <w:spacing w:before="20" w:after="20" w:line="372" w:lineRule="exact"/>
              <w:jc w:val="both"/>
            </w:pPr>
            <w:r w:rsidRPr="00F61251">
              <w:t>Phương pháp điều tra trực tiếp</w:t>
            </w:r>
          </w:p>
        </w:tc>
        <w:tc>
          <w:tcPr>
            <w:tcW w:w="1320" w:type="dxa"/>
          </w:tcPr>
          <w:p w:rsidR="00D34A7C" w:rsidRPr="00F61251" w:rsidRDefault="00D34A7C" w:rsidP="00A94CE1">
            <w:pPr>
              <w:widowControl w:val="0"/>
              <w:spacing w:before="20" w:after="20" w:line="372" w:lineRule="exact"/>
              <w:ind w:left="-57" w:right="-57"/>
              <w:jc w:val="center"/>
            </w:pPr>
          </w:p>
        </w:tc>
        <w:tc>
          <w:tcPr>
            <w:tcW w:w="1278" w:type="dxa"/>
            <w:vAlign w:val="center"/>
          </w:tcPr>
          <w:p w:rsidR="00D34A7C" w:rsidRPr="00F61251" w:rsidRDefault="00D34A7C" w:rsidP="00A94CE1">
            <w:pPr>
              <w:widowControl w:val="0"/>
              <w:spacing w:before="20" w:after="20" w:line="372" w:lineRule="exact"/>
              <w:ind w:left="-57" w:right="-57"/>
              <w:jc w:val="center"/>
            </w:pPr>
          </w:p>
        </w:tc>
        <w:tc>
          <w:tcPr>
            <w:tcW w:w="1658" w:type="dxa"/>
            <w:vAlign w:val="center"/>
          </w:tcPr>
          <w:p w:rsidR="00D34A7C" w:rsidRPr="00F61251" w:rsidRDefault="00D34A7C" w:rsidP="00A94CE1">
            <w:pPr>
              <w:widowControl w:val="0"/>
              <w:spacing w:before="20" w:after="20" w:line="372" w:lineRule="exact"/>
              <w:jc w:val="center"/>
            </w:pPr>
          </w:p>
        </w:tc>
      </w:tr>
      <w:tr w:rsidR="00D34A7C" w:rsidRPr="00F61251">
        <w:tc>
          <w:tcPr>
            <w:tcW w:w="960" w:type="dxa"/>
            <w:shd w:val="clear" w:color="auto" w:fill="auto"/>
            <w:vAlign w:val="center"/>
          </w:tcPr>
          <w:p w:rsidR="00D34A7C" w:rsidRPr="00F61251" w:rsidRDefault="00D34A7C" w:rsidP="00A94CE1">
            <w:pPr>
              <w:widowControl w:val="0"/>
              <w:spacing w:before="20" w:after="20" w:line="372" w:lineRule="exact"/>
              <w:ind w:left="-57" w:right="-57"/>
              <w:jc w:val="center"/>
            </w:pPr>
            <w:r w:rsidRPr="00F61251">
              <w:t>2.1.1</w:t>
            </w:r>
          </w:p>
        </w:tc>
        <w:tc>
          <w:tcPr>
            <w:tcW w:w="4140" w:type="dxa"/>
            <w:shd w:val="clear" w:color="auto" w:fill="auto"/>
            <w:vAlign w:val="center"/>
          </w:tcPr>
          <w:p w:rsidR="00D34A7C" w:rsidRPr="00F61251" w:rsidRDefault="00D34A7C" w:rsidP="00A94CE1">
            <w:pPr>
              <w:widowControl w:val="0"/>
              <w:spacing w:before="20" w:after="20" w:line="372" w:lineRule="exact"/>
              <w:jc w:val="both"/>
            </w:pPr>
            <w:r w:rsidRPr="00F61251">
              <w:t>Tổng hợp thông tin pháp lý về tình hình quản lý, sử dụng đất đối với từng đối tượng kiểm kê từ hồ sơ đất đai hiện có (CSDL đất đai hoặc hồ sơ địa chính dạng giấy hoặc hồ sơ thủ tục hành chính về đất đai và bản đồ KKĐĐ định kỳ)</w:t>
            </w:r>
          </w:p>
        </w:tc>
        <w:tc>
          <w:tcPr>
            <w:tcW w:w="1320" w:type="dxa"/>
            <w:shd w:val="clear" w:color="auto" w:fill="auto"/>
            <w:vAlign w:val="center"/>
          </w:tcPr>
          <w:p w:rsidR="00D34A7C" w:rsidRPr="00F61251" w:rsidRDefault="00D34A7C" w:rsidP="00A94CE1">
            <w:pPr>
              <w:widowControl w:val="0"/>
              <w:spacing w:before="20" w:after="20" w:line="372" w:lineRule="exact"/>
              <w:ind w:left="-57" w:right="-57"/>
              <w:jc w:val="center"/>
            </w:pPr>
            <w:r w:rsidRPr="00F61251">
              <w:t>Bộ/tỉnh</w:t>
            </w:r>
          </w:p>
        </w:tc>
        <w:tc>
          <w:tcPr>
            <w:tcW w:w="1278" w:type="dxa"/>
            <w:shd w:val="clear" w:color="auto" w:fill="auto"/>
            <w:vAlign w:val="center"/>
          </w:tcPr>
          <w:p w:rsidR="00D34A7C" w:rsidRPr="00F61251" w:rsidRDefault="00D34A7C" w:rsidP="00A94CE1">
            <w:pPr>
              <w:widowControl w:val="0"/>
              <w:spacing w:before="20" w:after="20" w:line="372" w:lineRule="exact"/>
              <w:ind w:left="-57" w:right="-57"/>
              <w:jc w:val="center"/>
            </w:pPr>
            <w:r w:rsidRPr="00F61251">
              <w:t>1KS3</w:t>
            </w:r>
          </w:p>
        </w:tc>
        <w:tc>
          <w:tcPr>
            <w:tcW w:w="1658" w:type="dxa"/>
            <w:shd w:val="clear" w:color="auto" w:fill="auto"/>
            <w:vAlign w:val="center"/>
          </w:tcPr>
          <w:p w:rsidR="00D34A7C" w:rsidRPr="00F61251" w:rsidRDefault="00D34A7C" w:rsidP="00A94CE1">
            <w:pPr>
              <w:widowControl w:val="0"/>
              <w:spacing w:before="20" w:after="20" w:line="372" w:lineRule="exact"/>
              <w:jc w:val="center"/>
            </w:pPr>
            <w:r w:rsidRPr="00F61251">
              <w:t>15,00</w:t>
            </w:r>
          </w:p>
        </w:tc>
      </w:tr>
      <w:tr w:rsidR="00D34A7C" w:rsidRPr="00F61251">
        <w:tc>
          <w:tcPr>
            <w:tcW w:w="960" w:type="dxa"/>
            <w:vAlign w:val="center"/>
          </w:tcPr>
          <w:p w:rsidR="00D34A7C" w:rsidRPr="00F61251" w:rsidRDefault="00D34A7C" w:rsidP="00A94CE1">
            <w:pPr>
              <w:widowControl w:val="0"/>
              <w:spacing w:before="20" w:after="20" w:line="396" w:lineRule="exact"/>
              <w:ind w:left="-57" w:right="-57"/>
              <w:jc w:val="center"/>
            </w:pPr>
            <w:r w:rsidRPr="00F61251">
              <w:t>2.1.2</w:t>
            </w:r>
          </w:p>
        </w:tc>
        <w:tc>
          <w:tcPr>
            <w:tcW w:w="4140" w:type="dxa"/>
            <w:vAlign w:val="center"/>
          </w:tcPr>
          <w:p w:rsidR="00D34A7C" w:rsidRPr="00F61251" w:rsidRDefault="00D34A7C" w:rsidP="00A94CE1">
            <w:pPr>
              <w:widowControl w:val="0"/>
              <w:spacing w:before="20" w:after="20" w:line="396" w:lineRule="exact"/>
              <w:jc w:val="both"/>
            </w:pPr>
            <w:r w:rsidRPr="00F61251">
              <w:t xml:space="preserve">Đo đạc chỉnh lý bản đồ, trích đo sơ đồ thửa đất hiện có của đối tượng kiểm kê cho phù hợp thực tế sử dụng đất theo mục tiêu, yêu cầu, phương pháp đặt ra đối với chuyên đề cần kiểm kê theo quyết </w:t>
            </w:r>
            <w:r w:rsidRPr="00F61251">
              <w:lastRenderedPageBreak/>
              <w:t>định của cơ quan có thẩm quyền (nếu có)</w:t>
            </w:r>
          </w:p>
        </w:tc>
        <w:tc>
          <w:tcPr>
            <w:tcW w:w="1320" w:type="dxa"/>
          </w:tcPr>
          <w:p w:rsidR="00D34A7C" w:rsidRPr="00F61251" w:rsidRDefault="00D34A7C" w:rsidP="00A94CE1">
            <w:pPr>
              <w:widowControl w:val="0"/>
              <w:spacing w:before="20" w:after="20" w:line="396" w:lineRule="exact"/>
              <w:ind w:left="-57" w:right="-57"/>
              <w:jc w:val="center"/>
            </w:pPr>
          </w:p>
        </w:tc>
        <w:tc>
          <w:tcPr>
            <w:tcW w:w="1278" w:type="dxa"/>
            <w:vAlign w:val="center"/>
          </w:tcPr>
          <w:p w:rsidR="00D34A7C" w:rsidRPr="00F61251" w:rsidRDefault="00D34A7C" w:rsidP="00A94CE1">
            <w:pPr>
              <w:widowControl w:val="0"/>
              <w:spacing w:before="20" w:after="20" w:line="396" w:lineRule="exact"/>
              <w:ind w:left="-57" w:right="-57"/>
              <w:jc w:val="center"/>
            </w:pPr>
          </w:p>
        </w:tc>
        <w:tc>
          <w:tcPr>
            <w:tcW w:w="1658" w:type="dxa"/>
            <w:vAlign w:val="center"/>
          </w:tcPr>
          <w:p w:rsidR="00D34A7C" w:rsidRPr="00F61251" w:rsidRDefault="00D34A7C" w:rsidP="00A94CE1">
            <w:pPr>
              <w:widowControl w:val="0"/>
              <w:spacing w:before="20" w:after="20" w:line="396" w:lineRule="exact"/>
              <w:jc w:val="center"/>
            </w:pPr>
          </w:p>
        </w:tc>
      </w:tr>
      <w:tr w:rsidR="00D34A7C" w:rsidRPr="00F61251">
        <w:tc>
          <w:tcPr>
            <w:tcW w:w="960" w:type="dxa"/>
            <w:vAlign w:val="center"/>
          </w:tcPr>
          <w:p w:rsidR="00D34A7C" w:rsidRPr="00F61251" w:rsidRDefault="00D34A7C" w:rsidP="00A94CE1">
            <w:pPr>
              <w:widowControl w:val="0"/>
              <w:spacing w:before="20" w:after="20" w:line="396" w:lineRule="exact"/>
              <w:ind w:left="-57" w:right="-57"/>
              <w:jc w:val="center"/>
            </w:pPr>
            <w:r w:rsidRPr="00F61251">
              <w:lastRenderedPageBreak/>
              <w:t>2.1.2.1</w:t>
            </w:r>
          </w:p>
        </w:tc>
        <w:tc>
          <w:tcPr>
            <w:tcW w:w="4140" w:type="dxa"/>
            <w:vAlign w:val="center"/>
          </w:tcPr>
          <w:p w:rsidR="00D34A7C" w:rsidRPr="00F61251" w:rsidRDefault="00D34A7C" w:rsidP="00A94CE1">
            <w:pPr>
              <w:widowControl w:val="0"/>
              <w:spacing w:before="20" w:after="20" w:line="396" w:lineRule="exact"/>
              <w:jc w:val="both"/>
            </w:pPr>
            <w:r w:rsidRPr="00F61251">
              <w:t>Trường hợp đo đạc chỉnh lý bản đồ địa chính hoặc trích đo địa chính thửa đất</w:t>
            </w:r>
          </w:p>
        </w:tc>
        <w:tc>
          <w:tcPr>
            <w:tcW w:w="1320" w:type="dxa"/>
          </w:tcPr>
          <w:p w:rsidR="00D34A7C" w:rsidRPr="00F61251" w:rsidRDefault="00D34A7C" w:rsidP="00A94CE1">
            <w:pPr>
              <w:widowControl w:val="0"/>
              <w:spacing w:before="20" w:after="20" w:line="396" w:lineRule="exact"/>
              <w:ind w:left="-57" w:right="-57"/>
              <w:jc w:val="center"/>
            </w:pPr>
          </w:p>
        </w:tc>
        <w:tc>
          <w:tcPr>
            <w:tcW w:w="1278" w:type="dxa"/>
            <w:vAlign w:val="center"/>
          </w:tcPr>
          <w:p w:rsidR="00D34A7C" w:rsidRPr="00F61251" w:rsidRDefault="00D34A7C" w:rsidP="00A94CE1">
            <w:pPr>
              <w:widowControl w:val="0"/>
              <w:spacing w:before="20" w:after="20" w:line="396" w:lineRule="exact"/>
              <w:ind w:left="-57" w:right="-57"/>
              <w:jc w:val="center"/>
            </w:pPr>
          </w:p>
        </w:tc>
        <w:tc>
          <w:tcPr>
            <w:tcW w:w="1658" w:type="dxa"/>
            <w:vAlign w:val="center"/>
          </w:tcPr>
          <w:p w:rsidR="00D34A7C" w:rsidRPr="00F61251" w:rsidRDefault="00D34A7C" w:rsidP="00A94CE1">
            <w:pPr>
              <w:widowControl w:val="0"/>
              <w:spacing w:before="20" w:after="20" w:line="396" w:lineRule="exact"/>
              <w:jc w:val="center"/>
            </w:pPr>
          </w:p>
        </w:tc>
      </w:tr>
      <w:tr w:rsidR="00D34A7C" w:rsidRPr="00F61251">
        <w:tc>
          <w:tcPr>
            <w:tcW w:w="960" w:type="dxa"/>
            <w:vAlign w:val="center"/>
          </w:tcPr>
          <w:p w:rsidR="00D34A7C" w:rsidRPr="00F61251" w:rsidRDefault="00D34A7C" w:rsidP="00A94CE1">
            <w:pPr>
              <w:widowControl w:val="0"/>
              <w:spacing w:before="20" w:after="20" w:line="396" w:lineRule="exact"/>
              <w:ind w:left="-57" w:right="-57"/>
              <w:jc w:val="center"/>
            </w:pPr>
            <w:r w:rsidRPr="00F61251">
              <w:t>2.1.2.2</w:t>
            </w:r>
          </w:p>
        </w:tc>
        <w:tc>
          <w:tcPr>
            <w:tcW w:w="4140" w:type="dxa"/>
            <w:vAlign w:val="center"/>
          </w:tcPr>
          <w:p w:rsidR="00D34A7C" w:rsidRPr="00F61251" w:rsidRDefault="00D34A7C" w:rsidP="00A94CE1">
            <w:pPr>
              <w:widowControl w:val="0"/>
              <w:spacing w:before="20" w:after="20" w:line="396" w:lineRule="exact"/>
              <w:jc w:val="both"/>
            </w:pPr>
            <w:r w:rsidRPr="00F61251">
              <w:t>Trường hợp trích đo, chỉnh lý bản đồ KKĐĐ</w:t>
            </w:r>
          </w:p>
        </w:tc>
        <w:tc>
          <w:tcPr>
            <w:tcW w:w="1320" w:type="dxa"/>
            <w:vAlign w:val="center"/>
          </w:tcPr>
          <w:p w:rsidR="00D34A7C" w:rsidRPr="00F61251" w:rsidRDefault="00D34A7C" w:rsidP="00A94CE1">
            <w:pPr>
              <w:widowControl w:val="0"/>
              <w:spacing w:before="20" w:after="20" w:line="396" w:lineRule="exact"/>
              <w:ind w:left="-57" w:right="-57"/>
              <w:jc w:val="center"/>
            </w:pPr>
            <w:r w:rsidRPr="00F61251">
              <w:t>Khoanh/</w:t>
            </w:r>
          </w:p>
          <w:p w:rsidR="00D34A7C" w:rsidRPr="00F61251" w:rsidRDefault="00D34A7C" w:rsidP="00A94CE1">
            <w:pPr>
              <w:widowControl w:val="0"/>
              <w:spacing w:before="20" w:after="20" w:line="396" w:lineRule="exact"/>
              <w:ind w:left="-57" w:right="-57"/>
              <w:jc w:val="center"/>
            </w:pPr>
            <w:r w:rsidRPr="00F61251">
              <w:t>tỉnh</w:t>
            </w:r>
          </w:p>
        </w:tc>
        <w:tc>
          <w:tcPr>
            <w:tcW w:w="1278" w:type="dxa"/>
            <w:vAlign w:val="center"/>
          </w:tcPr>
          <w:p w:rsidR="00D34A7C" w:rsidRPr="00F61251" w:rsidRDefault="00D34A7C" w:rsidP="00A94CE1">
            <w:pPr>
              <w:widowControl w:val="0"/>
              <w:spacing w:before="20" w:after="20" w:line="396" w:lineRule="exact"/>
              <w:ind w:left="-57" w:right="-57"/>
              <w:jc w:val="center"/>
            </w:pPr>
            <w:r w:rsidRPr="00F61251">
              <w:t>Nhóm 2 (1KTV4+</w:t>
            </w:r>
          </w:p>
          <w:p w:rsidR="00D34A7C" w:rsidRPr="00F61251" w:rsidRDefault="00D34A7C" w:rsidP="00A94CE1">
            <w:pPr>
              <w:widowControl w:val="0"/>
              <w:spacing w:before="20" w:after="20" w:line="396" w:lineRule="exact"/>
              <w:ind w:left="-57" w:right="-57"/>
              <w:jc w:val="center"/>
            </w:pPr>
            <w:r w:rsidRPr="00F61251">
              <w:t>1KS3)</w:t>
            </w:r>
          </w:p>
        </w:tc>
        <w:tc>
          <w:tcPr>
            <w:tcW w:w="1658" w:type="dxa"/>
            <w:vAlign w:val="center"/>
          </w:tcPr>
          <w:p w:rsidR="00D34A7C" w:rsidRPr="00F61251" w:rsidRDefault="00D34A7C" w:rsidP="00A94CE1">
            <w:pPr>
              <w:widowControl w:val="0"/>
              <w:spacing w:before="20" w:after="20" w:line="396" w:lineRule="exact"/>
              <w:jc w:val="center"/>
            </w:pPr>
            <w:r w:rsidRPr="00F61251">
              <w:rPr>
                <w:u w:val="single"/>
              </w:rPr>
              <w:t>50</w:t>
            </w:r>
            <w:r w:rsidRPr="00F61251">
              <w:br/>
              <w:t>50</w:t>
            </w:r>
          </w:p>
        </w:tc>
      </w:tr>
      <w:tr w:rsidR="00D34A7C" w:rsidRPr="00F61251">
        <w:tc>
          <w:tcPr>
            <w:tcW w:w="960" w:type="dxa"/>
            <w:vAlign w:val="center"/>
          </w:tcPr>
          <w:p w:rsidR="00D34A7C" w:rsidRPr="00F61251" w:rsidRDefault="00D34A7C" w:rsidP="00A94CE1">
            <w:pPr>
              <w:widowControl w:val="0"/>
              <w:spacing w:before="20" w:after="20" w:line="396" w:lineRule="exact"/>
              <w:ind w:left="-57" w:right="-57"/>
              <w:jc w:val="center"/>
            </w:pPr>
            <w:r w:rsidRPr="00F61251">
              <w:t>2.1.3</w:t>
            </w:r>
          </w:p>
        </w:tc>
        <w:tc>
          <w:tcPr>
            <w:tcW w:w="4140" w:type="dxa"/>
            <w:vAlign w:val="center"/>
          </w:tcPr>
          <w:p w:rsidR="00D34A7C" w:rsidRPr="00F61251" w:rsidRDefault="00D34A7C" w:rsidP="00A94CE1">
            <w:pPr>
              <w:widowControl w:val="0"/>
              <w:spacing w:before="20" w:after="20" w:line="396" w:lineRule="exact"/>
              <w:jc w:val="both"/>
            </w:pPr>
            <w:r w:rsidRPr="00F61251">
              <w:t xml:space="preserve">Điều tra thu thập các thông tin về tình hình thực tế sử dụng đất của đối tượng kiểm kê theo mục tiêu, yêu cầu đặt ra đối với chuyên đề cần kiểm kê theo quyết định của cơ quan có thẩm quyền (chi cho điều tra viên) </w:t>
            </w:r>
          </w:p>
        </w:tc>
        <w:tc>
          <w:tcPr>
            <w:tcW w:w="1320" w:type="dxa"/>
            <w:vAlign w:val="center"/>
          </w:tcPr>
          <w:p w:rsidR="00D34A7C" w:rsidRPr="00F61251" w:rsidRDefault="00D34A7C" w:rsidP="00A94CE1">
            <w:pPr>
              <w:widowControl w:val="0"/>
              <w:spacing w:before="20" w:after="20" w:line="396" w:lineRule="exact"/>
              <w:ind w:left="-57" w:right="-57"/>
              <w:jc w:val="center"/>
            </w:pPr>
            <w:r w:rsidRPr="00F61251">
              <w:t>Bộ/tỉnh</w:t>
            </w:r>
          </w:p>
        </w:tc>
        <w:tc>
          <w:tcPr>
            <w:tcW w:w="1278" w:type="dxa"/>
            <w:vAlign w:val="center"/>
          </w:tcPr>
          <w:p w:rsidR="00D34A7C" w:rsidRPr="00F61251" w:rsidRDefault="00D34A7C" w:rsidP="00A94CE1">
            <w:pPr>
              <w:widowControl w:val="0"/>
              <w:spacing w:before="20" w:after="20" w:line="396" w:lineRule="exact"/>
              <w:ind w:left="-57" w:right="-57"/>
              <w:jc w:val="center"/>
            </w:pPr>
            <w:r w:rsidRPr="00F61251">
              <w:t>Mức tiền công theo Thông tư số 136/2017/TT-BTC</w:t>
            </w:r>
          </w:p>
        </w:tc>
        <w:tc>
          <w:tcPr>
            <w:tcW w:w="1658" w:type="dxa"/>
            <w:vAlign w:val="center"/>
          </w:tcPr>
          <w:p w:rsidR="00D34A7C" w:rsidRPr="00F61251" w:rsidRDefault="00D34A7C" w:rsidP="00A94CE1">
            <w:pPr>
              <w:widowControl w:val="0"/>
              <w:spacing w:before="20" w:after="20" w:line="396" w:lineRule="exact"/>
              <w:jc w:val="center"/>
            </w:pPr>
            <w:r w:rsidRPr="00F61251">
              <w:t>30,00</w:t>
            </w:r>
          </w:p>
        </w:tc>
      </w:tr>
      <w:tr w:rsidR="00D34A7C" w:rsidRPr="00F61251">
        <w:tc>
          <w:tcPr>
            <w:tcW w:w="960" w:type="dxa"/>
            <w:vAlign w:val="center"/>
          </w:tcPr>
          <w:p w:rsidR="00D34A7C" w:rsidRPr="00F61251" w:rsidRDefault="00D34A7C" w:rsidP="00A94CE1">
            <w:pPr>
              <w:widowControl w:val="0"/>
              <w:spacing w:before="20" w:after="20" w:line="396" w:lineRule="exact"/>
              <w:ind w:left="-57" w:right="-57"/>
              <w:jc w:val="center"/>
            </w:pPr>
            <w:r w:rsidRPr="00F61251">
              <w:t>2.2</w:t>
            </w:r>
          </w:p>
        </w:tc>
        <w:tc>
          <w:tcPr>
            <w:tcW w:w="4140" w:type="dxa"/>
            <w:vAlign w:val="center"/>
          </w:tcPr>
          <w:p w:rsidR="00D34A7C" w:rsidRPr="00F61251" w:rsidRDefault="00D34A7C" w:rsidP="00A94CE1">
            <w:pPr>
              <w:widowControl w:val="0"/>
              <w:spacing w:before="20" w:after="20" w:line="396" w:lineRule="exact"/>
              <w:jc w:val="both"/>
            </w:pPr>
            <w:r w:rsidRPr="00F61251">
              <w:t>Phương pháp điều tra gián tiếp</w:t>
            </w:r>
          </w:p>
        </w:tc>
        <w:tc>
          <w:tcPr>
            <w:tcW w:w="1320" w:type="dxa"/>
          </w:tcPr>
          <w:p w:rsidR="00D34A7C" w:rsidRPr="00F61251" w:rsidRDefault="00D34A7C" w:rsidP="00A94CE1">
            <w:pPr>
              <w:widowControl w:val="0"/>
              <w:spacing w:before="20" w:after="20" w:line="396" w:lineRule="exact"/>
              <w:ind w:left="-57" w:right="-57"/>
              <w:jc w:val="center"/>
            </w:pPr>
          </w:p>
        </w:tc>
        <w:tc>
          <w:tcPr>
            <w:tcW w:w="1278" w:type="dxa"/>
            <w:vAlign w:val="center"/>
          </w:tcPr>
          <w:p w:rsidR="00D34A7C" w:rsidRPr="00F61251" w:rsidRDefault="00D34A7C" w:rsidP="00A94CE1">
            <w:pPr>
              <w:widowControl w:val="0"/>
              <w:spacing w:before="20" w:after="20" w:line="396" w:lineRule="exact"/>
              <w:ind w:left="-57" w:right="-57"/>
              <w:jc w:val="center"/>
            </w:pPr>
          </w:p>
        </w:tc>
        <w:tc>
          <w:tcPr>
            <w:tcW w:w="1658" w:type="dxa"/>
            <w:vAlign w:val="center"/>
          </w:tcPr>
          <w:p w:rsidR="00D34A7C" w:rsidRPr="00F61251" w:rsidRDefault="00D34A7C" w:rsidP="00A94CE1">
            <w:pPr>
              <w:widowControl w:val="0"/>
              <w:spacing w:before="20" w:after="20" w:line="396" w:lineRule="exact"/>
              <w:jc w:val="center"/>
            </w:pPr>
          </w:p>
        </w:tc>
      </w:tr>
      <w:tr w:rsidR="00D34A7C" w:rsidRPr="00F61251">
        <w:tc>
          <w:tcPr>
            <w:tcW w:w="960" w:type="dxa"/>
            <w:vAlign w:val="center"/>
          </w:tcPr>
          <w:p w:rsidR="00D34A7C" w:rsidRPr="00F61251" w:rsidRDefault="00D34A7C" w:rsidP="00A94CE1">
            <w:pPr>
              <w:widowControl w:val="0"/>
              <w:spacing w:before="20" w:after="20" w:line="396" w:lineRule="exact"/>
              <w:ind w:left="-57" w:right="-57"/>
              <w:jc w:val="center"/>
            </w:pPr>
            <w:r w:rsidRPr="00F61251">
              <w:t>2.2.1</w:t>
            </w:r>
          </w:p>
        </w:tc>
        <w:tc>
          <w:tcPr>
            <w:tcW w:w="4140" w:type="dxa"/>
            <w:vAlign w:val="center"/>
          </w:tcPr>
          <w:p w:rsidR="00D34A7C" w:rsidRPr="00F61251" w:rsidRDefault="00D34A7C" w:rsidP="00A94CE1">
            <w:pPr>
              <w:widowControl w:val="0"/>
              <w:spacing w:before="20" w:after="20" w:line="396" w:lineRule="exact"/>
              <w:jc w:val="both"/>
            </w:pPr>
            <w:r w:rsidRPr="00F61251">
              <w:t xml:space="preserve">Phát phiếu và hướng dẫn kê khai phiếu điều tra </w:t>
            </w:r>
          </w:p>
        </w:tc>
        <w:tc>
          <w:tcPr>
            <w:tcW w:w="1320" w:type="dxa"/>
            <w:vAlign w:val="center"/>
          </w:tcPr>
          <w:p w:rsidR="00D34A7C" w:rsidRPr="00F61251" w:rsidRDefault="00D34A7C" w:rsidP="00A94CE1">
            <w:pPr>
              <w:widowControl w:val="0"/>
              <w:spacing w:before="20" w:after="20" w:line="396" w:lineRule="exact"/>
              <w:ind w:left="-57" w:right="-57"/>
              <w:jc w:val="center"/>
            </w:pPr>
            <w:r w:rsidRPr="00F61251">
              <w:t>Bộ/tỉnh</w:t>
            </w:r>
          </w:p>
        </w:tc>
        <w:tc>
          <w:tcPr>
            <w:tcW w:w="1278" w:type="dxa"/>
            <w:vAlign w:val="center"/>
          </w:tcPr>
          <w:p w:rsidR="00D34A7C" w:rsidRPr="00F61251" w:rsidRDefault="00D34A7C" w:rsidP="00A94CE1">
            <w:pPr>
              <w:widowControl w:val="0"/>
              <w:spacing w:before="20" w:after="20" w:line="396" w:lineRule="exact"/>
              <w:ind w:left="-57" w:right="-57"/>
              <w:jc w:val="center"/>
            </w:pPr>
            <w:r w:rsidRPr="00F61251">
              <w:t>Nhóm 3 (2KTV4+</w:t>
            </w:r>
          </w:p>
          <w:p w:rsidR="00D34A7C" w:rsidRPr="00F61251" w:rsidRDefault="00D34A7C" w:rsidP="00A94CE1">
            <w:pPr>
              <w:widowControl w:val="0"/>
              <w:spacing w:before="20" w:after="20" w:line="396" w:lineRule="exact"/>
              <w:ind w:left="-57" w:right="-57"/>
              <w:jc w:val="center"/>
            </w:pPr>
            <w:r w:rsidRPr="00F61251">
              <w:t>1KS3)</w:t>
            </w:r>
          </w:p>
        </w:tc>
        <w:tc>
          <w:tcPr>
            <w:tcW w:w="1658" w:type="dxa"/>
            <w:vAlign w:val="center"/>
          </w:tcPr>
          <w:p w:rsidR="00D34A7C" w:rsidRPr="00F61251" w:rsidRDefault="00D34A7C" w:rsidP="00A94CE1">
            <w:pPr>
              <w:widowControl w:val="0"/>
              <w:spacing w:before="20" w:after="20" w:line="396" w:lineRule="exact"/>
              <w:jc w:val="center"/>
            </w:pPr>
            <w:r w:rsidRPr="00F61251">
              <w:t>5,00</w:t>
            </w:r>
          </w:p>
        </w:tc>
      </w:tr>
      <w:tr w:rsidR="00D34A7C" w:rsidRPr="00F61251">
        <w:tc>
          <w:tcPr>
            <w:tcW w:w="960" w:type="dxa"/>
            <w:vAlign w:val="center"/>
          </w:tcPr>
          <w:p w:rsidR="00D34A7C" w:rsidRPr="00F61251" w:rsidRDefault="00D34A7C" w:rsidP="00A94CE1">
            <w:pPr>
              <w:widowControl w:val="0"/>
              <w:spacing w:before="20" w:after="20" w:line="396" w:lineRule="exact"/>
              <w:ind w:left="-57" w:right="-57"/>
              <w:jc w:val="center"/>
            </w:pPr>
            <w:r w:rsidRPr="00F61251">
              <w:t>2.2.2</w:t>
            </w:r>
          </w:p>
        </w:tc>
        <w:tc>
          <w:tcPr>
            <w:tcW w:w="4140" w:type="dxa"/>
            <w:vAlign w:val="center"/>
          </w:tcPr>
          <w:p w:rsidR="00D34A7C" w:rsidRPr="00F61251" w:rsidRDefault="00D34A7C" w:rsidP="00A94CE1">
            <w:pPr>
              <w:widowControl w:val="0"/>
              <w:spacing w:before="20" w:after="20" w:line="396" w:lineRule="exact"/>
              <w:jc w:val="both"/>
            </w:pPr>
            <w:r w:rsidRPr="00F61251">
              <w:t>Chi cho đối tượng cung cấp thông tin (200 phiếu/tỉnh)</w:t>
            </w:r>
          </w:p>
        </w:tc>
        <w:tc>
          <w:tcPr>
            <w:tcW w:w="1320" w:type="dxa"/>
            <w:vAlign w:val="center"/>
          </w:tcPr>
          <w:p w:rsidR="00D34A7C" w:rsidRPr="00F61251" w:rsidRDefault="00D34A7C" w:rsidP="00A94CE1">
            <w:pPr>
              <w:widowControl w:val="0"/>
              <w:spacing w:before="20" w:after="20" w:line="396" w:lineRule="exact"/>
              <w:ind w:left="-57" w:right="-57"/>
              <w:jc w:val="center"/>
            </w:pPr>
            <w:r w:rsidRPr="00F61251">
              <w:t>Phiếu</w:t>
            </w:r>
          </w:p>
        </w:tc>
        <w:tc>
          <w:tcPr>
            <w:tcW w:w="1278" w:type="dxa"/>
            <w:vAlign w:val="center"/>
          </w:tcPr>
          <w:p w:rsidR="00D34A7C" w:rsidRPr="00F61251" w:rsidRDefault="00D34A7C" w:rsidP="00A94CE1">
            <w:pPr>
              <w:widowControl w:val="0"/>
              <w:spacing w:before="20" w:after="20" w:line="396" w:lineRule="exact"/>
              <w:ind w:left="-57" w:right="-57"/>
              <w:jc w:val="center"/>
            </w:pPr>
          </w:p>
        </w:tc>
        <w:tc>
          <w:tcPr>
            <w:tcW w:w="1658" w:type="dxa"/>
            <w:vAlign w:val="center"/>
          </w:tcPr>
          <w:p w:rsidR="00D34A7C" w:rsidRPr="00F61251" w:rsidRDefault="00D34A7C" w:rsidP="00A94CE1">
            <w:pPr>
              <w:widowControl w:val="0"/>
              <w:spacing w:before="20" w:after="20" w:line="396" w:lineRule="exact"/>
              <w:jc w:val="center"/>
            </w:pPr>
            <w:r w:rsidRPr="00F61251">
              <w:t>Mức chi theo Thông tư số</w:t>
            </w:r>
            <w:r w:rsidR="003E4C64" w:rsidRPr="00F61251">
              <w:t xml:space="preserve"> </w:t>
            </w:r>
            <w:r w:rsidRPr="00F61251">
              <w:t>136/2017/</w:t>
            </w:r>
            <w:r w:rsidR="00A94CE1">
              <w:t xml:space="preserve"> </w:t>
            </w:r>
            <w:r w:rsidRPr="00F61251">
              <w:t>TT-BTC</w:t>
            </w:r>
          </w:p>
        </w:tc>
      </w:tr>
      <w:tr w:rsidR="00D34A7C" w:rsidRPr="00F61251">
        <w:tc>
          <w:tcPr>
            <w:tcW w:w="960" w:type="dxa"/>
            <w:vAlign w:val="center"/>
          </w:tcPr>
          <w:p w:rsidR="00D34A7C" w:rsidRPr="00F61251" w:rsidRDefault="00D34A7C" w:rsidP="00A94CE1">
            <w:pPr>
              <w:widowControl w:val="0"/>
              <w:spacing w:before="20" w:after="20" w:line="400" w:lineRule="exact"/>
              <w:ind w:left="-57" w:right="-57"/>
              <w:jc w:val="center"/>
            </w:pPr>
            <w:r w:rsidRPr="00F61251">
              <w:t>2.2.3</w:t>
            </w:r>
          </w:p>
        </w:tc>
        <w:tc>
          <w:tcPr>
            <w:tcW w:w="4140" w:type="dxa"/>
            <w:vAlign w:val="center"/>
          </w:tcPr>
          <w:p w:rsidR="00D34A7C" w:rsidRPr="00F61251" w:rsidRDefault="00D34A7C" w:rsidP="00A94CE1">
            <w:pPr>
              <w:widowControl w:val="0"/>
              <w:spacing w:before="20" w:after="20" w:line="400" w:lineRule="exact"/>
              <w:jc w:val="both"/>
            </w:pPr>
            <w:r w:rsidRPr="00F61251">
              <w:t>Thu nhận phiếu điều tra</w:t>
            </w:r>
          </w:p>
        </w:tc>
        <w:tc>
          <w:tcPr>
            <w:tcW w:w="1320" w:type="dxa"/>
            <w:vAlign w:val="center"/>
          </w:tcPr>
          <w:p w:rsidR="00D34A7C" w:rsidRPr="00F61251" w:rsidRDefault="00D34A7C" w:rsidP="00A94CE1">
            <w:pPr>
              <w:widowControl w:val="0"/>
              <w:spacing w:before="20" w:after="20" w:line="400" w:lineRule="exact"/>
              <w:ind w:left="-57" w:right="-57"/>
              <w:jc w:val="center"/>
            </w:pPr>
            <w:r w:rsidRPr="00F61251">
              <w:t>Phiếu/tỉnh</w:t>
            </w:r>
          </w:p>
        </w:tc>
        <w:tc>
          <w:tcPr>
            <w:tcW w:w="1278" w:type="dxa"/>
            <w:vAlign w:val="center"/>
          </w:tcPr>
          <w:p w:rsidR="00D34A7C" w:rsidRPr="00F61251" w:rsidRDefault="00D34A7C" w:rsidP="00A94CE1">
            <w:pPr>
              <w:widowControl w:val="0"/>
              <w:spacing w:before="20" w:after="20" w:line="400" w:lineRule="exact"/>
              <w:ind w:left="-57" w:right="-57"/>
              <w:jc w:val="center"/>
            </w:pPr>
            <w:r w:rsidRPr="00F61251">
              <w:t>1KTV4</w:t>
            </w:r>
          </w:p>
        </w:tc>
        <w:tc>
          <w:tcPr>
            <w:tcW w:w="1658" w:type="dxa"/>
            <w:vAlign w:val="center"/>
          </w:tcPr>
          <w:p w:rsidR="00D34A7C" w:rsidRPr="00F61251" w:rsidRDefault="00D34A7C" w:rsidP="00A94CE1">
            <w:pPr>
              <w:widowControl w:val="0"/>
              <w:spacing w:before="20" w:after="20" w:line="400" w:lineRule="exact"/>
              <w:jc w:val="center"/>
            </w:pPr>
            <w:r w:rsidRPr="00F61251">
              <w:t>10,00</w:t>
            </w:r>
          </w:p>
        </w:tc>
      </w:tr>
      <w:tr w:rsidR="00D34A7C" w:rsidRPr="00F61251">
        <w:tc>
          <w:tcPr>
            <w:tcW w:w="960" w:type="dxa"/>
            <w:vAlign w:val="center"/>
          </w:tcPr>
          <w:p w:rsidR="00D34A7C" w:rsidRPr="00F61251" w:rsidRDefault="00D34A7C" w:rsidP="00A94CE1">
            <w:pPr>
              <w:widowControl w:val="0"/>
              <w:spacing w:before="20" w:after="20" w:line="400" w:lineRule="exact"/>
              <w:ind w:left="-57" w:right="-57"/>
              <w:jc w:val="center"/>
            </w:pPr>
            <w:r w:rsidRPr="00F61251">
              <w:t>2.2.4</w:t>
            </w:r>
          </w:p>
        </w:tc>
        <w:tc>
          <w:tcPr>
            <w:tcW w:w="4140" w:type="dxa"/>
            <w:vAlign w:val="center"/>
          </w:tcPr>
          <w:p w:rsidR="00D34A7C" w:rsidRPr="00F61251" w:rsidRDefault="00D34A7C" w:rsidP="00A94CE1">
            <w:pPr>
              <w:widowControl w:val="0"/>
              <w:spacing w:before="20" w:after="20" w:line="400" w:lineRule="exact"/>
              <w:jc w:val="both"/>
            </w:pPr>
            <w:r w:rsidRPr="00F61251">
              <w:t>Rà soát đối chiếu, sửa đổi, bổ sung thông tin phiếu điều tra</w:t>
            </w:r>
          </w:p>
        </w:tc>
        <w:tc>
          <w:tcPr>
            <w:tcW w:w="1320" w:type="dxa"/>
            <w:vAlign w:val="center"/>
          </w:tcPr>
          <w:p w:rsidR="00D34A7C" w:rsidRPr="00F61251" w:rsidRDefault="00D34A7C" w:rsidP="00A94CE1">
            <w:pPr>
              <w:widowControl w:val="0"/>
              <w:spacing w:before="20" w:after="20" w:line="400" w:lineRule="exact"/>
              <w:ind w:left="-57" w:right="-57"/>
              <w:jc w:val="center"/>
            </w:pPr>
          </w:p>
        </w:tc>
        <w:tc>
          <w:tcPr>
            <w:tcW w:w="1278" w:type="dxa"/>
            <w:vAlign w:val="center"/>
          </w:tcPr>
          <w:p w:rsidR="00D34A7C" w:rsidRPr="00F61251" w:rsidRDefault="00D34A7C" w:rsidP="00A94CE1">
            <w:pPr>
              <w:widowControl w:val="0"/>
              <w:spacing w:before="20" w:after="20" w:line="400" w:lineRule="exact"/>
              <w:ind w:left="-57" w:right="-57"/>
              <w:jc w:val="center"/>
            </w:pPr>
          </w:p>
        </w:tc>
        <w:tc>
          <w:tcPr>
            <w:tcW w:w="1658" w:type="dxa"/>
            <w:vAlign w:val="center"/>
          </w:tcPr>
          <w:p w:rsidR="00D34A7C" w:rsidRPr="00F61251" w:rsidRDefault="00D34A7C" w:rsidP="00A94CE1">
            <w:pPr>
              <w:widowControl w:val="0"/>
              <w:spacing w:before="20" w:after="20" w:line="400" w:lineRule="exact"/>
              <w:jc w:val="center"/>
            </w:pPr>
          </w:p>
        </w:tc>
      </w:tr>
      <w:tr w:rsidR="00D34A7C" w:rsidRPr="00F61251">
        <w:tc>
          <w:tcPr>
            <w:tcW w:w="960" w:type="dxa"/>
            <w:vAlign w:val="center"/>
          </w:tcPr>
          <w:p w:rsidR="00D34A7C" w:rsidRPr="00F61251" w:rsidRDefault="00D34A7C" w:rsidP="00A94CE1">
            <w:pPr>
              <w:widowControl w:val="0"/>
              <w:spacing w:before="20" w:after="20" w:line="400" w:lineRule="exact"/>
              <w:ind w:left="-57" w:right="-57"/>
              <w:jc w:val="center"/>
            </w:pPr>
            <w:r w:rsidRPr="00F61251">
              <w:t>2.2.4.1</w:t>
            </w:r>
          </w:p>
        </w:tc>
        <w:tc>
          <w:tcPr>
            <w:tcW w:w="4140" w:type="dxa"/>
            <w:vAlign w:val="center"/>
          </w:tcPr>
          <w:p w:rsidR="00D34A7C" w:rsidRPr="00F61251" w:rsidRDefault="00D34A7C" w:rsidP="00A94CE1">
            <w:pPr>
              <w:widowControl w:val="0"/>
              <w:spacing w:before="20" w:after="20" w:line="400" w:lineRule="exact"/>
              <w:jc w:val="both"/>
            </w:pPr>
            <w:r w:rsidRPr="00F61251">
              <w:t>Rà soát đối chiếu với hồ sơ địa chính hoặc hồ sơ thủ tục hành chính về đất đai (thực hiện đối với 100% số phiếu điều tra)</w:t>
            </w:r>
          </w:p>
        </w:tc>
        <w:tc>
          <w:tcPr>
            <w:tcW w:w="1320" w:type="dxa"/>
            <w:vAlign w:val="center"/>
          </w:tcPr>
          <w:p w:rsidR="00D34A7C" w:rsidRPr="00F61251" w:rsidRDefault="00D34A7C" w:rsidP="00A94CE1">
            <w:pPr>
              <w:widowControl w:val="0"/>
              <w:spacing w:before="20" w:after="20" w:line="400" w:lineRule="exact"/>
              <w:ind w:left="-57" w:right="-57"/>
              <w:jc w:val="center"/>
            </w:pPr>
            <w:r w:rsidRPr="00F61251">
              <w:t>Phiếu/</w:t>
            </w:r>
          </w:p>
          <w:p w:rsidR="00D34A7C" w:rsidRPr="00F61251" w:rsidRDefault="00D34A7C" w:rsidP="00A94CE1">
            <w:pPr>
              <w:widowControl w:val="0"/>
              <w:spacing w:before="20" w:after="20" w:line="400" w:lineRule="exact"/>
              <w:ind w:left="-57" w:right="-57"/>
              <w:jc w:val="center"/>
            </w:pPr>
            <w:r w:rsidRPr="00F61251">
              <w:t>tỉnh</w:t>
            </w:r>
          </w:p>
        </w:tc>
        <w:tc>
          <w:tcPr>
            <w:tcW w:w="1278" w:type="dxa"/>
            <w:vAlign w:val="center"/>
          </w:tcPr>
          <w:p w:rsidR="00D34A7C" w:rsidRPr="00F61251" w:rsidRDefault="00D34A7C" w:rsidP="00A94CE1">
            <w:pPr>
              <w:widowControl w:val="0"/>
              <w:spacing w:before="20" w:after="20" w:line="400" w:lineRule="exact"/>
              <w:ind w:left="-57" w:right="-57"/>
              <w:jc w:val="center"/>
            </w:pPr>
            <w:r w:rsidRPr="00F61251">
              <w:t>Nhóm 2 (1KTV4+1KS3)</w:t>
            </w:r>
          </w:p>
        </w:tc>
        <w:tc>
          <w:tcPr>
            <w:tcW w:w="1658" w:type="dxa"/>
            <w:vAlign w:val="center"/>
          </w:tcPr>
          <w:p w:rsidR="00D34A7C" w:rsidRPr="00F61251" w:rsidRDefault="00D34A7C" w:rsidP="00A94CE1">
            <w:pPr>
              <w:widowControl w:val="0"/>
              <w:spacing w:before="20" w:after="20" w:line="400" w:lineRule="exact"/>
              <w:jc w:val="center"/>
            </w:pPr>
            <w:r w:rsidRPr="00F61251">
              <w:t>20,00</w:t>
            </w:r>
          </w:p>
        </w:tc>
      </w:tr>
      <w:tr w:rsidR="00D34A7C" w:rsidRPr="00F61251">
        <w:tc>
          <w:tcPr>
            <w:tcW w:w="960" w:type="dxa"/>
            <w:vAlign w:val="center"/>
          </w:tcPr>
          <w:p w:rsidR="00D34A7C" w:rsidRPr="00F61251" w:rsidRDefault="00D34A7C" w:rsidP="00A94CE1">
            <w:pPr>
              <w:widowControl w:val="0"/>
              <w:spacing w:before="20" w:after="20" w:line="400" w:lineRule="exact"/>
              <w:ind w:left="-57" w:right="-57"/>
              <w:jc w:val="center"/>
            </w:pPr>
            <w:r w:rsidRPr="00F61251">
              <w:t>2.2.4.2</w:t>
            </w:r>
          </w:p>
        </w:tc>
        <w:tc>
          <w:tcPr>
            <w:tcW w:w="4140" w:type="dxa"/>
            <w:vAlign w:val="center"/>
          </w:tcPr>
          <w:p w:rsidR="00D34A7C" w:rsidRPr="00F61251" w:rsidRDefault="00D34A7C" w:rsidP="00A94CE1">
            <w:pPr>
              <w:widowControl w:val="0"/>
              <w:spacing w:before="20" w:after="20" w:line="400" w:lineRule="exact"/>
              <w:jc w:val="both"/>
            </w:pPr>
            <w:r w:rsidRPr="00F61251">
              <w:t xml:space="preserve">Rà soát thực tế trong trường hợp </w:t>
            </w:r>
            <w:r w:rsidRPr="00F61251">
              <w:lastRenderedPageBreak/>
              <w:t>cần thiết (tối thiểu 30% số phiếu điều tra)</w:t>
            </w:r>
          </w:p>
        </w:tc>
        <w:tc>
          <w:tcPr>
            <w:tcW w:w="1320" w:type="dxa"/>
            <w:vAlign w:val="center"/>
          </w:tcPr>
          <w:p w:rsidR="00D34A7C" w:rsidRPr="00F61251" w:rsidRDefault="00D34A7C" w:rsidP="00A94CE1">
            <w:pPr>
              <w:widowControl w:val="0"/>
              <w:spacing w:before="20" w:after="20" w:line="400" w:lineRule="exact"/>
              <w:ind w:left="-57" w:right="-57"/>
              <w:jc w:val="center"/>
            </w:pPr>
            <w:r w:rsidRPr="00F61251">
              <w:lastRenderedPageBreak/>
              <w:t>Phiếu/tỉnh</w:t>
            </w:r>
          </w:p>
        </w:tc>
        <w:tc>
          <w:tcPr>
            <w:tcW w:w="1278" w:type="dxa"/>
            <w:vAlign w:val="center"/>
          </w:tcPr>
          <w:p w:rsidR="00D34A7C" w:rsidRPr="00F61251" w:rsidRDefault="00D34A7C" w:rsidP="00A94CE1">
            <w:pPr>
              <w:widowControl w:val="0"/>
              <w:spacing w:before="20" w:after="20" w:line="400" w:lineRule="exact"/>
              <w:ind w:left="-57" w:right="-57"/>
              <w:jc w:val="center"/>
            </w:pPr>
            <w:r w:rsidRPr="00F61251">
              <w:t>1KS3</w:t>
            </w:r>
          </w:p>
        </w:tc>
        <w:tc>
          <w:tcPr>
            <w:tcW w:w="1658" w:type="dxa"/>
            <w:vAlign w:val="center"/>
          </w:tcPr>
          <w:p w:rsidR="00D34A7C" w:rsidRPr="00F61251" w:rsidRDefault="00D34A7C" w:rsidP="00A94CE1">
            <w:pPr>
              <w:widowControl w:val="0"/>
              <w:spacing w:before="20" w:after="20" w:line="400" w:lineRule="exact"/>
              <w:jc w:val="center"/>
            </w:pPr>
            <w:r w:rsidRPr="00F61251">
              <w:t>12,00</w:t>
            </w:r>
          </w:p>
        </w:tc>
      </w:tr>
      <w:tr w:rsidR="00D34A7C" w:rsidRPr="00F61251">
        <w:tc>
          <w:tcPr>
            <w:tcW w:w="960" w:type="dxa"/>
            <w:vAlign w:val="center"/>
          </w:tcPr>
          <w:p w:rsidR="00D34A7C" w:rsidRPr="00F61251" w:rsidRDefault="00D34A7C" w:rsidP="00A94CE1">
            <w:pPr>
              <w:widowControl w:val="0"/>
              <w:spacing w:before="20" w:after="20" w:line="400" w:lineRule="exact"/>
              <w:ind w:left="-57" w:right="-57"/>
              <w:jc w:val="center"/>
            </w:pPr>
            <w:r w:rsidRPr="00F61251">
              <w:lastRenderedPageBreak/>
              <w:t>3</w:t>
            </w:r>
          </w:p>
        </w:tc>
        <w:tc>
          <w:tcPr>
            <w:tcW w:w="4140" w:type="dxa"/>
            <w:vAlign w:val="center"/>
          </w:tcPr>
          <w:p w:rsidR="00D34A7C" w:rsidRPr="00F61251" w:rsidRDefault="00D34A7C" w:rsidP="00A94CE1">
            <w:pPr>
              <w:widowControl w:val="0"/>
              <w:spacing w:before="20" w:after="20" w:line="400" w:lineRule="exact"/>
              <w:jc w:val="both"/>
            </w:pPr>
            <w:r w:rsidRPr="00F61251">
              <w:t>Tổng hợp kết quả KKĐĐ chuyên đề của địa bàn thực hiện theo phân cấp</w:t>
            </w:r>
          </w:p>
        </w:tc>
        <w:tc>
          <w:tcPr>
            <w:tcW w:w="1320" w:type="dxa"/>
            <w:vAlign w:val="center"/>
          </w:tcPr>
          <w:p w:rsidR="00D34A7C" w:rsidRPr="00F61251" w:rsidRDefault="00D34A7C" w:rsidP="00A94CE1">
            <w:pPr>
              <w:widowControl w:val="0"/>
              <w:spacing w:before="20" w:after="20" w:line="400" w:lineRule="exact"/>
              <w:ind w:left="-57" w:right="-57"/>
              <w:jc w:val="center"/>
            </w:pPr>
            <w:r w:rsidRPr="00F61251">
              <w:t>Bộ/tỉnh</w:t>
            </w:r>
          </w:p>
        </w:tc>
        <w:tc>
          <w:tcPr>
            <w:tcW w:w="1278" w:type="dxa"/>
            <w:vAlign w:val="center"/>
          </w:tcPr>
          <w:p w:rsidR="00D34A7C" w:rsidRPr="00F61251" w:rsidRDefault="00D34A7C" w:rsidP="00A94CE1">
            <w:pPr>
              <w:widowControl w:val="0"/>
              <w:spacing w:before="20" w:after="20" w:line="400" w:lineRule="exact"/>
              <w:ind w:left="-57" w:right="-57"/>
              <w:jc w:val="center"/>
            </w:pPr>
            <w:r w:rsidRPr="00F61251">
              <w:t>Nhóm 2</w:t>
            </w:r>
          </w:p>
          <w:p w:rsidR="00D34A7C" w:rsidRPr="00F61251" w:rsidRDefault="00D34A7C" w:rsidP="00A94CE1">
            <w:pPr>
              <w:widowControl w:val="0"/>
              <w:spacing w:before="20" w:after="20" w:line="400" w:lineRule="exact"/>
              <w:ind w:left="-57" w:right="-57"/>
              <w:jc w:val="center"/>
            </w:pPr>
            <w:r w:rsidRPr="00F61251">
              <w:t>(1KTV4+ 1KS3)</w:t>
            </w:r>
          </w:p>
        </w:tc>
        <w:tc>
          <w:tcPr>
            <w:tcW w:w="1658" w:type="dxa"/>
            <w:vAlign w:val="center"/>
          </w:tcPr>
          <w:p w:rsidR="00D34A7C" w:rsidRPr="00F61251" w:rsidRDefault="00D34A7C" w:rsidP="00A94CE1">
            <w:pPr>
              <w:widowControl w:val="0"/>
              <w:spacing w:before="20" w:after="20" w:line="400" w:lineRule="exact"/>
              <w:jc w:val="center"/>
            </w:pPr>
            <w:r w:rsidRPr="00F61251">
              <w:t>30,00</w:t>
            </w:r>
          </w:p>
        </w:tc>
      </w:tr>
      <w:tr w:rsidR="00D34A7C" w:rsidRPr="00F61251">
        <w:tc>
          <w:tcPr>
            <w:tcW w:w="960" w:type="dxa"/>
            <w:vAlign w:val="center"/>
          </w:tcPr>
          <w:p w:rsidR="00D34A7C" w:rsidRPr="00F61251" w:rsidRDefault="00D34A7C" w:rsidP="00A94CE1">
            <w:pPr>
              <w:widowControl w:val="0"/>
              <w:spacing w:before="20" w:after="20" w:line="400" w:lineRule="exact"/>
              <w:ind w:left="-57" w:right="-57"/>
              <w:jc w:val="center"/>
            </w:pPr>
            <w:r w:rsidRPr="00F61251">
              <w:t>4</w:t>
            </w:r>
          </w:p>
        </w:tc>
        <w:tc>
          <w:tcPr>
            <w:tcW w:w="4140" w:type="dxa"/>
            <w:vAlign w:val="center"/>
          </w:tcPr>
          <w:p w:rsidR="00D34A7C" w:rsidRPr="00F61251" w:rsidRDefault="00D34A7C" w:rsidP="00A94CE1">
            <w:pPr>
              <w:widowControl w:val="0"/>
              <w:spacing w:before="20" w:after="20" w:line="400" w:lineRule="exact"/>
              <w:jc w:val="both"/>
            </w:pPr>
            <w:r w:rsidRPr="00F61251">
              <w:t>Phân tích, đánh giá tình hình quản lý, sử dụng đất liên quan đối tượng KKĐĐ chuyên đề của địa bàn thực hiện theo phân cấp</w:t>
            </w:r>
          </w:p>
        </w:tc>
        <w:tc>
          <w:tcPr>
            <w:tcW w:w="1320" w:type="dxa"/>
            <w:vAlign w:val="center"/>
          </w:tcPr>
          <w:p w:rsidR="00D34A7C" w:rsidRPr="00F61251" w:rsidRDefault="00D34A7C" w:rsidP="00A94CE1">
            <w:pPr>
              <w:widowControl w:val="0"/>
              <w:spacing w:before="20" w:after="20" w:line="400" w:lineRule="exact"/>
              <w:ind w:left="-57" w:right="-57"/>
              <w:jc w:val="center"/>
            </w:pPr>
            <w:r w:rsidRPr="00F61251">
              <w:t>Bộ/tỉnh</w:t>
            </w:r>
          </w:p>
        </w:tc>
        <w:tc>
          <w:tcPr>
            <w:tcW w:w="1278" w:type="dxa"/>
            <w:vAlign w:val="center"/>
          </w:tcPr>
          <w:p w:rsidR="00D34A7C" w:rsidRPr="00F61251" w:rsidRDefault="00D34A7C" w:rsidP="00A94CE1">
            <w:pPr>
              <w:widowControl w:val="0"/>
              <w:spacing w:before="20" w:after="20" w:line="400" w:lineRule="exact"/>
              <w:ind w:left="-57" w:right="-57"/>
              <w:jc w:val="center"/>
            </w:pPr>
            <w:r w:rsidRPr="00F61251">
              <w:t>Nhóm 2</w:t>
            </w:r>
          </w:p>
          <w:p w:rsidR="00D34A7C" w:rsidRPr="00F61251" w:rsidRDefault="00D34A7C" w:rsidP="00A94CE1">
            <w:pPr>
              <w:widowControl w:val="0"/>
              <w:spacing w:before="20" w:after="20" w:line="400" w:lineRule="exact"/>
              <w:ind w:left="-57" w:right="-57"/>
              <w:jc w:val="center"/>
            </w:pPr>
            <w:r w:rsidRPr="00F61251">
              <w:t>(1KTV4+ 1KS3)</w:t>
            </w:r>
          </w:p>
        </w:tc>
        <w:tc>
          <w:tcPr>
            <w:tcW w:w="1658" w:type="dxa"/>
            <w:vAlign w:val="center"/>
          </w:tcPr>
          <w:p w:rsidR="00D34A7C" w:rsidRPr="00F61251" w:rsidRDefault="00D34A7C" w:rsidP="00A94CE1">
            <w:pPr>
              <w:widowControl w:val="0"/>
              <w:spacing w:before="20" w:after="20" w:line="400" w:lineRule="exact"/>
              <w:jc w:val="center"/>
            </w:pPr>
            <w:r w:rsidRPr="00F61251">
              <w:t>5,00</w:t>
            </w:r>
          </w:p>
        </w:tc>
      </w:tr>
      <w:tr w:rsidR="00D34A7C" w:rsidRPr="00F61251">
        <w:tc>
          <w:tcPr>
            <w:tcW w:w="960" w:type="dxa"/>
            <w:vAlign w:val="center"/>
          </w:tcPr>
          <w:p w:rsidR="00D34A7C" w:rsidRPr="00F61251" w:rsidRDefault="00D34A7C" w:rsidP="00A94CE1">
            <w:pPr>
              <w:widowControl w:val="0"/>
              <w:spacing w:before="20" w:after="20" w:line="400" w:lineRule="exact"/>
              <w:ind w:left="-57" w:right="-57"/>
              <w:jc w:val="center"/>
            </w:pPr>
            <w:r w:rsidRPr="00F61251">
              <w:t>5</w:t>
            </w:r>
          </w:p>
        </w:tc>
        <w:tc>
          <w:tcPr>
            <w:tcW w:w="4140" w:type="dxa"/>
            <w:vAlign w:val="center"/>
          </w:tcPr>
          <w:p w:rsidR="00D34A7C" w:rsidRPr="00F61251" w:rsidRDefault="00D34A7C" w:rsidP="00A94CE1">
            <w:pPr>
              <w:widowControl w:val="0"/>
              <w:spacing w:before="20" w:after="20" w:line="400" w:lineRule="exact"/>
              <w:jc w:val="both"/>
            </w:pPr>
            <w:r w:rsidRPr="00F61251">
              <w:t>Xây dựng báo cáo kết quả KKĐĐ chuyên đề của địa bàn thực hiện theo phân cấp</w:t>
            </w:r>
          </w:p>
        </w:tc>
        <w:tc>
          <w:tcPr>
            <w:tcW w:w="1320" w:type="dxa"/>
            <w:vAlign w:val="center"/>
          </w:tcPr>
          <w:p w:rsidR="00D34A7C" w:rsidRPr="00F61251" w:rsidRDefault="00D34A7C" w:rsidP="00A94CE1">
            <w:pPr>
              <w:widowControl w:val="0"/>
              <w:spacing w:before="20" w:after="20" w:line="400" w:lineRule="exact"/>
              <w:ind w:left="-57" w:right="-57"/>
              <w:jc w:val="center"/>
            </w:pPr>
            <w:r w:rsidRPr="00F61251">
              <w:t>Bộ/tỉnh</w:t>
            </w:r>
          </w:p>
        </w:tc>
        <w:tc>
          <w:tcPr>
            <w:tcW w:w="1278" w:type="dxa"/>
            <w:vAlign w:val="center"/>
          </w:tcPr>
          <w:p w:rsidR="00D34A7C" w:rsidRPr="00F61251" w:rsidRDefault="00D34A7C" w:rsidP="00A94CE1">
            <w:pPr>
              <w:widowControl w:val="0"/>
              <w:spacing w:before="20" w:after="20" w:line="400" w:lineRule="exact"/>
              <w:ind w:left="-57" w:right="-57"/>
              <w:jc w:val="center"/>
            </w:pPr>
            <w:r w:rsidRPr="00F61251">
              <w:t>1KS3</w:t>
            </w:r>
          </w:p>
        </w:tc>
        <w:tc>
          <w:tcPr>
            <w:tcW w:w="1658" w:type="dxa"/>
            <w:vAlign w:val="center"/>
          </w:tcPr>
          <w:p w:rsidR="00D34A7C" w:rsidRPr="00F61251" w:rsidRDefault="00D34A7C" w:rsidP="00A94CE1">
            <w:pPr>
              <w:widowControl w:val="0"/>
              <w:spacing w:before="20" w:after="20" w:line="400" w:lineRule="exact"/>
              <w:jc w:val="center"/>
            </w:pPr>
            <w:r w:rsidRPr="00F61251">
              <w:t>10,00</w:t>
            </w:r>
          </w:p>
        </w:tc>
      </w:tr>
      <w:tr w:rsidR="00D34A7C" w:rsidRPr="00F61251">
        <w:tc>
          <w:tcPr>
            <w:tcW w:w="960" w:type="dxa"/>
            <w:vAlign w:val="center"/>
          </w:tcPr>
          <w:p w:rsidR="00D34A7C" w:rsidRPr="00F61251" w:rsidRDefault="00D34A7C" w:rsidP="00A94CE1">
            <w:pPr>
              <w:widowControl w:val="0"/>
              <w:spacing w:before="20" w:after="20" w:line="400" w:lineRule="exact"/>
              <w:ind w:left="-57" w:right="-57"/>
              <w:jc w:val="center"/>
            </w:pPr>
            <w:r w:rsidRPr="00F61251">
              <w:t>6</w:t>
            </w:r>
          </w:p>
        </w:tc>
        <w:tc>
          <w:tcPr>
            <w:tcW w:w="4140" w:type="dxa"/>
            <w:vAlign w:val="center"/>
          </w:tcPr>
          <w:p w:rsidR="00D34A7C" w:rsidRPr="00F61251" w:rsidRDefault="00D34A7C" w:rsidP="00A94CE1">
            <w:pPr>
              <w:widowControl w:val="0"/>
              <w:spacing w:before="20" w:after="20" w:line="400" w:lineRule="exact"/>
              <w:jc w:val="both"/>
            </w:pPr>
            <w:r w:rsidRPr="00F61251">
              <w:t xml:space="preserve">In ấn, phát hành kết quả </w:t>
            </w:r>
          </w:p>
        </w:tc>
        <w:tc>
          <w:tcPr>
            <w:tcW w:w="1320" w:type="dxa"/>
            <w:vAlign w:val="center"/>
          </w:tcPr>
          <w:p w:rsidR="00D34A7C" w:rsidRPr="00F61251" w:rsidRDefault="00D34A7C" w:rsidP="00A94CE1">
            <w:pPr>
              <w:widowControl w:val="0"/>
              <w:spacing w:before="20" w:after="20" w:line="400" w:lineRule="exact"/>
              <w:ind w:left="-57" w:right="-57"/>
              <w:jc w:val="center"/>
            </w:pPr>
            <w:r w:rsidRPr="00F61251">
              <w:t>Bộ/tỉnh</w:t>
            </w:r>
          </w:p>
        </w:tc>
        <w:tc>
          <w:tcPr>
            <w:tcW w:w="1278" w:type="dxa"/>
            <w:vAlign w:val="center"/>
          </w:tcPr>
          <w:p w:rsidR="00D34A7C" w:rsidRPr="00F61251" w:rsidRDefault="00D34A7C" w:rsidP="00A94CE1">
            <w:pPr>
              <w:widowControl w:val="0"/>
              <w:spacing w:before="20" w:after="20" w:line="400" w:lineRule="exact"/>
              <w:ind w:left="-57" w:right="-57"/>
              <w:jc w:val="center"/>
            </w:pPr>
            <w:r w:rsidRPr="00F61251">
              <w:t>1KS3</w:t>
            </w:r>
          </w:p>
        </w:tc>
        <w:tc>
          <w:tcPr>
            <w:tcW w:w="1658" w:type="dxa"/>
            <w:vAlign w:val="center"/>
          </w:tcPr>
          <w:p w:rsidR="00D34A7C" w:rsidRPr="00F61251" w:rsidRDefault="00D34A7C" w:rsidP="00A94CE1">
            <w:pPr>
              <w:widowControl w:val="0"/>
              <w:spacing w:before="20" w:after="20" w:line="400" w:lineRule="exact"/>
              <w:jc w:val="center"/>
            </w:pPr>
            <w:r w:rsidRPr="00F61251">
              <w:t>1,00</w:t>
            </w:r>
          </w:p>
        </w:tc>
      </w:tr>
    </w:tbl>
    <w:p w:rsidR="00D34A7C" w:rsidRPr="00F61251" w:rsidRDefault="00D34A7C" w:rsidP="00A94CE1">
      <w:pPr>
        <w:widowControl w:val="0"/>
        <w:spacing w:before="80" w:line="400" w:lineRule="exact"/>
        <w:ind w:firstLine="454"/>
      </w:pPr>
      <w:r w:rsidRPr="00F61251">
        <w:rPr>
          <w:b/>
        </w:rPr>
        <w:t>Ghi chú</w:t>
      </w:r>
      <w:r w:rsidRPr="00F61251">
        <w:t xml:space="preserve">: </w:t>
      </w:r>
    </w:p>
    <w:p w:rsidR="00D34A7C" w:rsidRPr="00F61251" w:rsidRDefault="00D34A7C" w:rsidP="00A94CE1">
      <w:pPr>
        <w:widowControl w:val="0"/>
        <w:spacing w:before="80" w:line="400" w:lineRule="exact"/>
        <w:ind w:firstLine="454"/>
        <w:jc w:val="both"/>
      </w:pPr>
      <w:r w:rsidRPr="00F61251">
        <w:t>(1) Trường hợp kiểm kê chuyên đề và kiểm kê định kỳ được thực hiện trong cùng một năm thì không tính định mức tại điểm 1.1 Bảng 1</w:t>
      </w:r>
      <w:r w:rsidR="00B90520">
        <w:t>0</w:t>
      </w:r>
      <w:r w:rsidRPr="00F61251">
        <w:t>.</w:t>
      </w:r>
    </w:p>
    <w:p w:rsidR="00D34A7C" w:rsidRPr="00F61251" w:rsidRDefault="00D34A7C" w:rsidP="00A94CE1">
      <w:pPr>
        <w:widowControl w:val="0"/>
        <w:spacing w:before="80" w:line="400" w:lineRule="exact"/>
        <w:ind w:firstLine="454"/>
        <w:jc w:val="both"/>
      </w:pPr>
      <w:r w:rsidRPr="00F61251">
        <w:t>(2) Định mức tại Bảng 1</w:t>
      </w:r>
      <w:r w:rsidR="00F47E70">
        <w:t>0</w:t>
      </w:r>
      <w:r w:rsidRPr="00F61251">
        <w:t xml:space="preserve"> được tính cho mỗi chuyên đề cần kiểm kê. Trường hợp một lần kiểm kê thực hiện với nhiều chuyên đề thì chi phí lao động được tính bằng tổng chi phí lao động của từng chuyên đề tính theo định mức tại bảng này.</w:t>
      </w:r>
    </w:p>
    <w:p w:rsidR="00D34A7C" w:rsidRPr="00F61251" w:rsidRDefault="00D34A7C" w:rsidP="00A94CE1">
      <w:pPr>
        <w:widowControl w:val="0"/>
        <w:spacing w:before="80" w:line="400" w:lineRule="exact"/>
        <w:ind w:firstLine="454"/>
        <w:jc w:val="both"/>
      </w:pPr>
      <w:r w:rsidRPr="00F61251">
        <w:t>(3) Định mức tại điểm 2.1.1 và 2.1.3 Bảng 1</w:t>
      </w:r>
      <w:r w:rsidR="00B90520">
        <w:t>0</w:t>
      </w:r>
      <w:r w:rsidRPr="00F61251">
        <w:t xml:space="preserve"> tính cho địa phương có số lượng đối tượng cần kiểm kê chuyên đề 200 đối tượng (khi tính mức cho một đối tượng thì mức công tại điểm 2.1.1 hoặc 2.1.3 chia cho 200 đối tượng cần điều tra chuyên đề). Trường hợp địa phương có mức độ biến động lớn hơn hoặc nhỏ hơn 200 đối tượng thì lấy mức tính cho một đối tượng đất x số lượng đối tượng thực tế. </w:t>
      </w:r>
    </w:p>
    <w:p w:rsidR="00D34A7C" w:rsidRPr="00F61251" w:rsidRDefault="00D34A7C" w:rsidP="00A94CE1">
      <w:pPr>
        <w:widowControl w:val="0"/>
        <w:spacing w:before="80" w:line="398" w:lineRule="exact"/>
        <w:ind w:firstLine="454"/>
        <w:jc w:val="both"/>
      </w:pPr>
      <w:r w:rsidRPr="00F61251">
        <w:t>(4) Định mức tại điểm 2.1.2.1 tính cho địa phương phải đo đạc chỉnh lý bản đồ địa chính hoặc trích đo địa chính thửa đất</w:t>
      </w:r>
      <w:r w:rsidR="003E4C64" w:rsidRPr="00F61251">
        <w:t xml:space="preserve"> </w:t>
      </w:r>
      <w:r w:rsidRPr="00F61251">
        <w:t>thì thực hiện định mức được tính theo quy định về Định mức kinh tế - kỹ thuật đo đạc lập bản đồ địa chính</w:t>
      </w:r>
      <w:r w:rsidR="00A07EC8">
        <w:t xml:space="preserve"> hiện hành</w:t>
      </w:r>
      <w:r w:rsidRPr="00F61251">
        <w:t>.</w:t>
      </w:r>
    </w:p>
    <w:p w:rsidR="00D34A7C" w:rsidRPr="00F61251" w:rsidRDefault="00D34A7C" w:rsidP="00A94CE1">
      <w:pPr>
        <w:widowControl w:val="0"/>
        <w:spacing w:before="80" w:line="398" w:lineRule="exact"/>
        <w:ind w:firstLine="454"/>
        <w:jc w:val="both"/>
      </w:pPr>
      <w:r w:rsidRPr="00F61251">
        <w:t>(5) Định mức tại điểm 2.1.2.2 (công ngoại nghiệp) Bảng 1</w:t>
      </w:r>
      <w:r w:rsidR="00B90520">
        <w:t>0</w:t>
      </w:r>
      <w:r w:rsidRPr="00F61251">
        <w:t xml:space="preserve"> tính cho địa </w:t>
      </w:r>
      <w:r w:rsidRPr="00F61251">
        <w:lastRenderedPageBreak/>
        <w:t xml:space="preserve">phương có số lượng đối tượng cần đo đạc chỉnh lý bản đồ kiểm kê đất 200 khoanh (khi tính mức cho một khoanh đất thì mức công tại điểm 2.1.2.2 chia cho 200 khoanh). Trường hợp địa phương có mức độ biến động lớn hơn hoặc nhỏ hơn 200 khoanh thì lấy mức tính cho một khoanh đất x số lượng khoanh thực tế. </w:t>
      </w:r>
    </w:p>
    <w:p w:rsidR="00D34A7C" w:rsidRPr="00F61251" w:rsidRDefault="00D34A7C" w:rsidP="00A94CE1">
      <w:pPr>
        <w:widowControl w:val="0"/>
        <w:spacing w:before="80" w:line="398" w:lineRule="exact"/>
        <w:ind w:firstLine="454"/>
        <w:jc w:val="both"/>
      </w:pPr>
      <w:r w:rsidRPr="00F61251">
        <w:t>(6) Định mức tại điểm 2.2.1 và 2.2.4.1 Bảng 1</w:t>
      </w:r>
      <w:r w:rsidR="00B90520">
        <w:t>0</w:t>
      </w:r>
      <w:r w:rsidRPr="00F61251">
        <w:t xml:space="preserve"> tính cho địa phương có số </w:t>
      </w:r>
      <w:r w:rsidRPr="00A94CE1">
        <w:rPr>
          <w:spacing w:val="4"/>
        </w:rPr>
        <w:t>lượng phiếu điều tra 200 phiếu (khi tính mức cho một phiếu thì mức công tại điểm</w:t>
      </w:r>
      <w:r w:rsidRPr="00F61251">
        <w:t xml:space="preserve"> 2.2.4.1 chia cho 200 phiếu). Trường hợp địa phương có mức độ biến động lớn hơn hoặc nhỏ hơn 200 phiếu thì lấy mức tính cho một phiếu điều tra x số lượng đối tượng thực tế. </w:t>
      </w:r>
    </w:p>
    <w:p w:rsidR="00D34A7C" w:rsidRDefault="00D34A7C" w:rsidP="00A94CE1">
      <w:pPr>
        <w:widowControl w:val="0"/>
        <w:spacing w:before="80" w:line="398" w:lineRule="exact"/>
        <w:ind w:firstLine="454"/>
        <w:jc w:val="both"/>
      </w:pPr>
      <w:r w:rsidRPr="00F61251">
        <w:t>(7) Định mức tại điểm 2.2.4.2 Bảng 1</w:t>
      </w:r>
      <w:r w:rsidR="00B90520">
        <w:t>0</w:t>
      </w:r>
      <w:r w:rsidRPr="00F61251">
        <w:t xml:space="preserve"> tính cho địa phương có số lượng phiếu điều tra 200 phiếu (khi tính mức cho một phiếu thì mức công tại điểm 2.2.4.2 chia cho 200 phiếu x 30%). Trường hợp địa phương có mức độ biến động lớn hơn hoặc nhỏ hơn 200 phiếu thì lấy mức tính cho một phiếu điều tra x số lượng đối tượng thực tế. </w:t>
      </w:r>
    </w:p>
    <w:p w:rsidR="00D32D26" w:rsidRPr="00F61251" w:rsidRDefault="00D32D26" w:rsidP="00A94CE1">
      <w:pPr>
        <w:widowControl w:val="0"/>
        <w:spacing w:before="80" w:line="398" w:lineRule="exact"/>
        <w:ind w:firstLine="454"/>
        <w:jc w:val="both"/>
      </w:pPr>
      <w:r w:rsidRPr="00F61251">
        <w:t>(</w:t>
      </w:r>
      <w:r>
        <w:t>8</w:t>
      </w:r>
      <w:r w:rsidRPr="00F61251">
        <w:t>) Định mức tại điểm 2.2.4</w:t>
      </w:r>
      <w:r>
        <w:t xml:space="preserve"> </w:t>
      </w:r>
      <w:r w:rsidRPr="00F61251">
        <w:t>Bảng 1</w:t>
      </w:r>
      <w:r>
        <w:t xml:space="preserve">0: Trường hợp thực hiện </w:t>
      </w:r>
      <w:r w:rsidRPr="00F61251">
        <w:t>kiểm kê từ hồ sơ đất đai hiện có (CSDL đất đai hoặc hồ sơ địa chính dạng giấy hoặc hồ sơ thủ tục hành chính về đất đai và bản đồ KKĐĐ định kỳ</w:t>
      </w:r>
      <w:r>
        <w:t>…</w:t>
      </w:r>
      <w:r w:rsidRPr="00F61251">
        <w:t>)</w:t>
      </w:r>
      <w:r>
        <w:t xml:space="preserve"> thì đơn vị tính là Khoan</w:t>
      </w:r>
      <w:r w:rsidR="009D5119">
        <w:t>h</w:t>
      </w:r>
      <w:r>
        <w:t>/tỉnh.</w:t>
      </w:r>
    </w:p>
    <w:p w:rsidR="00A94CE1" w:rsidRDefault="00A94CE1" w:rsidP="00A94CE1">
      <w:pPr>
        <w:widowControl w:val="0"/>
        <w:spacing w:line="390" w:lineRule="exact"/>
        <w:ind w:firstLine="454"/>
        <w:jc w:val="center"/>
        <w:outlineLvl w:val="0"/>
        <w:rPr>
          <w:b/>
        </w:rPr>
      </w:pPr>
    </w:p>
    <w:p w:rsidR="00D34A7C" w:rsidRPr="00F61251" w:rsidRDefault="00D34A7C" w:rsidP="00A94CE1">
      <w:pPr>
        <w:widowControl w:val="0"/>
        <w:spacing w:line="390" w:lineRule="exact"/>
        <w:jc w:val="center"/>
        <w:outlineLvl w:val="0"/>
        <w:rPr>
          <w:b/>
        </w:rPr>
      </w:pPr>
      <w:r w:rsidRPr="00F61251">
        <w:rPr>
          <w:b/>
        </w:rPr>
        <w:t>Phần III</w:t>
      </w:r>
    </w:p>
    <w:p w:rsidR="00D34A7C" w:rsidRPr="00F61251" w:rsidRDefault="00D34A7C" w:rsidP="00A94CE1">
      <w:pPr>
        <w:widowControl w:val="0"/>
        <w:spacing w:line="390" w:lineRule="exact"/>
        <w:jc w:val="center"/>
        <w:rPr>
          <w:b/>
        </w:rPr>
      </w:pPr>
      <w:r w:rsidRPr="00F61251">
        <w:rPr>
          <w:b/>
        </w:rPr>
        <w:t>ĐỊNH MỨC VẬT TƯ VÀ THIẾT BỊ</w:t>
      </w:r>
    </w:p>
    <w:p w:rsidR="00A94CE1" w:rsidRDefault="00A94CE1" w:rsidP="00A94CE1">
      <w:pPr>
        <w:widowControl w:val="0"/>
        <w:spacing w:line="390" w:lineRule="exact"/>
        <w:jc w:val="center"/>
        <w:rPr>
          <w:b/>
        </w:rPr>
      </w:pPr>
    </w:p>
    <w:p w:rsidR="00D34A7C" w:rsidRPr="00F61251" w:rsidRDefault="00D34A7C" w:rsidP="00A94CE1">
      <w:pPr>
        <w:widowControl w:val="0"/>
        <w:spacing w:line="390" w:lineRule="exact"/>
        <w:jc w:val="center"/>
        <w:rPr>
          <w:b/>
        </w:rPr>
      </w:pPr>
      <w:r w:rsidRPr="00F61251">
        <w:rPr>
          <w:b/>
        </w:rPr>
        <w:t>Chương I</w:t>
      </w:r>
    </w:p>
    <w:p w:rsidR="00D34A7C" w:rsidRPr="00F61251" w:rsidRDefault="00D34A7C" w:rsidP="00A94CE1">
      <w:pPr>
        <w:widowControl w:val="0"/>
        <w:spacing w:line="390" w:lineRule="exact"/>
        <w:jc w:val="center"/>
        <w:rPr>
          <w:b/>
        </w:rPr>
      </w:pPr>
      <w:r w:rsidRPr="00F61251">
        <w:rPr>
          <w:b/>
        </w:rPr>
        <w:t>THỐNG KÊ ĐẤT ĐAI ĐỊNH KỲ</w:t>
      </w:r>
    </w:p>
    <w:p w:rsidR="00A94CE1" w:rsidRDefault="00A94CE1" w:rsidP="00A94CE1">
      <w:pPr>
        <w:widowControl w:val="0"/>
        <w:spacing w:line="390" w:lineRule="exact"/>
        <w:ind w:firstLine="454"/>
        <w:jc w:val="both"/>
        <w:outlineLvl w:val="0"/>
        <w:rPr>
          <w:b/>
        </w:rPr>
      </w:pPr>
    </w:p>
    <w:p w:rsidR="00D34A7C" w:rsidRPr="00F61251" w:rsidRDefault="00D34A7C" w:rsidP="00A94CE1">
      <w:pPr>
        <w:widowControl w:val="0"/>
        <w:spacing w:line="390" w:lineRule="exact"/>
        <w:ind w:firstLine="454"/>
        <w:jc w:val="both"/>
        <w:outlineLvl w:val="0"/>
        <w:rPr>
          <w:b/>
        </w:rPr>
      </w:pPr>
      <w:r w:rsidRPr="00F61251">
        <w:rPr>
          <w:b/>
        </w:rPr>
        <w:t>I. THỐNG KÊ ĐẤT ĐAI CẤP XÃ</w:t>
      </w:r>
    </w:p>
    <w:p w:rsidR="00D34A7C" w:rsidRPr="00F61251" w:rsidRDefault="00D34A7C" w:rsidP="003E4C64">
      <w:pPr>
        <w:widowControl w:val="0"/>
        <w:spacing w:before="80" w:line="390" w:lineRule="exact"/>
        <w:ind w:firstLine="454"/>
        <w:jc w:val="both"/>
        <w:outlineLvl w:val="0"/>
        <w:rPr>
          <w:b/>
        </w:rPr>
      </w:pPr>
      <w:r w:rsidRPr="00F61251">
        <w:rPr>
          <w:b/>
        </w:rPr>
        <w:t>1. Dụng cụ</w:t>
      </w:r>
    </w:p>
    <w:p w:rsidR="00D34A7C" w:rsidRPr="00F61251" w:rsidRDefault="00D34A7C" w:rsidP="00A41460">
      <w:pPr>
        <w:widowControl w:val="0"/>
        <w:spacing w:before="80" w:after="120" w:line="390" w:lineRule="exact"/>
        <w:ind w:firstLine="454"/>
        <w:jc w:val="right"/>
      </w:pPr>
      <w:r w:rsidRPr="00F61251">
        <w:t>Bảng 1</w:t>
      </w:r>
      <w:r w:rsidR="00F47E70">
        <w:t>1</w:t>
      </w:r>
    </w:p>
    <w:tbl>
      <w:tblPr>
        <w:tblW w:w="931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0"/>
        <w:gridCol w:w="3293"/>
        <w:gridCol w:w="1480"/>
        <w:gridCol w:w="1500"/>
        <w:gridCol w:w="2085"/>
      </w:tblGrid>
      <w:tr w:rsidR="00D34A7C" w:rsidRPr="00F61251">
        <w:trPr>
          <w:trHeight w:val="680"/>
        </w:trPr>
        <w:tc>
          <w:tcPr>
            <w:tcW w:w="960" w:type="dxa"/>
            <w:shd w:val="clear" w:color="auto" w:fill="auto"/>
            <w:vAlign w:val="center"/>
          </w:tcPr>
          <w:p w:rsidR="00D34A7C" w:rsidRPr="00F61251" w:rsidRDefault="00D34A7C" w:rsidP="00F61251">
            <w:pPr>
              <w:widowControl w:val="0"/>
              <w:spacing w:before="20" w:after="20" w:line="390" w:lineRule="exact"/>
              <w:jc w:val="center"/>
              <w:rPr>
                <w:b/>
                <w:bCs/>
              </w:rPr>
            </w:pPr>
            <w:r w:rsidRPr="00F61251">
              <w:rPr>
                <w:b/>
                <w:bCs/>
              </w:rPr>
              <w:t>STT</w:t>
            </w:r>
          </w:p>
        </w:tc>
        <w:tc>
          <w:tcPr>
            <w:tcW w:w="3293" w:type="dxa"/>
            <w:shd w:val="clear" w:color="auto" w:fill="auto"/>
            <w:vAlign w:val="center"/>
          </w:tcPr>
          <w:p w:rsidR="00D34A7C" w:rsidRPr="00F61251" w:rsidRDefault="00D34A7C" w:rsidP="00F61251">
            <w:pPr>
              <w:widowControl w:val="0"/>
              <w:spacing w:before="20" w:after="20" w:line="390" w:lineRule="exact"/>
              <w:jc w:val="center"/>
              <w:rPr>
                <w:b/>
                <w:bCs/>
              </w:rPr>
            </w:pPr>
            <w:r w:rsidRPr="00F61251">
              <w:rPr>
                <w:b/>
                <w:bCs/>
              </w:rPr>
              <w:t>Danh mục dụng cụ</w:t>
            </w:r>
          </w:p>
        </w:tc>
        <w:tc>
          <w:tcPr>
            <w:tcW w:w="1480" w:type="dxa"/>
            <w:shd w:val="clear" w:color="auto" w:fill="auto"/>
            <w:vAlign w:val="center"/>
          </w:tcPr>
          <w:p w:rsidR="00D34A7C" w:rsidRPr="00F61251" w:rsidRDefault="00D34A7C" w:rsidP="00F61251">
            <w:pPr>
              <w:widowControl w:val="0"/>
              <w:spacing w:before="20" w:after="20" w:line="390" w:lineRule="exact"/>
              <w:jc w:val="center"/>
              <w:rPr>
                <w:b/>
                <w:bCs/>
              </w:rPr>
            </w:pPr>
            <w:r w:rsidRPr="00F61251">
              <w:rPr>
                <w:b/>
                <w:bCs/>
              </w:rPr>
              <w:t>Đơn vị tính</w:t>
            </w:r>
          </w:p>
        </w:tc>
        <w:tc>
          <w:tcPr>
            <w:tcW w:w="1500" w:type="dxa"/>
            <w:shd w:val="clear" w:color="auto" w:fill="auto"/>
            <w:vAlign w:val="center"/>
          </w:tcPr>
          <w:p w:rsidR="00D34A7C" w:rsidRPr="00F61251" w:rsidRDefault="00D34A7C" w:rsidP="00F61251">
            <w:pPr>
              <w:widowControl w:val="0"/>
              <w:spacing w:before="20" w:after="20" w:line="390" w:lineRule="exact"/>
              <w:jc w:val="center"/>
              <w:rPr>
                <w:b/>
                <w:bCs/>
              </w:rPr>
            </w:pPr>
            <w:r w:rsidRPr="00F61251">
              <w:rPr>
                <w:b/>
                <w:bCs/>
              </w:rPr>
              <w:t xml:space="preserve">Thời hạn </w:t>
            </w:r>
            <w:r w:rsidRPr="00F61251">
              <w:rPr>
                <w:i/>
                <w:iCs/>
              </w:rPr>
              <w:t>(tháng)</w:t>
            </w:r>
          </w:p>
        </w:tc>
        <w:tc>
          <w:tcPr>
            <w:tcW w:w="2085" w:type="dxa"/>
            <w:shd w:val="clear" w:color="auto" w:fill="auto"/>
            <w:vAlign w:val="center"/>
          </w:tcPr>
          <w:p w:rsidR="00D34A7C" w:rsidRPr="00F61251" w:rsidRDefault="00D34A7C" w:rsidP="00F61251">
            <w:pPr>
              <w:widowControl w:val="0"/>
              <w:spacing w:before="20" w:after="20" w:line="390" w:lineRule="exact"/>
              <w:jc w:val="center"/>
              <w:rPr>
                <w:b/>
                <w:bCs/>
              </w:rPr>
            </w:pPr>
            <w:r w:rsidRPr="00F61251">
              <w:rPr>
                <w:b/>
                <w:bCs/>
              </w:rPr>
              <w:t xml:space="preserve">Định mức </w:t>
            </w:r>
            <w:r w:rsidRPr="00F61251">
              <w:rPr>
                <w:i/>
                <w:iCs/>
              </w:rPr>
              <w:t>(Ca/xã)</w:t>
            </w:r>
          </w:p>
        </w:tc>
      </w:tr>
      <w:tr w:rsidR="00D34A7C" w:rsidRPr="00F61251">
        <w:trPr>
          <w:trHeight w:val="397"/>
        </w:trPr>
        <w:tc>
          <w:tcPr>
            <w:tcW w:w="960" w:type="dxa"/>
            <w:shd w:val="clear" w:color="auto" w:fill="auto"/>
            <w:vAlign w:val="center"/>
          </w:tcPr>
          <w:p w:rsidR="00D34A7C" w:rsidRPr="00F61251" w:rsidRDefault="00D34A7C" w:rsidP="00F61251">
            <w:pPr>
              <w:widowControl w:val="0"/>
              <w:spacing w:before="20" w:after="20" w:line="390" w:lineRule="exact"/>
              <w:jc w:val="center"/>
            </w:pPr>
            <w:r w:rsidRPr="00F61251">
              <w:t>1</w:t>
            </w:r>
          </w:p>
        </w:tc>
        <w:tc>
          <w:tcPr>
            <w:tcW w:w="3293" w:type="dxa"/>
            <w:shd w:val="clear" w:color="auto" w:fill="auto"/>
            <w:vAlign w:val="center"/>
          </w:tcPr>
          <w:p w:rsidR="00D34A7C" w:rsidRPr="00F61251" w:rsidRDefault="00D34A7C" w:rsidP="00F61251">
            <w:pPr>
              <w:widowControl w:val="0"/>
              <w:spacing w:before="20" w:after="20" w:line="390" w:lineRule="exact"/>
            </w:pPr>
            <w:r w:rsidRPr="00F61251">
              <w:t>Bàn làm việc</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60</w:t>
            </w:r>
          </w:p>
        </w:tc>
        <w:tc>
          <w:tcPr>
            <w:tcW w:w="2085" w:type="dxa"/>
            <w:shd w:val="clear" w:color="auto" w:fill="auto"/>
            <w:vAlign w:val="center"/>
          </w:tcPr>
          <w:p w:rsidR="00D34A7C" w:rsidRPr="00F61251" w:rsidRDefault="00D34A7C" w:rsidP="00F61251">
            <w:pPr>
              <w:widowControl w:val="0"/>
              <w:spacing w:before="20" w:after="20" w:line="390" w:lineRule="exact"/>
              <w:jc w:val="center"/>
            </w:pPr>
            <w:r w:rsidRPr="00F61251">
              <w:t>17,00</w:t>
            </w:r>
          </w:p>
        </w:tc>
      </w:tr>
      <w:tr w:rsidR="00D34A7C" w:rsidRPr="00F61251">
        <w:trPr>
          <w:trHeight w:val="397"/>
        </w:trPr>
        <w:tc>
          <w:tcPr>
            <w:tcW w:w="960" w:type="dxa"/>
            <w:shd w:val="clear" w:color="auto" w:fill="auto"/>
            <w:vAlign w:val="center"/>
          </w:tcPr>
          <w:p w:rsidR="00D34A7C" w:rsidRPr="00F61251" w:rsidRDefault="00D34A7C" w:rsidP="00F61251">
            <w:pPr>
              <w:widowControl w:val="0"/>
              <w:spacing w:before="20" w:after="20" w:line="390" w:lineRule="exact"/>
              <w:jc w:val="center"/>
            </w:pPr>
            <w:r w:rsidRPr="00F61251">
              <w:t>2</w:t>
            </w:r>
          </w:p>
        </w:tc>
        <w:tc>
          <w:tcPr>
            <w:tcW w:w="3293" w:type="dxa"/>
            <w:shd w:val="clear" w:color="auto" w:fill="auto"/>
            <w:vAlign w:val="center"/>
          </w:tcPr>
          <w:p w:rsidR="00D34A7C" w:rsidRPr="00F61251" w:rsidRDefault="00D34A7C" w:rsidP="00F61251">
            <w:pPr>
              <w:widowControl w:val="0"/>
              <w:spacing w:before="20" w:after="20" w:line="390" w:lineRule="exact"/>
            </w:pPr>
            <w:r w:rsidRPr="00F61251">
              <w:t>Ghế văn phòng</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60</w:t>
            </w:r>
          </w:p>
        </w:tc>
        <w:tc>
          <w:tcPr>
            <w:tcW w:w="2085" w:type="dxa"/>
            <w:shd w:val="clear" w:color="auto" w:fill="auto"/>
            <w:vAlign w:val="center"/>
          </w:tcPr>
          <w:p w:rsidR="00D34A7C" w:rsidRPr="00F61251" w:rsidRDefault="00D34A7C" w:rsidP="00F61251">
            <w:pPr>
              <w:widowControl w:val="0"/>
              <w:spacing w:before="20" w:after="20" w:line="390" w:lineRule="exact"/>
              <w:jc w:val="center"/>
            </w:pPr>
            <w:r w:rsidRPr="00F61251">
              <w:t>17,00</w:t>
            </w:r>
          </w:p>
        </w:tc>
      </w:tr>
      <w:tr w:rsidR="00D34A7C" w:rsidRPr="00F61251">
        <w:trPr>
          <w:trHeight w:val="397"/>
        </w:trPr>
        <w:tc>
          <w:tcPr>
            <w:tcW w:w="960" w:type="dxa"/>
            <w:shd w:val="clear" w:color="auto" w:fill="auto"/>
            <w:vAlign w:val="center"/>
          </w:tcPr>
          <w:p w:rsidR="00D34A7C" w:rsidRPr="00F61251" w:rsidRDefault="00D34A7C" w:rsidP="00F61251">
            <w:pPr>
              <w:widowControl w:val="0"/>
              <w:spacing w:before="20" w:after="20" w:line="390" w:lineRule="exact"/>
              <w:jc w:val="center"/>
            </w:pPr>
            <w:r w:rsidRPr="00F61251">
              <w:t>3</w:t>
            </w:r>
          </w:p>
        </w:tc>
        <w:tc>
          <w:tcPr>
            <w:tcW w:w="3293" w:type="dxa"/>
            <w:shd w:val="clear" w:color="auto" w:fill="auto"/>
            <w:vAlign w:val="center"/>
          </w:tcPr>
          <w:p w:rsidR="00D34A7C" w:rsidRPr="00F61251" w:rsidRDefault="00D34A7C" w:rsidP="00F61251">
            <w:pPr>
              <w:widowControl w:val="0"/>
              <w:spacing w:before="20" w:after="20" w:line="390" w:lineRule="exact"/>
            </w:pPr>
            <w:r w:rsidRPr="00F61251">
              <w:t>Tủ để tài liệu</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60</w:t>
            </w:r>
          </w:p>
        </w:tc>
        <w:tc>
          <w:tcPr>
            <w:tcW w:w="2085" w:type="dxa"/>
            <w:shd w:val="clear" w:color="auto" w:fill="auto"/>
            <w:vAlign w:val="center"/>
          </w:tcPr>
          <w:p w:rsidR="00D34A7C" w:rsidRPr="00F61251" w:rsidRDefault="00D34A7C" w:rsidP="00F61251">
            <w:pPr>
              <w:widowControl w:val="0"/>
              <w:spacing w:before="20" w:after="20" w:line="390" w:lineRule="exact"/>
              <w:jc w:val="center"/>
            </w:pPr>
            <w:r w:rsidRPr="00F61251">
              <w:t>17,00</w:t>
            </w:r>
          </w:p>
        </w:tc>
      </w:tr>
      <w:tr w:rsidR="00D34A7C" w:rsidRPr="00F61251">
        <w:trPr>
          <w:trHeight w:val="397"/>
        </w:trPr>
        <w:tc>
          <w:tcPr>
            <w:tcW w:w="960" w:type="dxa"/>
            <w:shd w:val="clear" w:color="auto" w:fill="auto"/>
            <w:vAlign w:val="center"/>
          </w:tcPr>
          <w:p w:rsidR="00D34A7C" w:rsidRPr="00F61251" w:rsidRDefault="00D34A7C" w:rsidP="00F61251">
            <w:pPr>
              <w:widowControl w:val="0"/>
              <w:spacing w:before="20" w:after="20" w:line="390" w:lineRule="exact"/>
              <w:jc w:val="center"/>
            </w:pPr>
            <w:r w:rsidRPr="00F61251">
              <w:lastRenderedPageBreak/>
              <w:t>4</w:t>
            </w:r>
          </w:p>
        </w:tc>
        <w:tc>
          <w:tcPr>
            <w:tcW w:w="3293" w:type="dxa"/>
            <w:shd w:val="clear" w:color="auto" w:fill="auto"/>
            <w:vAlign w:val="center"/>
          </w:tcPr>
          <w:p w:rsidR="00D34A7C" w:rsidRPr="00F61251" w:rsidRDefault="00D34A7C" w:rsidP="00F61251">
            <w:pPr>
              <w:widowControl w:val="0"/>
              <w:spacing w:before="20" w:after="20" w:line="390" w:lineRule="exact"/>
            </w:pPr>
            <w:r w:rsidRPr="00F61251">
              <w:t>Ổn áp dùng chung 10A</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60</w:t>
            </w:r>
          </w:p>
        </w:tc>
        <w:tc>
          <w:tcPr>
            <w:tcW w:w="2085" w:type="dxa"/>
            <w:shd w:val="clear" w:color="auto" w:fill="auto"/>
            <w:vAlign w:val="center"/>
          </w:tcPr>
          <w:p w:rsidR="00D34A7C" w:rsidRPr="00F61251" w:rsidRDefault="00D34A7C" w:rsidP="00F61251">
            <w:pPr>
              <w:widowControl w:val="0"/>
              <w:spacing w:before="20" w:after="20" w:line="390" w:lineRule="exact"/>
              <w:jc w:val="center"/>
            </w:pPr>
            <w:r w:rsidRPr="00F61251">
              <w:t>4,50</w:t>
            </w:r>
          </w:p>
        </w:tc>
      </w:tr>
      <w:tr w:rsidR="00D34A7C" w:rsidRPr="00F61251">
        <w:trPr>
          <w:trHeight w:val="397"/>
        </w:trPr>
        <w:tc>
          <w:tcPr>
            <w:tcW w:w="960" w:type="dxa"/>
            <w:shd w:val="clear" w:color="auto" w:fill="auto"/>
            <w:vAlign w:val="center"/>
          </w:tcPr>
          <w:p w:rsidR="00D34A7C" w:rsidRPr="00F61251" w:rsidRDefault="00D34A7C" w:rsidP="00F61251">
            <w:pPr>
              <w:widowControl w:val="0"/>
              <w:spacing w:before="20" w:after="20" w:line="390" w:lineRule="exact"/>
              <w:jc w:val="center"/>
            </w:pPr>
            <w:r w:rsidRPr="00F61251">
              <w:t>5</w:t>
            </w:r>
          </w:p>
        </w:tc>
        <w:tc>
          <w:tcPr>
            <w:tcW w:w="3293" w:type="dxa"/>
            <w:shd w:val="clear" w:color="auto" w:fill="auto"/>
            <w:vAlign w:val="center"/>
          </w:tcPr>
          <w:p w:rsidR="00D34A7C" w:rsidRPr="00F61251" w:rsidRDefault="00D34A7C" w:rsidP="00F61251">
            <w:pPr>
              <w:widowControl w:val="0"/>
              <w:spacing w:before="20" w:after="20" w:line="390" w:lineRule="exact"/>
            </w:pPr>
            <w:r w:rsidRPr="00F61251">
              <w:t>Quạt thông gió 0,04 kW</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60</w:t>
            </w:r>
          </w:p>
        </w:tc>
        <w:tc>
          <w:tcPr>
            <w:tcW w:w="2085" w:type="dxa"/>
            <w:shd w:val="clear" w:color="auto" w:fill="auto"/>
            <w:vAlign w:val="center"/>
          </w:tcPr>
          <w:p w:rsidR="00D34A7C" w:rsidRPr="00F61251" w:rsidRDefault="00D34A7C" w:rsidP="00F61251">
            <w:pPr>
              <w:widowControl w:val="0"/>
              <w:spacing w:before="20" w:after="20" w:line="390" w:lineRule="exact"/>
              <w:jc w:val="center"/>
            </w:pPr>
            <w:r w:rsidRPr="00F61251">
              <w:t>4,85</w:t>
            </w:r>
          </w:p>
        </w:tc>
      </w:tr>
      <w:tr w:rsidR="00D34A7C" w:rsidRPr="00F61251">
        <w:trPr>
          <w:trHeight w:val="397"/>
        </w:trPr>
        <w:tc>
          <w:tcPr>
            <w:tcW w:w="960" w:type="dxa"/>
            <w:shd w:val="clear" w:color="auto" w:fill="auto"/>
            <w:vAlign w:val="center"/>
          </w:tcPr>
          <w:p w:rsidR="00D34A7C" w:rsidRPr="00F61251" w:rsidRDefault="00D34A7C" w:rsidP="00F61251">
            <w:pPr>
              <w:widowControl w:val="0"/>
              <w:spacing w:before="20" w:after="20" w:line="390" w:lineRule="exact"/>
              <w:jc w:val="center"/>
            </w:pPr>
            <w:r w:rsidRPr="00F61251">
              <w:t>6</w:t>
            </w:r>
          </w:p>
        </w:tc>
        <w:tc>
          <w:tcPr>
            <w:tcW w:w="3293" w:type="dxa"/>
            <w:shd w:val="clear" w:color="auto" w:fill="auto"/>
            <w:vAlign w:val="center"/>
          </w:tcPr>
          <w:p w:rsidR="00D34A7C" w:rsidRPr="00F61251" w:rsidRDefault="00D34A7C" w:rsidP="00F61251">
            <w:pPr>
              <w:widowControl w:val="0"/>
              <w:spacing w:before="20" w:after="20" w:line="390" w:lineRule="exact"/>
            </w:pPr>
            <w:r w:rsidRPr="00F61251">
              <w:t>Quạt trần 0,1 kW</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60</w:t>
            </w:r>
          </w:p>
        </w:tc>
        <w:tc>
          <w:tcPr>
            <w:tcW w:w="2085" w:type="dxa"/>
            <w:shd w:val="clear" w:color="auto" w:fill="auto"/>
            <w:vAlign w:val="center"/>
          </w:tcPr>
          <w:p w:rsidR="00D34A7C" w:rsidRPr="00F61251" w:rsidRDefault="00D34A7C" w:rsidP="00F61251">
            <w:pPr>
              <w:widowControl w:val="0"/>
              <w:spacing w:before="20" w:after="20" w:line="390" w:lineRule="exact"/>
              <w:jc w:val="center"/>
            </w:pPr>
            <w:r w:rsidRPr="00F61251">
              <w:t>4,85</w:t>
            </w:r>
          </w:p>
        </w:tc>
      </w:tr>
      <w:tr w:rsidR="00D34A7C" w:rsidRPr="00F61251">
        <w:trPr>
          <w:trHeight w:val="397"/>
        </w:trPr>
        <w:tc>
          <w:tcPr>
            <w:tcW w:w="960" w:type="dxa"/>
            <w:shd w:val="clear" w:color="auto" w:fill="auto"/>
            <w:vAlign w:val="center"/>
          </w:tcPr>
          <w:p w:rsidR="00D34A7C" w:rsidRPr="00F61251" w:rsidRDefault="00D34A7C" w:rsidP="00F61251">
            <w:pPr>
              <w:widowControl w:val="0"/>
              <w:spacing w:before="20" w:after="20" w:line="390" w:lineRule="exact"/>
              <w:jc w:val="center"/>
            </w:pPr>
            <w:r w:rsidRPr="00F61251">
              <w:t>7</w:t>
            </w:r>
          </w:p>
        </w:tc>
        <w:tc>
          <w:tcPr>
            <w:tcW w:w="3293" w:type="dxa"/>
            <w:shd w:val="clear" w:color="auto" w:fill="auto"/>
            <w:vAlign w:val="center"/>
          </w:tcPr>
          <w:p w:rsidR="00D34A7C" w:rsidRPr="00F61251" w:rsidRDefault="00D34A7C" w:rsidP="00F61251">
            <w:pPr>
              <w:widowControl w:val="0"/>
              <w:spacing w:before="20" w:after="20" w:line="390" w:lineRule="exact"/>
            </w:pPr>
            <w:r w:rsidRPr="00F61251">
              <w:t>Đèn neon 0,04 kW</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Bộ</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36</w:t>
            </w:r>
          </w:p>
        </w:tc>
        <w:tc>
          <w:tcPr>
            <w:tcW w:w="2085" w:type="dxa"/>
            <w:shd w:val="clear" w:color="auto" w:fill="auto"/>
            <w:vAlign w:val="center"/>
          </w:tcPr>
          <w:p w:rsidR="00D34A7C" w:rsidRPr="00F61251" w:rsidRDefault="00D34A7C" w:rsidP="00F61251">
            <w:pPr>
              <w:widowControl w:val="0"/>
              <w:spacing w:before="20" w:after="20" w:line="390" w:lineRule="exact"/>
              <w:jc w:val="center"/>
            </w:pPr>
            <w:r w:rsidRPr="00F61251">
              <w:t>4,85</w:t>
            </w:r>
          </w:p>
        </w:tc>
      </w:tr>
      <w:tr w:rsidR="00D34A7C" w:rsidRPr="00F61251">
        <w:trPr>
          <w:trHeight w:val="397"/>
        </w:trPr>
        <w:tc>
          <w:tcPr>
            <w:tcW w:w="960" w:type="dxa"/>
            <w:shd w:val="clear" w:color="auto" w:fill="auto"/>
            <w:vAlign w:val="center"/>
          </w:tcPr>
          <w:p w:rsidR="00D34A7C" w:rsidRPr="00F61251" w:rsidRDefault="00D34A7C" w:rsidP="00F61251">
            <w:pPr>
              <w:widowControl w:val="0"/>
              <w:spacing w:before="20" w:after="20" w:line="390" w:lineRule="exact"/>
              <w:jc w:val="center"/>
            </w:pPr>
            <w:r w:rsidRPr="00F61251">
              <w:t>8</w:t>
            </w:r>
          </w:p>
        </w:tc>
        <w:tc>
          <w:tcPr>
            <w:tcW w:w="3293" w:type="dxa"/>
            <w:shd w:val="clear" w:color="auto" w:fill="auto"/>
            <w:vAlign w:val="center"/>
          </w:tcPr>
          <w:p w:rsidR="00D34A7C" w:rsidRPr="00F61251" w:rsidRDefault="00D34A7C" w:rsidP="00F61251">
            <w:pPr>
              <w:widowControl w:val="0"/>
              <w:spacing w:before="20" w:after="20" w:line="390" w:lineRule="exact"/>
            </w:pPr>
            <w:r w:rsidRPr="00F61251">
              <w:t>Máy tính bấm số</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60</w:t>
            </w:r>
          </w:p>
        </w:tc>
        <w:tc>
          <w:tcPr>
            <w:tcW w:w="2085" w:type="dxa"/>
            <w:shd w:val="clear" w:color="auto" w:fill="auto"/>
            <w:vAlign w:val="center"/>
          </w:tcPr>
          <w:p w:rsidR="00D34A7C" w:rsidRPr="00F61251" w:rsidRDefault="00D34A7C" w:rsidP="00F61251">
            <w:pPr>
              <w:widowControl w:val="0"/>
              <w:spacing w:before="20" w:after="20" w:line="390" w:lineRule="exact"/>
              <w:jc w:val="center"/>
            </w:pPr>
            <w:r w:rsidRPr="00F61251">
              <w:t>5,80</w:t>
            </w:r>
          </w:p>
        </w:tc>
      </w:tr>
      <w:tr w:rsidR="00D34A7C" w:rsidRPr="00F61251">
        <w:trPr>
          <w:trHeight w:val="397"/>
        </w:trPr>
        <w:tc>
          <w:tcPr>
            <w:tcW w:w="960" w:type="dxa"/>
            <w:shd w:val="clear" w:color="auto" w:fill="auto"/>
            <w:vAlign w:val="center"/>
          </w:tcPr>
          <w:p w:rsidR="00D34A7C" w:rsidRPr="00F61251" w:rsidRDefault="00D34A7C" w:rsidP="00F61251">
            <w:pPr>
              <w:widowControl w:val="0"/>
              <w:spacing w:before="20" w:after="20" w:line="390" w:lineRule="exact"/>
              <w:jc w:val="center"/>
            </w:pPr>
            <w:r w:rsidRPr="00F61251">
              <w:t>9</w:t>
            </w:r>
          </w:p>
        </w:tc>
        <w:tc>
          <w:tcPr>
            <w:tcW w:w="3293" w:type="dxa"/>
            <w:shd w:val="clear" w:color="auto" w:fill="auto"/>
            <w:vAlign w:val="center"/>
          </w:tcPr>
          <w:p w:rsidR="00D34A7C" w:rsidRPr="00F61251" w:rsidRDefault="00D34A7C" w:rsidP="00F61251">
            <w:pPr>
              <w:widowControl w:val="0"/>
              <w:spacing w:before="20" w:after="20" w:line="390" w:lineRule="exact"/>
            </w:pPr>
            <w:r w:rsidRPr="00F61251">
              <w:t>USB 4GB</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12</w:t>
            </w:r>
          </w:p>
        </w:tc>
        <w:tc>
          <w:tcPr>
            <w:tcW w:w="2085" w:type="dxa"/>
            <w:shd w:val="clear" w:color="auto" w:fill="auto"/>
            <w:vAlign w:val="center"/>
          </w:tcPr>
          <w:p w:rsidR="00D34A7C" w:rsidRPr="00F61251" w:rsidRDefault="00D34A7C" w:rsidP="00F61251">
            <w:pPr>
              <w:widowControl w:val="0"/>
              <w:spacing w:before="20" w:after="20" w:line="390" w:lineRule="exact"/>
              <w:jc w:val="center"/>
            </w:pPr>
            <w:r w:rsidRPr="00F61251">
              <w:t>2,00</w:t>
            </w:r>
          </w:p>
        </w:tc>
      </w:tr>
      <w:tr w:rsidR="00D34A7C" w:rsidRPr="00F61251">
        <w:trPr>
          <w:trHeight w:val="397"/>
        </w:trPr>
        <w:tc>
          <w:tcPr>
            <w:tcW w:w="960" w:type="dxa"/>
            <w:shd w:val="clear" w:color="auto" w:fill="auto"/>
            <w:vAlign w:val="center"/>
          </w:tcPr>
          <w:p w:rsidR="00D34A7C" w:rsidRPr="00F61251" w:rsidRDefault="00D34A7C" w:rsidP="00F61251">
            <w:pPr>
              <w:widowControl w:val="0"/>
              <w:spacing w:before="20" w:after="20" w:line="390" w:lineRule="exact"/>
              <w:jc w:val="center"/>
            </w:pPr>
            <w:r w:rsidRPr="00F61251">
              <w:t>10</w:t>
            </w:r>
          </w:p>
        </w:tc>
        <w:tc>
          <w:tcPr>
            <w:tcW w:w="3293" w:type="dxa"/>
            <w:shd w:val="clear" w:color="auto" w:fill="auto"/>
            <w:vAlign w:val="center"/>
          </w:tcPr>
          <w:p w:rsidR="00D34A7C" w:rsidRPr="00F61251" w:rsidRDefault="00D34A7C" w:rsidP="00F61251">
            <w:pPr>
              <w:widowControl w:val="0"/>
              <w:spacing w:before="20" w:after="20" w:line="390" w:lineRule="exact"/>
            </w:pPr>
            <w:r w:rsidRPr="00F61251">
              <w:t>Điện năng</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kW</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36</w:t>
            </w:r>
          </w:p>
        </w:tc>
        <w:tc>
          <w:tcPr>
            <w:tcW w:w="2085" w:type="dxa"/>
            <w:shd w:val="clear" w:color="auto" w:fill="auto"/>
            <w:vAlign w:val="center"/>
          </w:tcPr>
          <w:p w:rsidR="00D34A7C" w:rsidRPr="00F61251" w:rsidRDefault="00D34A7C" w:rsidP="00F61251">
            <w:pPr>
              <w:widowControl w:val="0"/>
              <w:spacing w:before="20" w:after="20" w:line="390" w:lineRule="exact"/>
              <w:jc w:val="center"/>
            </w:pPr>
            <w:r w:rsidRPr="00F61251">
              <w:t>6,98</w:t>
            </w:r>
          </w:p>
        </w:tc>
      </w:tr>
    </w:tbl>
    <w:p w:rsidR="00D34A7C" w:rsidRPr="00F61251" w:rsidRDefault="00D34A7C" w:rsidP="003E4C64">
      <w:pPr>
        <w:widowControl w:val="0"/>
        <w:spacing w:before="80" w:line="390" w:lineRule="exact"/>
        <w:ind w:firstLine="454"/>
        <w:jc w:val="both"/>
      </w:pPr>
      <w:r w:rsidRPr="00F61251">
        <w:rPr>
          <w:b/>
        </w:rPr>
        <w:t>Ghi chú:</w:t>
      </w:r>
      <w:r w:rsidRPr="00F61251">
        <w:t xml:space="preserve"> Phân bổ dụng cụ cho từng nội dung công việc tính theo hệ số tại Bảng 1</w:t>
      </w:r>
      <w:r w:rsidR="00796EA4">
        <w:t>2</w:t>
      </w:r>
      <w:r w:rsidRPr="00F61251">
        <w:t>.</w:t>
      </w:r>
    </w:p>
    <w:p w:rsidR="00D34A7C" w:rsidRPr="00F61251" w:rsidRDefault="00D34A7C" w:rsidP="00A41460">
      <w:pPr>
        <w:widowControl w:val="0"/>
        <w:spacing w:before="80" w:after="120" w:line="390" w:lineRule="exact"/>
        <w:ind w:firstLine="454"/>
        <w:jc w:val="right"/>
      </w:pPr>
      <w:r w:rsidRPr="00F61251">
        <w:t>Bảng 1</w:t>
      </w:r>
      <w:r w:rsidR="00F47E70">
        <w:t>2</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6"/>
        <w:gridCol w:w="6660"/>
        <w:gridCol w:w="1774"/>
      </w:tblGrid>
      <w:tr w:rsidR="00D34A7C" w:rsidRPr="00F61251">
        <w:tc>
          <w:tcPr>
            <w:tcW w:w="746" w:type="dxa"/>
            <w:shd w:val="clear" w:color="auto" w:fill="auto"/>
            <w:vAlign w:val="center"/>
          </w:tcPr>
          <w:p w:rsidR="00D34A7C" w:rsidRPr="00F61251" w:rsidRDefault="00D34A7C" w:rsidP="00F61251">
            <w:pPr>
              <w:widowControl w:val="0"/>
              <w:spacing w:before="20" w:after="20" w:line="390" w:lineRule="exact"/>
              <w:jc w:val="center"/>
            </w:pPr>
            <w:r w:rsidRPr="00F61251">
              <w:rPr>
                <w:b/>
                <w:bCs/>
              </w:rPr>
              <w:t>STT</w:t>
            </w:r>
          </w:p>
        </w:tc>
        <w:tc>
          <w:tcPr>
            <w:tcW w:w="6804" w:type="dxa"/>
            <w:shd w:val="clear" w:color="auto" w:fill="auto"/>
            <w:vAlign w:val="center"/>
          </w:tcPr>
          <w:p w:rsidR="00D34A7C" w:rsidRPr="00F61251" w:rsidRDefault="00D34A7C" w:rsidP="00F61251">
            <w:pPr>
              <w:widowControl w:val="0"/>
              <w:spacing w:before="20" w:after="20" w:line="390" w:lineRule="exact"/>
              <w:jc w:val="center"/>
            </w:pPr>
            <w:r w:rsidRPr="00F61251">
              <w:rPr>
                <w:b/>
                <w:bCs/>
              </w:rPr>
              <w:t>Nội dung công việc</w:t>
            </w:r>
          </w:p>
        </w:tc>
        <w:tc>
          <w:tcPr>
            <w:tcW w:w="1798" w:type="dxa"/>
            <w:shd w:val="clear" w:color="auto" w:fill="auto"/>
            <w:vAlign w:val="center"/>
          </w:tcPr>
          <w:p w:rsidR="00D34A7C" w:rsidRPr="00F61251" w:rsidRDefault="00D34A7C" w:rsidP="00F61251">
            <w:pPr>
              <w:widowControl w:val="0"/>
              <w:spacing w:before="20" w:after="20" w:line="390" w:lineRule="exact"/>
              <w:jc w:val="center"/>
            </w:pPr>
            <w:r w:rsidRPr="00F61251">
              <w:rPr>
                <w:b/>
                <w:bCs/>
              </w:rPr>
              <w:t>Hệ số</w:t>
            </w:r>
          </w:p>
        </w:tc>
      </w:tr>
      <w:tr w:rsidR="00D34A7C" w:rsidRPr="00F61251">
        <w:tc>
          <w:tcPr>
            <w:tcW w:w="746" w:type="dxa"/>
            <w:shd w:val="clear" w:color="auto" w:fill="auto"/>
            <w:vAlign w:val="center"/>
          </w:tcPr>
          <w:p w:rsidR="00D34A7C" w:rsidRPr="009373B5" w:rsidRDefault="00D34A7C" w:rsidP="00F61251">
            <w:pPr>
              <w:widowControl w:val="0"/>
              <w:spacing w:before="20" w:after="20" w:line="390" w:lineRule="exact"/>
              <w:jc w:val="center"/>
            </w:pPr>
            <w:r w:rsidRPr="009373B5">
              <w:t>1</w:t>
            </w:r>
          </w:p>
        </w:tc>
        <w:tc>
          <w:tcPr>
            <w:tcW w:w="6804" w:type="dxa"/>
            <w:shd w:val="clear" w:color="auto" w:fill="auto"/>
            <w:vAlign w:val="center"/>
          </w:tcPr>
          <w:p w:rsidR="00D34A7C" w:rsidRPr="009373B5" w:rsidRDefault="009373B5" w:rsidP="00F61251">
            <w:pPr>
              <w:widowControl w:val="0"/>
              <w:spacing w:before="20" w:after="20" w:line="390" w:lineRule="exact"/>
              <w:jc w:val="both"/>
            </w:pPr>
            <w:r w:rsidRPr="009373B5">
              <w:t>Cập nhật thông tin trước và sau biến động của khoanh đất vào Danh sách các trường hợp biến động trong năm thống kê đất đai và kỳ kiểm kê đất đai</w:t>
            </w:r>
          </w:p>
        </w:tc>
        <w:tc>
          <w:tcPr>
            <w:tcW w:w="1798" w:type="dxa"/>
            <w:shd w:val="clear" w:color="auto" w:fill="auto"/>
            <w:vAlign w:val="center"/>
          </w:tcPr>
          <w:p w:rsidR="00D34A7C" w:rsidRPr="009373B5" w:rsidRDefault="00D34A7C" w:rsidP="00F61251">
            <w:pPr>
              <w:widowControl w:val="0"/>
              <w:spacing w:before="20" w:after="20" w:line="390" w:lineRule="exact"/>
              <w:jc w:val="center"/>
            </w:pPr>
            <w:r w:rsidRPr="009373B5">
              <w:t>0,183</w:t>
            </w:r>
          </w:p>
        </w:tc>
      </w:tr>
      <w:tr w:rsidR="009373B5" w:rsidRPr="00F61251">
        <w:tc>
          <w:tcPr>
            <w:tcW w:w="746" w:type="dxa"/>
            <w:shd w:val="clear" w:color="auto" w:fill="auto"/>
            <w:vAlign w:val="center"/>
          </w:tcPr>
          <w:p w:rsidR="009373B5" w:rsidRPr="009373B5" w:rsidRDefault="009373B5" w:rsidP="00F61251">
            <w:pPr>
              <w:widowControl w:val="0"/>
              <w:spacing w:before="20" w:after="20" w:line="390" w:lineRule="exact"/>
              <w:jc w:val="center"/>
            </w:pPr>
            <w:r w:rsidRPr="009373B5">
              <w:t>2</w:t>
            </w:r>
          </w:p>
        </w:tc>
        <w:tc>
          <w:tcPr>
            <w:tcW w:w="6804" w:type="dxa"/>
            <w:shd w:val="clear" w:color="auto" w:fill="auto"/>
            <w:vAlign w:val="center"/>
          </w:tcPr>
          <w:p w:rsidR="009373B5" w:rsidRPr="009373B5" w:rsidRDefault="009373B5" w:rsidP="00F61251">
            <w:pPr>
              <w:widowControl w:val="0"/>
              <w:spacing w:before="20" w:after="20" w:line="390" w:lineRule="exact"/>
              <w:jc w:val="both"/>
            </w:pPr>
            <w:r w:rsidRPr="009373B5">
              <w:t>Khoanh vẽ nội nghiệp vào bản đồ kiểm kê đất đai và biên tập tổng hợp các thửa đất thành các khoanh đất</w:t>
            </w:r>
          </w:p>
        </w:tc>
        <w:tc>
          <w:tcPr>
            <w:tcW w:w="1798" w:type="dxa"/>
            <w:shd w:val="clear" w:color="auto" w:fill="auto"/>
            <w:vAlign w:val="center"/>
          </w:tcPr>
          <w:p w:rsidR="009373B5" w:rsidRPr="009373B5" w:rsidRDefault="009373B5" w:rsidP="00F61251">
            <w:pPr>
              <w:widowControl w:val="0"/>
              <w:spacing w:before="20" w:after="20" w:line="390" w:lineRule="exact"/>
              <w:jc w:val="center"/>
            </w:pPr>
            <w:r w:rsidRPr="009373B5">
              <w:t>0,099</w:t>
            </w:r>
          </w:p>
        </w:tc>
      </w:tr>
      <w:tr w:rsidR="00D34A7C" w:rsidRPr="00F61251">
        <w:tc>
          <w:tcPr>
            <w:tcW w:w="746" w:type="dxa"/>
            <w:shd w:val="clear" w:color="auto" w:fill="auto"/>
            <w:vAlign w:val="center"/>
          </w:tcPr>
          <w:p w:rsidR="00D34A7C" w:rsidRPr="009373B5" w:rsidRDefault="009373B5" w:rsidP="00F61251">
            <w:pPr>
              <w:widowControl w:val="0"/>
              <w:spacing w:before="20" w:after="20" w:line="390" w:lineRule="exact"/>
              <w:jc w:val="center"/>
            </w:pPr>
            <w:r w:rsidRPr="009373B5">
              <w:t>3</w:t>
            </w:r>
          </w:p>
        </w:tc>
        <w:tc>
          <w:tcPr>
            <w:tcW w:w="6804" w:type="dxa"/>
            <w:shd w:val="clear" w:color="auto" w:fill="auto"/>
            <w:vAlign w:val="center"/>
          </w:tcPr>
          <w:p w:rsidR="00D34A7C" w:rsidRPr="009373B5" w:rsidRDefault="009373B5" w:rsidP="00F61251">
            <w:pPr>
              <w:widowControl w:val="0"/>
              <w:spacing w:before="20" w:after="20" w:line="390" w:lineRule="exact"/>
              <w:jc w:val="both"/>
            </w:pPr>
            <w:r w:rsidRPr="009373B5">
              <w:t>Tính toán diện tích trong năm thống kê đất đai theo từng khoanh đất, cập nhật các khoanh đất có thay đổi lên bản đồ kiểm kê đất đai.</w:t>
            </w:r>
          </w:p>
        </w:tc>
        <w:tc>
          <w:tcPr>
            <w:tcW w:w="1798" w:type="dxa"/>
            <w:shd w:val="clear" w:color="auto" w:fill="auto"/>
            <w:vAlign w:val="center"/>
          </w:tcPr>
          <w:p w:rsidR="00D34A7C" w:rsidRPr="009373B5" w:rsidRDefault="00D34A7C" w:rsidP="009373B5">
            <w:pPr>
              <w:widowControl w:val="0"/>
              <w:spacing w:before="20" w:after="20" w:line="390" w:lineRule="exact"/>
              <w:jc w:val="center"/>
            </w:pPr>
            <w:r w:rsidRPr="009373B5">
              <w:t>0,</w:t>
            </w:r>
            <w:r w:rsidR="009373B5" w:rsidRPr="009373B5">
              <w:t>0</w:t>
            </w:r>
            <w:r w:rsidRPr="009373B5">
              <w:t>11</w:t>
            </w:r>
          </w:p>
        </w:tc>
      </w:tr>
      <w:tr w:rsidR="00D34A7C" w:rsidRPr="00F61251">
        <w:tc>
          <w:tcPr>
            <w:tcW w:w="746" w:type="dxa"/>
            <w:shd w:val="clear" w:color="auto" w:fill="auto"/>
            <w:vAlign w:val="center"/>
          </w:tcPr>
          <w:p w:rsidR="00D34A7C" w:rsidRPr="00F61251" w:rsidRDefault="009373B5" w:rsidP="00F61251">
            <w:pPr>
              <w:widowControl w:val="0"/>
              <w:spacing w:before="20" w:after="20" w:line="390" w:lineRule="exact"/>
              <w:jc w:val="center"/>
            </w:pPr>
            <w:r>
              <w:t>4</w:t>
            </w:r>
          </w:p>
        </w:tc>
        <w:tc>
          <w:tcPr>
            <w:tcW w:w="6804" w:type="dxa"/>
            <w:shd w:val="clear" w:color="auto" w:fill="auto"/>
            <w:vAlign w:val="center"/>
          </w:tcPr>
          <w:p w:rsidR="00D34A7C" w:rsidRPr="00F61251" w:rsidRDefault="00D34A7C" w:rsidP="00F61251">
            <w:pPr>
              <w:widowControl w:val="0"/>
              <w:spacing w:before="20" w:after="20" w:line="390" w:lineRule="exact"/>
              <w:jc w:val="both"/>
            </w:pPr>
            <w:r w:rsidRPr="00F61251">
              <w:t>Tổng các nội dung công việc còn lại</w:t>
            </w:r>
          </w:p>
        </w:tc>
        <w:tc>
          <w:tcPr>
            <w:tcW w:w="1798" w:type="dxa"/>
            <w:shd w:val="clear" w:color="auto" w:fill="auto"/>
            <w:vAlign w:val="center"/>
          </w:tcPr>
          <w:p w:rsidR="00D34A7C" w:rsidRPr="00F61251" w:rsidRDefault="00D34A7C" w:rsidP="00F61251">
            <w:pPr>
              <w:widowControl w:val="0"/>
              <w:spacing w:before="20" w:after="20" w:line="390" w:lineRule="exact"/>
              <w:jc w:val="center"/>
            </w:pPr>
            <w:r w:rsidRPr="00F61251">
              <w:t>0,707</w:t>
            </w:r>
          </w:p>
        </w:tc>
      </w:tr>
    </w:tbl>
    <w:p w:rsidR="00D34A7C" w:rsidRPr="00F61251" w:rsidRDefault="00D34A7C" w:rsidP="003E4C64">
      <w:pPr>
        <w:widowControl w:val="0"/>
        <w:spacing w:before="80" w:line="390" w:lineRule="exact"/>
        <w:ind w:firstLine="454"/>
        <w:jc w:val="both"/>
      </w:pPr>
      <w:r w:rsidRPr="00F61251">
        <w:rPr>
          <w:b/>
        </w:rPr>
        <w:t>Ghi chú:</w:t>
      </w:r>
      <w:r w:rsidRPr="00F61251">
        <w:t xml:space="preserve"> Mức phân bổ dụng cụ của mục 3 Bảng 1</w:t>
      </w:r>
      <w:r w:rsidR="00BF25DA">
        <w:t>2</w:t>
      </w:r>
      <w:r w:rsidRPr="00F61251">
        <w:t xml:space="preserve"> trên đây tính cho xã trung bình (xã đồng bằng có diện tích bằng 1.000 ha); khi tính mức cho từng xã cụ thể thì tính tương ứng theo công thức tính ở phần định mức lao động công nghệ “Điều tra, khoanh vẽ, lập bản đồ kết quả điều tra kiểm kê” của mục Kiểm kê đất đai và lập bản đồ hiện trạng sử dụng đất cấp xã, được điều chỉnh hệ số quy mô diện tích cấp xã (</w:t>
      </w:r>
      <w:r w:rsidRPr="00F61251">
        <w:rPr>
          <w:lang w:val="it-IT"/>
        </w:rPr>
        <w:t>K</w:t>
      </w:r>
      <w:r w:rsidRPr="00F61251">
        <w:rPr>
          <w:vertAlign w:val="subscript"/>
          <w:lang w:val="it-IT"/>
        </w:rPr>
        <w:t>dtx</w:t>
      </w:r>
      <w:r w:rsidRPr="00F61251">
        <w:t>) quy định tại Bảng a Phụ lục số I kèm theo Thông tư này và hệ số điều chỉnh khu vực (</w:t>
      </w:r>
      <w:r w:rsidRPr="00F61251">
        <w:rPr>
          <w:lang w:val="it-IT"/>
        </w:rPr>
        <w:t>K</w:t>
      </w:r>
      <w:r w:rsidRPr="00F61251">
        <w:rPr>
          <w:vertAlign w:val="subscript"/>
          <w:lang w:val="it-IT"/>
        </w:rPr>
        <w:t>kv</w:t>
      </w:r>
      <w:r w:rsidRPr="00F61251">
        <w:t xml:space="preserve">) quy định tại Bảng b Phụ lục số I kèm theo </w:t>
      </w:r>
      <w:r w:rsidR="00BF25DA">
        <w:t>định mức</w:t>
      </w:r>
      <w:r w:rsidRPr="00F61251">
        <w:t xml:space="preserve"> này.</w:t>
      </w:r>
    </w:p>
    <w:p w:rsidR="00D34A7C" w:rsidRPr="00F61251" w:rsidRDefault="00D34A7C" w:rsidP="00A94CE1">
      <w:pPr>
        <w:widowControl w:val="0"/>
        <w:spacing w:before="80" w:line="382" w:lineRule="exact"/>
        <w:ind w:firstLine="454"/>
        <w:jc w:val="both"/>
        <w:rPr>
          <w:b/>
        </w:rPr>
      </w:pPr>
      <w:r w:rsidRPr="00F61251">
        <w:rPr>
          <w:b/>
        </w:rPr>
        <w:t>2. Thiết bị</w:t>
      </w:r>
    </w:p>
    <w:p w:rsidR="00D34A7C" w:rsidRPr="00F61251" w:rsidRDefault="00D34A7C" w:rsidP="00A94CE1">
      <w:pPr>
        <w:widowControl w:val="0"/>
        <w:spacing w:before="80" w:after="120" w:line="382" w:lineRule="exact"/>
        <w:ind w:firstLine="454"/>
        <w:jc w:val="right"/>
      </w:pPr>
      <w:r w:rsidRPr="00F61251">
        <w:t>Bảng 1</w:t>
      </w:r>
      <w:r w:rsidR="00F47E70">
        <w:t>3</w:t>
      </w:r>
    </w:p>
    <w:tbl>
      <w:tblPr>
        <w:tblW w:w="9361"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3506"/>
        <w:gridCol w:w="1480"/>
        <w:gridCol w:w="1500"/>
        <w:gridCol w:w="2115"/>
      </w:tblGrid>
      <w:tr w:rsidR="00D34A7C" w:rsidRPr="00F61251">
        <w:trPr>
          <w:trHeight w:val="567"/>
        </w:trPr>
        <w:tc>
          <w:tcPr>
            <w:tcW w:w="760" w:type="dxa"/>
            <w:shd w:val="clear" w:color="auto" w:fill="auto"/>
            <w:vAlign w:val="center"/>
          </w:tcPr>
          <w:p w:rsidR="00D34A7C" w:rsidRPr="00F61251" w:rsidRDefault="00D34A7C" w:rsidP="00A94CE1">
            <w:pPr>
              <w:widowControl w:val="0"/>
              <w:spacing w:before="20" w:after="20" w:line="382" w:lineRule="exact"/>
              <w:jc w:val="center"/>
              <w:rPr>
                <w:b/>
                <w:bCs/>
              </w:rPr>
            </w:pPr>
            <w:r w:rsidRPr="00F61251">
              <w:rPr>
                <w:b/>
                <w:bCs/>
              </w:rPr>
              <w:t>STT</w:t>
            </w:r>
          </w:p>
        </w:tc>
        <w:tc>
          <w:tcPr>
            <w:tcW w:w="3506" w:type="dxa"/>
            <w:shd w:val="clear" w:color="auto" w:fill="auto"/>
            <w:vAlign w:val="center"/>
          </w:tcPr>
          <w:p w:rsidR="00D34A7C" w:rsidRPr="00F61251" w:rsidRDefault="00D34A7C" w:rsidP="00A94CE1">
            <w:pPr>
              <w:widowControl w:val="0"/>
              <w:spacing w:before="20" w:after="20" w:line="382" w:lineRule="exact"/>
              <w:jc w:val="center"/>
              <w:rPr>
                <w:b/>
                <w:bCs/>
              </w:rPr>
            </w:pPr>
            <w:r w:rsidRPr="00F61251">
              <w:rPr>
                <w:b/>
                <w:bCs/>
              </w:rPr>
              <w:t>Danh mục thiết bị</w:t>
            </w:r>
          </w:p>
        </w:tc>
        <w:tc>
          <w:tcPr>
            <w:tcW w:w="1480" w:type="dxa"/>
            <w:shd w:val="clear" w:color="auto" w:fill="auto"/>
            <w:vAlign w:val="center"/>
          </w:tcPr>
          <w:p w:rsidR="00D34A7C" w:rsidRPr="00F61251" w:rsidRDefault="00D34A7C" w:rsidP="00A94CE1">
            <w:pPr>
              <w:widowControl w:val="0"/>
              <w:spacing w:before="20" w:after="20" w:line="382" w:lineRule="exact"/>
              <w:jc w:val="center"/>
              <w:rPr>
                <w:b/>
                <w:bCs/>
              </w:rPr>
            </w:pPr>
            <w:r w:rsidRPr="00F61251">
              <w:rPr>
                <w:b/>
                <w:bCs/>
              </w:rPr>
              <w:t>Đơn vị tính</w:t>
            </w:r>
          </w:p>
        </w:tc>
        <w:tc>
          <w:tcPr>
            <w:tcW w:w="1500" w:type="dxa"/>
            <w:shd w:val="clear" w:color="auto" w:fill="auto"/>
            <w:vAlign w:val="center"/>
          </w:tcPr>
          <w:p w:rsidR="00D34A7C" w:rsidRPr="00F61251" w:rsidRDefault="00D34A7C" w:rsidP="00A94CE1">
            <w:pPr>
              <w:widowControl w:val="0"/>
              <w:spacing w:before="20" w:after="20" w:line="382" w:lineRule="exact"/>
              <w:jc w:val="center"/>
              <w:rPr>
                <w:b/>
                <w:bCs/>
              </w:rPr>
            </w:pPr>
            <w:r w:rsidRPr="00F61251">
              <w:rPr>
                <w:b/>
                <w:bCs/>
              </w:rPr>
              <w:t xml:space="preserve">Công suất </w:t>
            </w:r>
            <w:r w:rsidRPr="00F61251">
              <w:rPr>
                <w:i/>
                <w:iCs/>
              </w:rPr>
              <w:t>(kw/h)</w:t>
            </w:r>
          </w:p>
        </w:tc>
        <w:tc>
          <w:tcPr>
            <w:tcW w:w="2115" w:type="dxa"/>
            <w:shd w:val="clear" w:color="auto" w:fill="auto"/>
            <w:vAlign w:val="center"/>
          </w:tcPr>
          <w:p w:rsidR="00D34A7C" w:rsidRPr="00F61251" w:rsidRDefault="00D34A7C" w:rsidP="00A94CE1">
            <w:pPr>
              <w:widowControl w:val="0"/>
              <w:spacing w:before="20" w:after="20" w:line="382" w:lineRule="exact"/>
              <w:jc w:val="center"/>
              <w:rPr>
                <w:b/>
                <w:bCs/>
              </w:rPr>
            </w:pPr>
            <w:r w:rsidRPr="00F61251">
              <w:rPr>
                <w:b/>
                <w:bCs/>
              </w:rPr>
              <w:t xml:space="preserve">Định mức </w:t>
            </w:r>
            <w:r w:rsidRPr="00F61251">
              <w:rPr>
                <w:i/>
                <w:iCs/>
              </w:rPr>
              <w:t>(Ca/xã)</w:t>
            </w:r>
          </w:p>
        </w:tc>
      </w:tr>
      <w:tr w:rsidR="00D34A7C" w:rsidRPr="00F61251">
        <w:trPr>
          <w:trHeight w:val="397"/>
        </w:trPr>
        <w:tc>
          <w:tcPr>
            <w:tcW w:w="760" w:type="dxa"/>
            <w:shd w:val="clear" w:color="auto" w:fill="auto"/>
            <w:vAlign w:val="center"/>
          </w:tcPr>
          <w:p w:rsidR="00D34A7C" w:rsidRPr="00F61251" w:rsidRDefault="00D34A7C" w:rsidP="00A94CE1">
            <w:pPr>
              <w:widowControl w:val="0"/>
              <w:spacing w:before="20" w:after="20" w:line="382" w:lineRule="exact"/>
              <w:jc w:val="center"/>
            </w:pPr>
            <w:r w:rsidRPr="00F61251">
              <w:t>1</w:t>
            </w:r>
          </w:p>
        </w:tc>
        <w:tc>
          <w:tcPr>
            <w:tcW w:w="3506" w:type="dxa"/>
            <w:shd w:val="clear" w:color="auto" w:fill="auto"/>
            <w:vAlign w:val="center"/>
          </w:tcPr>
          <w:p w:rsidR="00D34A7C" w:rsidRPr="00F61251" w:rsidRDefault="00D34A7C" w:rsidP="00A94CE1">
            <w:pPr>
              <w:widowControl w:val="0"/>
              <w:spacing w:before="20" w:after="20" w:line="382" w:lineRule="exact"/>
            </w:pPr>
            <w:r w:rsidRPr="00F61251">
              <w:t>Máy in khổ A4</w:t>
            </w:r>
          </w:p>
        </w:tc>
        <w:tc>
          <w:tcPr>
            <w:tcW w:w="1480" w:type="dxa"/>
            <w:shd w:val="clear" w:color="auto" w:fill="auto"/>
            <w:vAlign w:val="center"/>
          </w:tcPr>
          <w:p w:rsidR="00D34A7C" w:rsidRPr="00F61251" w:rsidRDefault="00D34A7C" w:rsidP="00A94CE1">
            <w:pPr>
              <w:widowControl w:val="0"/>
              <w:spacing w:before="20" w:after="20" w:line="382" w:lineRule="exact"/>
              <w:jc w:val="center"/>
            </w:pPr>
            <w:r w:rsidRPr="00F61251">
              <w:t>Cái</w:t>
            </w:r>
          </w:p>
        </w:tc>
        <w:tc>
          <w:tcPr>
            <w:tcW w:w="1500" w:type="dxa"/>
            <w:shd w:val="clear" w:color="auto" w:fill="auto"/>
            <w:vAlign w:val="center"/>
          </w:tcPr>
          <w:p w:rsidR="00D34A7C" w:rsidRPr="00F61251" w:rsidRDefault="00D34A7C" w:rsidP="00A94CE1">
            <w:pPr>
              <w:widowControl w:val="0"/>
              <w:spacing w:before="20" w:after="20" w:line="382" w:lineRule="exact"/>
              <w:jc w:val="center"/>
            </w:pPr>
            <w:r w:rsidRPr="00F61251">
              <w:t>0,5</w:t>
            </w:r>
          </w:p>
        </w:tc>
        <w:tc>
          <w:tcPr>
            <w:tcW w:w="2115" w:type="dxa"/>
            <w:shd w:val="clear" w:color="auto" w:fill="auto"/>
            <w:vAlign w:val="center"/>
          </w:tcPr>
          <w:p w:rsidR="00D34A7C" w:rsidRPr="00F61251" w:rsidRDefault="00D34A7C" w:rsidP="00A94CE1">
            <w:pPr>
              <w:widowControl w:val="0"/>
              <w:spacing w:before="20" w:after="20" w:line="382" w:lineRule="exact"/>
              <w:jc w:val="center"/>
            </w:pPr>
            <w:r w:rsidRPr="00F61251">
              <w:t>0,90</w:t>
            </w:r>
          </w:p>
        </w:tc>
      </w:tr>
      <w:tr w:rsidR="00D34A7C" w:rsidRPr="00F61251">
        <w:trPr>
          <w:trHeight w:val="397"/>
        </w:trPr>
        <w:tc>
          <w:tcPr>
            <w:tcW w:w="760" w:type="dxa"/>
            <w:shd w:val="clear" w:color="auto" w:fill="auto"/>
            <w:vAlign w:val="center"/>
          </w:tcPr>
          <w:p w:rsidR="00D34A7C" w:rsidRPr="00F61251" w:rsidRDefault="00D34A7C" w:rsidP="00A94CE1">
            <w:pPr>
              <w:widowControl w:val="0"/>
              <w:spacing w:before="20" w:after="20" w:line="382" w:lineRule="exact"/>
              <w:jc w:val="center"/>
            </w:pPr>
            <w:r w:rsidRPr="00F61251">
              <w:lastRenderedPageBreak/>
              <w:t>2</w:t>
            </w:r>
          </w:p>
        </w:tc>
        <w:tc>
          <w:tcPr>
            <w:tcW w:w="3506" w:type="dxa"/>
            <w:shd w:val="clear" w:color="auto" w:fill="auto"/>
            <w:vAlign w:val="center"/>
          </w:tcPr>
          <w:p w:rsidR="00D34A7C" w:rsidRPr="00F61251" w:rsidRDefault="00D34A7C" w:rsidP="00A94CE1">
            <w:pPr>
              <w:widowControl w:val="0"/>
              <w:spacing w:before="20" w:after="20" w:line="382" w:lineRule="exact"/>
            </w:pPr>
            <w:r w:rsidRPr="00F61251">
              <w:t>Máy in khổ A3</w:t>
            </w:r>
          </w:p>
        </w:tc>
        <w:tc>
          <w:tcPr>
            <w:tcW w:w="1480" w:type="dxa"/>
            <w:shd w:val="clear" w:color="auto" w:fill="auto"/>
            <w:vAlign w:val="center"/>
          </w:tcPr>
          <w:p w:rsidR="00D34A7C" w:rsidRPr="00F61251" w:rsidRDefault="00D34A7C" w:rsidP="00A94CE1">
            <w:pPr>
              <w:widowControl w:val="0"/>
              <w:spacing w:before="20" w:after="20" w:line="382" w:lineRule="exact"/>
              <w:jc w:val="center"/>
            </w:pPr>
            <w:r w:rsidRPr="00F61251">
              <w:t>Cái</w:t>
            </w:r>
          </w:p>
        </w:tc>
        <w:tc>
          <w:tcPr>
            <w:tcW w:w="1500" w:type="dxa"/>
            <w:shd w:val="clear" w:color="auto" w:fill="auto"/>
            <w:vAlign w:val="center"/>
          </w:tcPr>
          <w:p w:rsidR="00D34A7C" w:rsidRPr="00F61251" w:rsidRDefault="00D34A7C" w:rsidP="00A94CE1">
            <w:pPr>
              <w:widowControl w:val="0"/>
              <w:spacing w:before="20" w:after="20" w:line="382" w:lineRule="exact"/>
              <w:jc w:val="center"/>
            </w:pPr>
            <w:r w:rsidRPr="00F61251">
              <w:t>0,5</w:t>
            </w:r>
          </w:p>
        </w:tc>
        <w:tc>
          <w:tcPr>
            <w:tcW w:w="2115" w:type="dxa"/>
            <w:shd w:val="clear" w:color="auto" w:fill="auto"/>
            <w:vAlign w:val="center"/>
          </w:tcPr>
          <w:p w:rsidR="00D34A7C" w:rsidRPr="00F61251" w:rsidRDefault="00D34A7C" w:rsidP="00A94CE1">
            <w:pPr>
              <w:widowControl w:val="0"/>
              <w:spacing w:before="20" w:after="20" w:line="382" w:lineRule="exact"/>
              <w:jc w:val="center"/>
            </w:pPr>
            <w:r w:rsidRPr="00F61251">
              <w:t>0,45</w:t>
            </w:r>
          </w:p>
        </w:tc>
      </w:tr>
      <w:tr w:rsidR="00D34A7C" w:rsidRPr="00F61251">
        <w:trPr>
          <w:trHeight w:val="397"/>
        </w:trPr>
        <w:tc>
          <w:tcPr>
            <w:tcW w:w="760" w:type="dxa"/>
            <w:shd w:val="clear" w:color="auto" w:fill="auto"/>
            <w:vAlign w:val="center"/>
          </w:tcPr>
          <w:p w:rsidR="00D34A7C" w:rsidRPr="00F61251" w:rsidRDefault="00D34A7C" w:rsidP="00A94CE1">
            <w:pPr>
              <w:widowControl w:val="0"/>
              <w:spacing w:before="20" w:after="20" w:line="382" w:lineRule="exact"/>
              <w:jc w:val="center"/>
            </w:pPr>
            <w:r w:rsidRPr="00F61251">
              <w:t>3</w:t>
            </w:r>
          </w:p>
        </w:tc>
        <w:tc>
          <w:tcPr>
            <w:tcW w:w="3506" w:type="dxa"/>
            <w:shd w:val="clear" w:color="auto" w:fill="auto"/>
            <w:vAlign w:val="center"/>
          </w:tcPr>
          <w:p w:rsidR="00D34A7C" w:rsidRPr="00F61251" w:rsidRDefault="00D34A7C" w:rsidP="00A94CE1">
            <w:pPr>
              <w:widowControl w:val="0"/>
              <w:spacing w:before="20" w:after="20" w:line="382" w:lineRule="exact"/>
            </w:pPr>
            <w:r w:rsidRPr="00F61251">
              <w:t>Máy vi tính để bàn</w:t>
            </w:r>
          </w:p>
        </w:tc>
        <w:tc>
          <w:tcPr>
            <w:tcW w:w="1480" w:type="dxa"/>
            <w:shd w:val="clear" w:color="auto" w:fill="auto"/>
            <w:vAlign w:val="center"/>
          </w:tcPr>
          <w:p w:rsidR="00D34A7C" w:rsidRPr="00F61251" w:rsidRDefault="00D34A7C" w:rsidP="00A94CE1">
            <w:pPr>
              <w:widowControl w:val="0"/>
              <w:spacing w:before="20" w:after="20" w:line="382" w:lineRule="exact"/>
              <w:jc w:val="center"/>
            </w:pPr>
            <w:r w:rsidRPr="00F61251">
              <w:t>Cái</w:t>
            </w:r>
          </w:p>
        </w:tc>
        <w:tc>
          <w:tcPr>
            <w:tcW w:w="1500" w:type="dxa"/>
            <w:shd w:val="clear" w:color="auto" w:fill="auto"/>
            <w:vAlign w:val="center"/>
          </w:tcPr>
          <w:p w:rsidR="00D34A7C" w:rsidRPr="00F61251" w:rsidRDefault="00D34A7C" w:rsidP="00A94CE1">
            <w:pPr>
              <w:widowControl w:val="0"/>
              <w:spacing w:before="20" w:after="20" w:line="382" w:lineRule="exact"/>
              <w:jc w:val="center"/>
            </w:pPr>
            <w:r w:rsidRPr="00F61251">
              <w:t>0,4</w:t>
            </w:r>
          </w:p>
        </w:tc>
        <w:tc>
          <w:tcPr>
            <w:tcW w:w="2115" w:type="dxa"/>
            <w:shd w:val="clear" w:color="auto" w:fill="auto"/>
            <w:vAlign w:val="center"/>
          </w:tcPr>
          <w:p w:rsidR="00D34A7C" w:rsidRPr="00F61251" w:rsidRDefault="00D34A7C" w:rsidP="00A94CE1">
            <w:pPr>
              <w:widowControl w:val="0"/>
              <w:spacing w:before="20" w:after="20" w:line="382" w:lineRule="exact"/>
              <w:jc w:val="center"/>
            </w:pPr>
            <w:r w:rsidRPr="00F61251">
              <w:t>17,00</w:t>
            </w:r>
          </w:p>
        </w:tc>
      </w:tr>
      <w:tr w:rsidR="00D34A7C" w:rsidRPr="00F61251">
        <w:trPr>
          <w:trHeight w:val="397"/>
        </w:trPr>
        <w:tc>
          <w:tcPr>
            <w:tcW w:w="760" w:type="dxa"/>
            <w:shd w:val="clear" w:color="auto" w:fill="auto"/>
            <w:vAlign w:val="center"/>
          </w:tcPr>
          <w:p w:rsidR="00D34A7C" w:rsidRPr="00F61251" w:rsidRDefault="00D34A7C" w:rsidP="00A94CE1">
            <w:pPr>
              <w:widowControl w:val="0"/>
              <w:spacing w:before="20" w:after="20" w:line="382" w:lineRule="exact"/>
              <w:jc w:val="center"/>
            </w:pPr>
            <w:r w:rsidRPr="00F61251">
              <w:t>4</w:t>
            </w:r>
          </w:p>
        </w:tc>
        <w:tc>
          <w:tcPr>
            <w:tcW w:w="3506" w:type="dxa"/>
            <w:shd w:val="clear" w:color="auto" w:fill="auto"/>
            <w:vAlign w:val="center"/>
          </w:tcPr>
          <w:p w:rsidR="00D34A7C" w:rsidRPr="00F61251" w:rsidRDefault="00D34A7C" w:rsidP="00A94CE1">
            <w:pPr>
              <w:widowControl w:val="0"/>
              <w:spacing w:before="20" w:after="20" w:line="382" w:lineRule="exact"/>
            </w:pPr>
            <w:r w:rsidRPr="00F61251">
              <w:t>Máy điều hòa nhiệt độ</w:t>
            </w:r>
          </w:p>
        </w:tc>
        <w:tc>
          <w:tcPr>
            <w:tcW w:w="1480" w:type="dxa"/>
            <w:shd w:val="clear" w:color="auto" w:fill="auto"/>
            <w:vAlign w:val="center"/>
          </w:tcPr>
          <w:p w:rsidR="00D34A7C" w:rsidRPr="00F61251" w:rsidRDefault="00D34A7C" w:rsidP="00A94CE1">
            <w:pPr>
              <w:widowControl w:val="0"/>
              <w:spacing w:before="20" w:after="20" w:line="382" w:lineRule="exact"/>
              <w:jc w:val="center"/>
            </w:pPr>
            <w:r w:rsidRPr="00F61251">
              <w:t>Cái</w:t>
            </w:r>
          </w:p>
        </w:tc>
        <w:tc>
          <w:tcPr>
            <w:tcW w:w="1500" w:type="dxa"/>
            <w:shd w:val="clear" w:color="auto" w:fill="auto"/>
            <w:vAlign w:val="center"/>
          </w:tcPr>
          <w:p w:rsidR="00D34A7C" w:rsidRPr="00F61251" w:rsidRDefault="00D34A7C" w:rsidP="00A94CE1">
            <w:pPr>
              <w:widowControl w:val="0"/>
              <w:spacing w:before="20" w:after="20" w:line="382" w:lineRule="exact"/>
              <w:jc w:val="center"/>
            </w:pPr>
            <w:r w:rsidRPr="00F61251">
              <w:t>2,2</w:t>
            </w:r>
          </w:p>
        </w:tc>
        <w:tc>
          <w:tcPr>
            <w:tcW w:w="2115" w:type="dxa"/>
            <w:shd w:val="clear" w:color="auto" w:fill="auto"/>
            <w:vAlign w:val="center"/>
          </w:tcPr>
          <w:p w:rsidR="00D34A7C" w:rsidRPr="00F61251" w:rsidRDefault="00D34A7C" w:rsidP="00A94CE1">
            <w:pPr>
              <w:widowControl w:val="0"/>
              <w:spacing w:before="20" w:after="20" w:line="382" w:lineRule="exact"/>
              <w:jc w:val="center"/>
            </w:pPr>
            <w:r w:rsidRPr="00F61251">
              <w:t>4,25</w:t>
            </w:r>
          </w:p>
        </w:tc>
      </w:tr>
      <w:tr w:rsidR="00D34A7C" w:rsidRPr="00F61251">
        <w:trPr>
          <w:trHeight w:val="397"/>
        </w:trPr>
        <w:tc>
          <w:tcPr>
            <w:tcW w:w="760" w:type="dxa"/>
            <w:shd w:val="clear" w:color="auto" w:fill="auto"/>
            <w:vAlign w:val="center"/>
          </w:tcPr>
          <w:p w:rsidR="00D34A7C" w:rsidRPr="00F61251" w:rsidRDefault="00D34A7C" w:rsidP="00A94CE1">
            <w:pPr>
              <w:widowControl w:val="0"/>
              <w:spacing w:before="20" w:after="20" w:line="382" w:lineRule="exact"/>
              <w:jc w:val="center"/>
            </w:pPr>
            <w:r w:rsidRPr="00F61251">
              <w:t>5</w:t>
            </w:r>
          </w:p>
        </w:tc>
        <w:tc>
          <w:tcPr>
            <w:tcW w:w="3506" w:type="dxa"/>
            <w:shd w:val="clear" w:color="auto" w:fill="auto"/>
            <w:vAlign w:val="center"/>
          </w:tcPr>
          <w:p w:rsidR="00D34A7C" w:rsidRPr="00F61251" w:rsidRDefault="00D34A7C" w:rsidP="00A94CE1">
            <w:pPr>
              <w:widowControl w:val="0"/>
              <w:spacing w:before="20" w:after="20" w:line="382" w:lineRule="exact"/>
            </w:pPr>
            <w:r w:rsidRPr="00F61251">
              <w:t>Máy photocopy A3</w:t>
            </w:r>
          </w:p>
        </w:tc>
        <w:tc>
          <w:tcPr>
            <w:tcW w:w="1480" w:type="dxa"/>
            <w:shd w:val="clear" w:color="auto" w:fill="auto"/>
            <w:vAlign w:val="center"/>
          </w:tcPr>
          <w:p w:rsidR="00D34A7C" w:rsidRPr="00F61251" w:rsidRDefault="00D34A7C" w:rsidP="00A94CE1">
            <w:pPr>
              <w:widowControl w:val="0"/>
              <w:spacing w:before="20" w:after="20" w:line="382" w:lineRule="exact"/>
              <w:jc w:val="center"/>
            </w:pPr>
            <w:r w:rsidRPr="00F61251">
              <w:t>Cái</w:t>
            </w:r>
          </w:p>
        </w:tc>
        <w:tc>
          <w:tcPr>
            <w:tcW w:w="1500" w:type="dxa"/>
            <w:shd w:val="clear" w:color="auto" w:fill="auto"/>
            <w:vAlign w:val="center"/>
          </w:tcPr>
          <w:p w:rsidR="00D34A7C" w:rsidRPr="00F61251" w:rsidRDefault="00D34A7C" w:rsidP="00A94CE1">
            <w:pPr>
              <w:widowControl w:val="0"/>
              <w:spacing w:before="20" w:after="20" w:line="382" w:lineRule="exact"/>
              <w:jc w:val="center"/>
            </w:pPr>
            <w:r w:rsidRPr="00F61251">
              <w:t>1,5</w:t>
            </w:r>
          </w:p>
        </w:tc>
        <w:tc>
          <w:tcPr>
            <w:tcW w:w="2115" w:type="dxa"/>
            <w:shd w:val="clear" w:color="auto" w:fill="auto"/>
            <w:vAlign w:val="center"/>
          </w:tcPr>
          <w:p w:rsidR="00D34A7C" w:rsidRPr="00F61251" w:rsidRDefault="00D34A7C" w:rsidP="00A94CE1">
            <w:pPr>
              <w:widowControl w:val="0"/>
              <w:spacing w:before="20" w:after="20" w:line="382" w:lineRule="exact"/>
              <w:jc w:val="center"/>
            </w:pPr>
            <w:r w:rsidRPr="00F61251">
              <w:t>0,90</w:t>
            </w:r>
          </w:p>
        </w:tc>
      </w:tr>
      <w:tr w:rsidR="00D34A7C" w:rsidRPr="00F61251">
        <w:trPr>
          <w:trHeight w:val="397"/>
        </w:trPr>
        <w:tc>
          <w:tcPr>
            <w:tcW w:w="760" w:type="dxa"/>
            <w:shd w:val="clear" w:color="auto" w:fill="auto"/>
            <w:noWrap/>
            <w:vAlign w:val="center"/>
          </w:tcPr>
          <w:p w:rsidR="00D34A7C" w:rsidRPr="00F61251" w:rsidRDefault="00D34A7C" w:rsidP="00A94CE1">
            <w:pPr>
              <w:widowControl w:val="0"/>
              <w:spacing w:before="20" w:after="20" w:line="382" w:lineRule="exact"/>
              <w:jc w:val="center"/>
            </w:pPr>
            <w:r w:rsidRPr="00F61251">
              <w:t>6</w:t>
            </w:r>
          </w:p>
        </w:tc>
        <w:tc>
          <w:tcPr>
            <w:tcW w:w="3506" w:type="dxa"/>
            <w:shd w:val="clear" w:color="auto" w:fill="auto"/>
            <w:vAlign w:val="center"/>
          </w:tcPr>
          <w:p w:rsidR="00D34A7C" w:rsidRPr="00F61251" w:rsidRDefault="00D34A7C" w:rsidP="00A94CE1">
            <w:pPr>
              <w:widowControl w:val="0"/>
              <w:spacing w:before="20" w:after="20" w:line="382" w:lineRule="exact"/>
            </w:pPr>
            <w:r w:rsidRPr="00F61251">
              <w:t>Máy in Plotter</w:t>
            </w:r>
          </w:p>
        </w:tc>
        <w:tc>
          <w:tcPr>
            <w:tcW w:w="1480" w:type="dxa"/>
            <w:shd w:val="clear" w:color="auto" w:fill="auto"/>
            <w:vAlign w:val="center"/>
          </w:tcPr>
          <w:p w:rsidR="00D34A7C" w:rsidRPr="00F61251" w:rsidRDefault="00D34A7C" w:rsidP="00A94CE1">
            <w:pPr>
              <w:widowControl w:val="0"/>
              <w:spacing w:before="20" w:after="20" w:line="382" w:lineRule="exact"/>
              <w:jc w:val="center"/>
            </w:pPr>
            <w:r w:rsidRPr="00F61251">
              <w:t>Cái</w:t>
            </w:r>
          </w:p>
        </w:tc>
        <w:tc>
          <w:tcPr>
            <w:tcW w:w="1500" w:type="dxa"/>
            <w:shd w:val="clear" w:color="auto" w:fill="auto"/>
            <w:vAlign w:val="center"/>
          </w:tcPr>
          <w:p w:rsidR="00D34A7C" w:rsidRPr="00F61251" w:rsidRDefault="00D34A7C" w:rsidP="00A94CE1">
            <w:pPr>
              <w:widowControl w:val="0"/>
              <w:spacing w:before="20" w:after="20" w:line="382" w:lineRule="exact"/>
              <w:jc w:val="center"/>
            </w:pPr>
            <w:r w:rsidRPr="00F61251">
              <w:t>0,4</w:t>
            </w:r>
          </w:p>
        </w:tc>
        <w:tc>
          <w:tcPr>
            <w:tcW w:w="2115" w:type="dxa"/>
            <w:shd w:val="clear" w:color="auto" w:fill="auto"/>
            <w:vAlign w:val="center"/>
          </w:tcPr>
          <w:p w:rsidR="00D34A7C" w:rsidRPr="00F61251" w:rsidRDefault="00D34A7C" w:rsidP="00A94CE1">
            <w:pPr>
              <w:widowControl w:val="0"/>
              <w:spacing w:before="20" w:after="20" w:line="382" w:lineRule="exact"/>
              <w:jc w:val="center"/>
            </w:pPr>
            <w:r w:rsidRPr="00F61251">
              <w:t>0,48</w:t>
            </w:r>
          </w:p>
        </w:tc>
      </w:tr>
      <w:tr w:rsidR="00D34A7C" w:rsidRPr="00F61251">
        <w:trPr>
          <w:trHeight w:val="397"/>
        </w:trPr>
        <w:tc>
          <w:tcPr>
            <w:tcW w:w="760" w:type="dxa"/>
            <w:shd w:val="clear" w:color="auto" w:fill="auto"/>
            <w:noWrap/>
            <w:vAlign w:val="center"/>
          </w:tcPr>
          <w:p w:rsidR="00D34A7C" w:rsidRPr="00F61251" w:rsidRDefault="00D34A7C" w:rsidP="00A94CE1">
            <w:pPr>
              <w:widowControl w:val="0"/>
              <w:spacing w:before="20" w:after="20" w:line="382" w:lineRule="exact"/>
              <w:jc w:val="center"/>
            </w:pPr>
            <w:r w:rsidRPr="00F61251">
              <w:t>7</w:t>
            </w:r>
          </w:p>
        </w:tc>
        <w:tc>
          <w:tcPr>
            <w:tcW w:w="3506" w:type="dxa"/>
            <w:shd w:val="clear" w:color="auto" w:fill="auto"/>
            <w:vAlign w:val="center"/>
          </w:tcPr>
          <w:p w:rsidR="00D34A7C" w:rsidRPr="00F61251" w:rsidRDefault="00D34A7C" w:rsidP="00A94CE1">
            <w:pPr>
              <w:widowControl w:val="0"/>
              <w:spacing w:before="20" w:after="20" w:line="382" w:lineRule="exact"/>
            </w:pPr>
            <w:r w:rsidRPr="00F61251">
              <w:t>Điện năng</w:t>
            </w:r>
          </w:p>
        </w:tc>
        <w:tc>
          <w:tcPr>
            <w:tcW w:w="1480" w:type="dxa"/>
            <w:shd w:val="clear" w:color="auto" w:fill="auto"/>
            <w:vAlign w:val="center"/>
          </w:tcPr>
          <w:p w:rsidR="00D34A7C" w:rsidRPr="00F61251" w:rsidRDefault="00D34A7C" w:rsidP="00A94CE1">
            <w:pPr>
              <w:widowControl w:val="0"/>
              <w:spacing w:before="20" w:after="20" w:line="382" w:lineRule="exact"/>
              <w:jc w:val="center"/>
            </w:pPr>
            <w:r w:rsidRPr="00F61251">
              <w:t>kW</w:t>
            </w:r>
          </w:p>
        </w:tc>
        <w:tc>
          <w:tcPr>
            <w:tcW w:w="1500" w:type="dxa"/>
            <w:shd w:val="clear" w:color="auto" w:fill="auto"/>
            <w:vAlign w:val="center"/>
          </w:tcPr>
          <w:p w:rsidR="00D34A7C" w:rsidRPr="00F61251" w:rsidRDefault="00D34A7C" w:rsidP="00A94CE1">
            <w:pPr>
              <w:widowControl w:val="0"/>
              <w:spacing w:before="20" w:after="20" w:line="382" w:lineRule="exact"/>
              <w:jc w:val="center"/>
            </w:pPr>
          </w:p>
        </w:tc>
        <w:tc>
          <w:tcPr>
            <w:tcW w:w="2115" w:type="dxa"/>
            <w:shd w:val="clear" w:color="auto" w:fill="auto"/>
            <w:vAlign w:val="center"/>
          </w:tcPr>
          <w:p w:rsidR="00D34A7C" w:rsidRPr="00F61251" w:rsidRDefault="00D34A7C" w:rsidP="00A94CE1">
            <w:pPr>
              <w:widowControl w:val="0"/>
              <w:spacing w:before="20" w:after="20" w:line="382" w:lineRule="exact"/>
              <w:jc w:val="center"/>
            </w:pPr>
            <w:r w:rsidRPr="00F61251">
              <w:t>146,94</w:t>
            </w:r>
          </w:p>
        </w:tc>
      </w:tr>
    </w:tbl>
    <w:p w:rsidR="00D34A7C" w:rsidRPr="00F61251" w:rsidRDefault="00D34A7C" w:rsidP="00A94CE1">
      <w:pPr>
        <w:widowControl w:val="0"/>
        <w:spacing w:before="80" w:line="382" w:lineRule="exact"/>
        <w:ind w:firstLine="454"/>
        <w:jc w:val="both"/>
        <w:rPr>
          <w:b/>
        </w:rPr>
      </w:pPr>
      <w:r w:rsidRPr="00F61251">
        <w:rPr>
          <w:b/>
        </w:rPr>
        <w:t>3. Vật liệu</w:t>
      </w:r>
    </w:p>
    <w:p w:rsidR="00D34A7C" w:rsidRPr="00F61251" w:rsidRDefault="00D34A7C" w:rsidP="00A94CE1">
      <w:pPr>
        <w:widowControl w:val="0"/>
        <w:spacing w:before="80" w:after="120" w:line="382" w:lineRule="exact"/>
        <w:ind w:firstLine="454"/>
        <w:jc w:val="right"/>
      </w:pPr>
      <w:r w:rsidRPr="00F61251">
        <w:t>Bảng 1</w:t>
      </w:r>
      <w:r w:rsidR="00F47E70">
        <w:t>4</w:t>
      </w:r>
    </w:p>
    <w:tbl>
      <w:tblPr>
        <w:tblW w:w="9343"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4923"/>
        <w:gridCol w:w="1560"/>
        <w:gridCol w:w="2100"/>
      </w:tblGrid>
      <w:tr w:rsidR="00D34A7C" w:rsidRPr="00F61251">
        <w:trPr>
          <w:trHeight w:val="567"/>
        </w:trPr>
        <w:tc>
          <w:tcPr>
            <w:tcW w:w="760" w:type="dxa"/>
            <w:shd w:val="clear" w:color="auto" w:fill="auto"/>
            <w:vAlign w:val="center"/>
          </w:tcPr>
          <w:p w:rsidR="00D34A7C" w:rsidRPr="00F61251" w:rsidRDefault="00D34A7C" w:rsidP="00A94CE1">
            <w:pPr>
              <w:widowControl w:val="0"/>
              <w:spacing w:before="20" w:after="20" w:line="382" w:lineRule="exact"/>
              <w:jc w:val="center"/>
              <w:rPr>
                <w:b/>
                <w:bCs/>
              </w:rPr>
            </w:pPr>
            <w:r w:rsidRPr="00F61251">
              <w:rPr>
                <w:b/>
                <w:bCs/>
              </w:rPr>
              <w:t>STT</w:t>
            </w:r>
          </w:p>
        </w:tc>
        <w:tc>
          <w:tcPr>
            <w:tcW w:w="4923" w:type="dxa"/>
            <w:shd w:val="clear" w:color="auto" w:fill="auto"/>
            <w:vAlign w:val="center"/>
          </w:tcPr>
          <w:p w:rsidR="00D34A7C" w:rsidRPr="00F61251" w:rsidRDefault="00D34A7C" w:rsidP="00A94CE1">
            <w:pPr>
              <w:widowControl w:val="0"/>
              <w:spacing w:before="20" w:after="20" w:line="382" w:lineRule="exact"/>
              <w:jc w:val="center"/>
              <w:rPr>
                <w:b/>
                <w:bCs/>
              </w:rPr>
            </w:pPr>
            <w:r w:rsidRPr="00F61251">
              <w:rPr>
                <w:b/>
                <w:bCs/>
              </w:rPr>
              <w:t>Danh mục thiết bị</w:t>
            </w:r>
          </w:p>
        </w:tc>
        <w:tc>
          <w:tcPr>
            <w:tcW w:w="1560" w:type="dxa"/>
            <w:shd w:val="clear" w:color="auto" w:fill="auto"/>
            <w:vAlign w:val="center"/>
          </w:tcPr>
          <w:p w:rsidR="00D34A7C" w:rsidRPr="00F61251" w:rsidRDefault="00D34A7C" w:rsidP="00A94CE1">
            <w:pPr>
              <w:widowControl w:val="0"/>
              <w:spacing w:before="20" w:after="20" w:line="382" w:lineRule="exact"/>
              <w:jc w:val="center"/>
              <w:rPr>
                <w:b/>
                <w:bCs/>
              </w:rPr>
            </w:pPr>
            <w:r w:rsidRPr="00F61251">
              <w:rPr>
                <w:b/>
                <w:bCs/>
              </w:rPr>
              <w:t>Đơn vị tính</w:t>
            </w:r>
          </w:p>
        </w:tc>
        <w:tc>
          <w:tcPr>
            <w:tcW w:w="2100" w:type="dxa"/>
            <w:shd w:val="clear" w:color="auto" w:fill="auto"/>
            <w:vAlign w:val="center"/>
          </w:tcPr>
          <w:p w:rsidR="00D34A7C" w:rsidRPr="00F61251" w:rsidRDefault="00D34A7C" w:rsidP="00A94CE1">
            <w:pPr>
              <w:widowControl w:val="0"/>
              <w:spacing w:before="20" w:after="20" w:line="382" w:lineRule="exact"/>
              <w:jc w:val="center"/>
              <w:rPr>
                <w:b/>
                <w:bCs/>
              </w:rPr>
            </w:pPr>
            <w:r w:rsidRPr="00F61251">
              <w:rPr>
                <w:b/>
                <w:bCs/>
              </w:rPr>
              <w:t xml:space="preserve">Định mức </w:t>
            </w:r>
            <w:r w:rsidRPr="00F61251">
              <w:rPr>
                <w:i/>
                <w:iCs/>
              </w:rPr>
              <w:t>(Ca/xã)</w:t>
            </w:r>
          </w:p>
        </w:tc>
      </w:tr>
      <w:tr w:rsidR="006E2451" w:rsidRPr="00F61251">
        <w:trPr>
          <w:trHeight w:val="397"/>
        </w:trPr>
        <w:tc>
          <w:tcPr>
            <w:tcW w:w="760" w:type="dxa"/>
            <w:shd w:val="clear" w:color="auto" w:fill="auto"/>
            <w:vAlign w:val="center"/>
          </w:tcPr>
          <w:p w:rsidR="006E2451" w:rsidRPr="00F61251" w:rsidRDefault="006E2451" w:rsidP="00A94CE1">
            <w:pPr>
              <w:widowControl w:val="0"/>
              <w:spacing w:before="20" w:after="20" w:line="382" w:lineRule="exact"/>
              <w:jc w:val="center"/>
            </w:pPr>
            <w:r w:rsidRPr="00F61251">
              <w:t>1</w:t>
            </w:r>
          </w:p>
        </w:tc>
        <w:tc>
          <w:tcPr>
            <w:tcW w:w="4923" w:type="dxa"/>
            <w:shd w:val="clear" w:color="auto" w:fill="auto"/>
            <w:vAlign w:val="center"/>
          </w:tcPr>
          <w:p w:rsidR="006E2451" w:rsidRPr="00F61251" w:rsidRDefault="006E2451" w:rsidP="00A94CE1">
            <w:pPr>
              <w:widowControl w:val="0"/>
              <w:spacing w:before="20" w:after="20" w:line="382" w:lineRule="exact"/>
            </w:pPr>
            <w:r w:rsidRPr="00F61251">
              <w:t>Mực in A4 Laser</w:t>
            </w:r>
          </w:p>
        </w:tc>
        <w:tc>
          <w:tcPr>
            <w:tcW w:w="1560" w:type="dxa"/>
            <w:shd w:val="clear" w:color="auto" w:fill="auto"/>
            <w:vAlign w:val="center"/>
          </w:tcPr>
          <w:p w:rsidR="006E2451" w:rsidRPr="00F61251" w:rsidRDefault="006E2451" w:rsidP="00A94CE1">
            <w:pPr>
              <w:widowControl w:val="0"/>
              <w:spacing w:before="20" w:after="20" w:line="382" w:lineRule="exact"/>
              <w:jc w:val="center"/>
            </w:pPr>
            <w:r w:rsidRPr="00F61251">
              <w:t>Hộp</w:t>
            </w:r>
          </w:p>
        </w:tc>
        <w:tc>
          <w:tcPr>
            <w:tcW w:w="2100" w:type="dxa"/>
            <w:shd w:val="clear" w:color="auto" w:fill="auto"/>
            <w:vAlign w:val="center"/>
          </w:tcPr>
          <w:p w:rsidR="006E2451" w:rsidRPr="00F61251" w:rsidRDefault="006E2451" w:rsidP="005B7AFC">
            <w:pPr>
              <w:widowControl w:val="0"/>
              <w:spacing w:before="30" w:after="30" w:line="396" w:lineRule="exact"/>
              <w:jc w:val="center"/>
            </w:pPr>
            <w:r w:rsidRPr="00F61251">
              <w:t>0,20</w:t>
            </w:r>
          </w:p>
        </w:tc>
      </w:tr>
      <w:tr w:rsidR="006E2451" w:rsidRPr="00F61251">
        <w:trPr>
          <w:trHeight w:val="397"/>
        </w:trPr>
        <w:tc>
          <w:tcPr>
            <w:tcW w:w="760" w:type="dxa"/>
            <w:shd w:val="clear" w:color="auto" w:fill="auto"/>
            <w:vAlign w:val="center"/>
          </w:tcPr>
          <w:p w:rsidR="006E2451" w:rsidRPr="00F61251" w:rsidRDefault="006E2451" w:rsidP="00A94CE1">
            <w:pPr>
              <w:widowControl w:val="0"/>
              <w:spacing w:before="20" w:after="20" w:line="382" w:lineRule="exact"/>
              <w:jc w:val="center"/>
            </w:pPr>
            <w:r w:rsidRPr="00F61251">
              <w:t>2</w:t>
            </w:r>
          </w:p>
        </w:tc>
        <w:tc>
          <w:tcPr>
            <w:tcW w:w="4923" w:type="dxa"/>
            <w:shd w:val="clear" w:color="auto" w:fill="auto"/>
            <w:vAlign w:val="center"/>
          </w:tcPr>
          <w:p w:rsidR="006E2451" w:rsidRPr="00F61251" w:rsidRDefault="006E2451" w:rsidP="00A94CE1">
            <w:pPr>
              <w:widowControl w:val="0"/>
              <w:spacing w:before="20" w:after="20" w:line="382" w:lineRule="exact"/>
            </w:pPr>
            <w:r w:rsidRPr="00F61251">
              <w:t>Mực in A3 Laser</w:t>
            </w:r>
          </w:p>
        </w:tc>
        <w:tc>
          <w:tcPr>
            <w:tcW w:w="1560" w:type="dxa"/>
            <w:shd w:val="clear" w:color="auto" w:fill="auto"/>
            <w:vAlign w:val="center"/>
          </w:tcPr>
          <w:p w:rsidR="006E2451" w:rsidRPr="00F61251" w:rsidRDefault="006E2451" w:rsidP="00A94CE1">
            <w:pPr>
              <w:widowControl w:val="0"/>
              <w:spacing w:before="20" w:after="20" w:line="382" w:lineRule="exact"/>
              <w:jc w:val="center"/>
            </w:pPr>
            <w:r w:rsidRPr="00F61251">
              <w:t>Hộp</w:t>
            </w:r>
          </w:p>
        </w:tc>
        <w:tc>
          <w:tcPr>
            <w:tcW w:w="2100" w:type="dxa"/>
            <w:shd w:val="clear" w:color="auto" w:fill="auto"/>
            <w:vAlign w:val="center"/>
          </w:tcPr>
          <w:p w:rsidR="006E2451" w:rsidRPr="00F61251" w:rsidRDefault="006E2451" w:rsidP="005B7AFC">
            <w:pPr>
              <w:widowControl w:val="0"/>
              <w:spacing w:before="30" w:after="30" w:line="396" w:lineRule="exact"/>
              <w:jc w:val="center"/>
            </w:pPr>
            <w:r w:rsidRPr="00F61251">
              <w:t>0,50</w:t>
            </w:r>
          </w:p>
        </w:tc>
      </w:tr>
      <w:tr w:rsidR="006E2451" w:rsidRPr="00F61251">
        <w:trPr>
          <w:trHeight w:val="397"/>
        </w:trPr>
        <w:tc>
          <w:tcPr>
            <w:tcW w:w="760" w:type="dxa"/>
            <w:shd w:val="clear" w:color="auto" w:fill="auto"/>
            <w:vAlign w:val="center"/>
          </w:tcPr>
          <w:p w:rsidR="006E2451" w:rsidRPr="00F61251" w:rsidRDefault="006E2451" w:rsidP="00A94CE1">
            <w:pPr>
              <w:widowControl w:val="0"/>
              <w:spacing w:before="20" w:after="20" w:line="382" w:lineRule="exact"/>
              <w:jc w:val="center"/>
            </w:pPr>
            <w:r w:rsidRPr="00F61251">
              <w:t>3</w:t>
            </w:r>
          </w:p>
        </w:tc>
        <w:tc>
          <w:tcPr>
            <w:tcW w:w="4923" w:type="dxa"/>
            <w:shd w:val="clear" w:color="auto" w:fill="auto"/>
            <w:vAlign w:val="center"/>
          </w:tcPr>
          <w:p w:rsidR="006E2451" w:rsidRPr="00F61251" w:rsidRDefault="006E2451" w:rsidP="00A94CE1">
            <w:pPr>
              <w:widowControl w:val="0"/>
              <w:spacing w:before="20" w:after="20" w:line="382" w:lineRule="exact"/>
            </w:pPr>
            <w:r w:rsidRPr="00F61251">
              <w:t>Mực photocopy</w:t>
            </w:r>
          </w:p>
        </w:tc>
        <w:tc>
          <w:tcPr>
            <w:tcW w:w="1560" w:type="dxa"/>
            <w:shd w:val="clear" w:color="auto" w:fill="auto"/>
            <w:vAlign w:val="center"/>
          </w:tcPr>
          <w:p w:rsidR="006E2451" w:rsidRPr="00F61251" w:rsidRDefault="006E2451" w:rsidP="00A94CE1">
            <w:pPr>
              <w:widowControl w:val="0"/>
              <w:spacing w:before="20" w:after="20" w:line="382" w:lineRule="exact"/>
              <w:jc w:val="center"/>
            </w:pPr>
            <w:r w:rsidRPr="00F61251">
              <w:t>Hộp</w:t>
            </w:r>
          </w:p>
        </w:tc>
        <w:tc>
          <w:tcPr>
            <w:tcW w:w="2100" w:type="dxa"/>
            <w:shd w:val="clear" w:color="auto" w:fill="auto"/>
            <w:vAlign w:val="center"/>
          </w:tcPr>
          <w:p w:rsidR="006E2451" w:rsidRPr="00F61251" w:rsidRDefault="006E2451" w:rsidP="005B7AFC">
            <w:pPr>
              <w:widowControl w:val="0"/>
              <w:spacing w:before="30" w:after="30" w:line="396" w:lineRule="exact"/>
              <w:jc w:val="center"/>
            </w:pPr>
            <w:r w:rsidRPr="00F61251">
              <w:t>0,15</w:t>
            </w:r>
          </w:p>
        </w:tc>
      </w:tr>
      <w:tr w:rsidR="006E2451" w:rsidRPr="00F61251">
        <w:trPr>
          <w:trHeight w:val="397"/>
        </w:trPr>
        <w:tc>
          <w:tcPr>
            <w:tcW w:w="760" w:type="dxa"/>
            <w:shd w:val="clear" w:color="auto" w:fill="auto"/>
            <w:vAlign w:val="center"/>
          </w:tcPr>
          <w:p w:rsidR="006E2451" w:rsidRPr="00F61251" w:rsidRDefault="006E2451" w:rsidP="00A94CE1">
            <w:pPr>
              <w:widowControl w:val="0"/>
              <w:spacing w:before="20" w:after="20" w:line="382" w:lineRule="exact"/>
              <w:jc w:val="center"/>
            </w:pPr>
            <w:r w:rsidRPr="00F61251">
              <w:t>4</w:t>
            </w:r>
          </w:p>
        </w:tc>
        <w:tc>
          <w:tcPr>
            <w:tcW w:w="4923" w:type="dxa"/>
            <w:shd w:val="clear" w:color="auto" w:fill="auto"/>
            <w:vAlign w:val="center"/>
          </w:tcPr>
          <w:p w:rsidR="006E2451" w:rsidRPr="00F61251" w:rsidRDefault="006E2451" w:rsidP="00A94CE1">
            <w:pPr>
              <w:widowControl w:val="0"/>
              <w:spacing w:before="20" w:after="20" w:line="382" w:lineRule="exact"/>
            </w:pPr>
            <w:r w:rsidRPr="00F61251">
              <w:t>Sổ ghi chép</w:t>
            </w:r>
          </w:p>
        </w:tc>
        <w:tc>
          <w:tcPr>
            <w:tcW w:w="1560" w:type="dxa"/>
            <w:shd w:val="clear" w:color="auto" w:fill="auto"/>
            <w:vAlign w:val="center"/>
          </w:tcPr>
          <w:p w:rsidR="006E2451" w:rsidRPr="00F61251" w:rsidRDefault="006E2451" w:rsidP="00A94CE1">
            <w:pPr>
              <w:widowControl w:val="0"/>
              <w:spacing w:before="20" w:after="20" w:line="382" w:lineRule="exact"/>
              <w:jc w:val="center"/>
            </w:pPr>
            <w:r w:rsidRPr="00F61251">
              <w:t>Quyển</w:t>
            </w:r>
          </w:p>
        </w:tc>
        <w:tc>
          <w:tcPr>
            <w:tcW w:w="2100" w:type="dxa"/>
            <w:shd w:val="clear" w:color="auto" w:fill="auto"/>
            <w:vAlign w:val="center"/>
          </w:tcPr>
          <w:p w:rsidR="006E2451" w:rsidRPr="00F61251" w:rsidRDefault="006E2451" w:rsidP="005B7AFC">
            <w:pPr>
              <w:widowControl w:val="0"/>
              <w:spacing w:before="30" w:after="30" w:line="396" w:lineRule="exact"/>
              <w:jc w:val="center"/>
            </w:pPr>
            <w:r w:rsidRPr="00F61251">
              <w:t>2,00</w:t>
            </w:r>
          </w:p>
        </w:tc>
      </w:tr>
      <w:tr w:rsidR="006E2451" w:rsidRPr="00F61251">
        <w:trPr>
          <w:trHeight w:val="397"/>
        </w:trPr>
        <w:tc>
          <w:tcPr>
            <w:tcW w:w="760" w:type="dxa"/>
            <w:shd w:val="clear" w:color="auto" w:fill="auto"/>
            <w:noWrap/>
            <w:vAlign w:val="center"/>
          </w:tcPr>
          <w:p w:rsidR="006E2451" w:rsidRPr="00F61251" w:rsidRDefault="006E2451" w:rsidP="00A94CE1">
            <w:pPr>
              <w:widowControl w:val="0"/>
              <w:spacing w:before="20" w:after="20" w:line="382" w:lineRule="exact"/>
              <w:jc w:val="center"/>
            </w:pPr>
            <w:r w:rsidRPr="00F61251">
              <w:t>5</w:t>
            </w:r>
          </w:p>
        </w:tc>
        <w:tc>
          <w:tcPr>
            <w:tcW w:w="4923" w:type="dxa"/>
            <w:shd w:val="clear" w:color="auto" w:fill="auto"/>
            <w:vAlign w:val="center"/>
          </w:tcPr>
          <w:p w:rsidR="006E2451" w:rsidRPr="00F61251" w:rsidRDefault="006E2451" w:rsidP="00A94CE1">
            <w:pPr>
              <w:widowControl w:val="0"/>
              <w:spacing w:before="20" w:after="20" w:line="382" w:lineRule="exact"/>
            </w:pPr>
            <w:r w:rsidRPr="00F61251">
              <w:t>Cặp 3 dây</w:t>
            </w:r>
          </w:p>
        </w:tc>
        <w:tc>
          <w:tcPr>
            <w:tcW w:w="1560" w:type="dxa"/>
            <w:shd w:val="clear" w:color="auto" w:fill="auto"/>
            <w:vAlign w:val="center"/>
          </w:tcPr>
          <w:p w:rsidR="006E2451" w:rsidRPr="00F61251" w:rsidRDefault="006E2451" w:rsidP="00A94CE1">
            <w:pPr>
              <w:widowControl w:val="0"/>
              <w:spacing w:before="20" w:after="20" w:line="382" w:lineRule="exact"/>
              <w:jc w:val="center"/>
            </w:pPr>
            <w:r w:rsidRPr="00F61251">
              <w:t>Chiếc</w:t>
            </w:r>
          </w:p>
        </w:tc>
        <w:tc>
          <w:tcPr>
            <w:tcW w:w="2100" w:type="dxa"/>
            <w:shd w:val="clear" w:color="auto" w:fill="auto"/>
            <w:vAlign w:val="center"/>
          </w:tcPr>
          <w:p w:rsidR="006E2451" w:rsidRPr="00F61251" w:rsidRDefault="006E2451" w:rsidP="005B7AFC">
            <w:pPr>
              <w:widowControl w:val="0"/>
              <w:spacing w:before="30" w:after="30" w:line="396" w:lineRule="exact"/>
              <w:jc w:val="center"/>
            </w:pPr>
            <w:r w:rsidRPr="00F61251">
              <w:t>5,00</w:t>
            </w:r>
          </w:p>
        </w:tc>
      </w:tr>
      <w:tr w:rsidR="006E2451" w:rsidRPr="00F61251">
        <w:trPr>
          <w:trHeight w:val="397"/>
        </w:trPr>
        <w:tc>
          <w:tcPr>
            <w:tcW w:w="760" w:type="dxa"/>
            <w:shd w:val="clear" w:color="auto" w:fill="auto"/>
            <w:noWrap/>
            <w:vAlign w:val="center"/>
          </w:tcPr>
          <w:p w:rsidR="006E2451" w:rsidRPr="00F61251" w:rsidRDefault="006E2451" w:rsidP="00A94CE1">
            <w:pPr>
              <w:widowControl w:val="0"/>
              <w:spacing w:before="20" w:after="20" w:line="382" w:lineRule="exact"/>
              <w:jc w:val="center"/>
            </w:pPr>
            <w:r w:rsidRPr="00F61251">
              <w:t>6</w:t>
            </w:r>
          </w:p>
        </w:tc>
        <w:tc>
          <w:tcPr>
            <w:tcW w:w="4923" w:type="dxa"/>
            <w:shd w:val="clear" w:color="auto" w:fill="auto"/>
            <w:vAlign w:val="center"/>
          </w:tcPr>
          <w:p w:rsidR="006E2451" w:rsidRPr="00F61251" w:rsidRDefault="006E2451" w:rsidP="00A94CE1">
            <w:pPr>
              <w:widowControl w:val="0"/>
              <w:spacing w:before="20" w:after="20" w:line="382" w:lineRule="exact"/>
            </w:pPr>
            <w:r w:rsidRPr="00F61251">
              <w:t>Giấy A4</w:t>
            </w:r>
          </w:p>
        </w:tc>
        <w:tc>
          <w:tcPr>
            <w:tcW w:w="1560" w:type="dxa"/>
            <w:shd w:val="clear" w:color="auto" w:fill="auto"/>
            <w:vAlign w:val="center"/>
          </w:tcPr>
          <w:p w:rsidR="006E2451" w:rsidRPr="00F61251" w:rsidRDefault="006E2451" w:rsidP="00A94CE1">
            <w:pPr>
              <w:widowControl w:val="0"/>
              <w:spacing w:before="20" w:after="20" w:line="382" w:lineRule="exact"/>
              <w:jc w:val="center"/>
            </w:pPr>
            <w:r w:rsidRPr="00F61251">
              <w:t>Ram</w:t>
            </w:r>
          </w:p>
        </w:tc>
        <w:tc>
          <w:tcPr>
            <w:tcW w:w="2100" w:type="dxa"/>
            <w:shd w:val="clear" w:color="auto" w:fill="auto"/>
            <w:vAlign w:val="center"/>
          </w:tcPr>
          <w:p w:rsidR="006E2451" w:rsidRPr="00F61251" w:rsidRDefault="006E2451" w:rsidP="005B7AFC">
            <w:pPr>
              <w:widowControl w:val="0"/>
              <w:spacing w:before="30" w:after="30" w:line="396" w:lineRule="exact"/>
              <w:jc w:val="center"/>
            </w:pPr>
            <w:r w:rsidRPr="00F61251">
              <w:t>1,00</w:t>
            </w:r>
          </w:p>
        </w:tc>
      </w:tr>
      <w:tr w:rsidR="006E2451" w:rsidRPr="00F61251">
        <w:trPr>
          <w:trHeight w:val="397"/>
        </w:trPr>
        <w:tc>
          <w:tcPr>
            <w:tcW w:w="760" w:type="dxa"/>
            <w:shd w:val="clear" w:color="auto" w:fill="auto"/>
            <w:noWrap/>
            <w:vAlign w:val="center"/>
          </w:tcPr>
          <w:p w:rsidR="006E2451" w:rsidRPr="00F61251" w:rsidRDefault="006E2451" w:rsidP="00A94CE1">
            <w:pPr>
              <w:widowControl w:val="0"/>
              <w:spacing w:before="20" w:after="20" w:line="382" w:lineRule="exact"/>
              <w:jc w:val="center"/>
            </w:pPr>
            <w:r w:rsidRPr="00F61251">
              <w:t>7</w:t>
            </w:r>
          </w:p>
        </w:tc>
        <w:tc>
          <w:tcPr>
            <w:tcW w:w="4923" w:type="dxa"/>
            <w:shd w:val="clear" w:color="auto" w:fill="auto"/>
            <w:vAlign w:val="center"/>
          </w:tcPr>
          <w:p w:rsidR="006E2451" w:rsidRPr="00F61251" w:rsidRDefault="006E2451" w:rsidP="00A94CE1">
            <w:pPr>
              <w:widowControl w:val="0"/>
              <w:spacing w:before="20" w:after="20" w:line="382" w:lineRule="exact"/>
            </w:pPr>
            <w:r w:rsidRPr="00F61251">
              <w:t>Giấy A3</w:t>
            </w:r>
          </w:p>
        </w:tc>
        <w:tc>
          <w:tcPr>
            <w:tcW w:w="1560" w:type="dxa"/>
            <w:shd w:val="clear" w:color="auto" w:fill="auto"/>
            <w:vAlign w:val="center"/>
          </w:tcPr>
          <w:p w:rsidR="006E2451" w:rsidRPr="00F61251" w:rsidRDefault="006E2451" w:rsidP="00A94CE1">
            <w:pPr>
              <w:widowControl w:val="0"/>
              <w:spacing w:before="20" w:after="20" w:line="382" w:lineRule="exact"/>
              <w:jc w:val="center"/>
            </w:pPr>
            <w:r w:rsidRPr="00F61251">
              <w:t>Ram</w:t>
            </w:r>
          </w:p>
        </w:tc>
        <w:tc>
          <w:tcPr>
            <w:tcW w:w="2100" w:type="dxa"/>
            <w:shd w:val="clear" w:color="auto" w:fill="auto"/>
            <w:vAlign w:val="center"/>
          </w:tcPr>
          <w:p w:rsidR="006E2451" w:rsidRPr="00F61251" w:rsidRDefault="006E2451" w:rsidP="005B7AFC">
            <w:pPr>
              <w:widowControl w:val="0"/>
              <w:spacing w:before="30" w:after="30" w:line="396" w:lineRule="exact"/>
              <w:jc w:val="center"/>
            </w:pPr>
            <w:r w:rsidRPr="00F61251">
              <w:t>0,20</w:t>
            </w:r>
          </w:p>
        </w:tc>
      </w:tr>
      <w:tr w:rsidR="006E2451" w:rsidRPr="00F61251">
        <w:trPr>
          <w:trHeight w:val="397"/>
        </w:trPr>
        <w:tc>
          <w:tcPr>
            <w:tcW w:w="760" w:type="dxa"/>
            <w:shd w:val="clear" w:color="auto" w:fill="auto"/>
            <w:noWrap/>
            <w:vAlign w:val="center"/>
          </w:tcPr>
          <w:p w:rsidR="006E2451" w:rsidRPr="00F61251" w:rsidRDefault="006E2451" w:rsidP="00A94CE1">
            <w:pPr>
              <w:widowControl w:val="0"/>
              <w:spacing w:before="20" w:after="20" w:line="382" w:lineRule="exact"/>
              <w:jc w:val="center"/>
            </w:pPr>
            <w:r w:rsidRPr="00F61251">
              <w:t>8</w:t>
            </w:r>
          </w:p>
        </w:tc>
        <w:tc>
          <w:tcPr>
            <w:tcW w:w="4923" w:type="dxa"/>
            <w:shd w:val="clear" w:color="auto" w:fill="auto"/>
            <w:vAlign w:val="center"/>
          </w:tcPr>
          <w:p w:rsidR="006E2451" w:rsidRPr="00F61251" w:rsidRDefault="006E2451" w:rsidP="00A94CE1">
            <w:pPr>
              <w:widowControl w:val="0"/>
              <w:spacing w:before="20" w:after="20" w:line="382" w:lineRule="exact"/>
            </w:pPr>
            <w:r w:rsidRPr="00F61251">
              <w:t>Giấy A0</w:t>
            </w:r>
          </w:p>
        </w:tc>
        <w:tc>
          <w:tcPr>
            <w:tcW w:w="1560" w:type="dxa"/>
            <w:shd w:val="clear" w:color="auto" w:fill="auto"/>
            <w:vAlign w:val="center"/>
          </w:tcPr>
          <w:p w:rsidR="006E2451" w:rsidRPr="00F61251" w:rsidRDefault="006E2451" w:rsidP="00A94CE1">
            <w:pPr>
              <w:widowControl w:val="0"/>
              <w:spacing w:before="20" w:after="20" w:line="382" w:lineRule="exact"/>
              <w:jc w:val="center"/>
            </w:pPr>
            <w:r w:rsidRPr="00F61251">
              <w:t>Tờ</w:t>
            </w:r>
          </w:p>
        </w:tc>
        <w:tc>
          <w:tcPr>
            <w:tcW w:w="2100" w:type="dxa"/>
            <w:shd w:val="clear" w:color="auto" w:fill="auto"/>
            <w:vAlign w:val="center"/>
          </w:tcPr>
          <w:p w:rsidR="006E2451" w:rsidRPr="00F61251" w:rsidRDefault="006E2451" w:rsidP="005B7AFC">
            <w:pPr>
              <w:widowControl w:val="0"/>
              <w:spacing w:before="30" w:after="30" w:line="396" w:lineRule="exact"/>
              <w:jc w:val="center"/>
            </w:pPr>
            <w:r w:rsidRPr="00F61251">
              <w:t>0,20</w:t>
            </w:r>
          </w:p>
        </w:tc>
      </w:tr>
    </w:tbl>
    <w:p w:rsidR="00D34A7C" w:rsidRPr="00F61251" w:rsidRDefault="00D34A7C" w:rsidP="00A94CE1">
      <w:pPr>
        <w:widowControl w:val="0"/>
        <w:spacing w:before="80" w:line="382" w:lineRule="exact"/>
        <w:ind w:firstLine="454"/>
        <w:jc w:val="both"/>
        <w:rPr>
          <w:b/>
        </w:rPr>
      </w:pPr>
      <w:r w:rsidRPr="00F61251">
        <w:rPr>
          <w:b/>
        </w:rPr>
        <w:t>Ghi chú:</w:t>
      </w:r>
    </w:p>
    <w:p w:rsidR="00D34A7C" w:rsidRPr="00F61251" w:rsidRDefault="00D34A7C" w:rsidP="00A94CE1">
      <w:pPr>
        <w:widowControl w:val="0"/>
        <w:spacing w:before="80" w:line="382" w:lineRule="exact"/>
        <w:ind w:firstLine="454"/>
        <w:jc w:val="both"/>
      </w:pPr>
      <w:r w:rsidRPr="00F61251">
        <w:t>(1) Định mức dụng cụ, thiết bị trên tính cho xã trung bình (xã đồng bằng có diện tích nhỏ hơn hoặc bằng 1.000 ha); khi tính mức cho từng xã cụ thể thì tính tương ứng theo công thức tính ở phần định mức lao động công nghệ của thống kê đất đai cấp xã.</w:t>
      </w:r>
    </w:p>
    <w:p w:rsidR="00D34A7C" w:rsidRPr="00F61251" w:rsidRDefault="00D34A7C" w:rsidP="00A94CE1">
      <w:pPr>
        <w:widowControl w:val="0"/>
        <w:spacing w:before="80" w:line="382" w:lineRule="exact"/>
        <w:ind w:firstLine="454"/>
        <w:jc w:val="both"/>
        <w:rPr>
          <w:lang w:val="it-IT"/>
        </w:rPr>
      </w:pPr>
      <w:r w:rsidRPr="00F61251">
        <w:rPr>
          <w:lang w:val="it-IT"/>
        </w:rPr>
        <w:t xml:space="preserve">(2) </w:t>
      </w:r>
      <w:r w:rsidRPr="00F61251">
        <w:t xml:space="preserve">Đối với xã có CSDL được khai thác sử dụng tại cấp xã thì rà soát cơ sở dữ liệu đất đai để xác định và tổng hợp các trường hợp biến động </w:t>
      </w:r>
      <w:r w:rsidRPr="00F61251">
        <w:rPr>
          <w:lang w:val="it-IT"/>
        </w:rPr>
        <w:t>được tính bằng 0,8 lần định mức quy định tại Bảng 1</w:t>
      </w:r>
      <w:r w:rsidR="00BF25DA">
        <w:rPr>
          <w:lang w:val="it-IT"/>
        </w:rPr>
        <w:t>1</w:t>
      </w:r>
      <w:r w:rsidRPr="00F61251">
        <w:rPr>
          <w:lang w:val="it-IT"/>
        </w:rPr>
        <w:t>, 1</w:t>
      </w:r>
      <w:r w:rsidR="00BF25DA">
        <w:rPr>
          <w:lang w:val="it-IT"/>
        </w:rPr>
        <w:t>3</w:t>
      </w:r>
      <w:r w:rsidRPr="00F61251">
        <w:rPr>
          <w:lang w:val="it-IT"/>
        </w:rPr>
        <w:t xml:space="preserve">. </w:t>
      </w:r>
    </w:p>
    <w:p w:rsidR="00D34A7C" w:rsidRPr="00F61251" w:rsidRDefault="00D34A7C" w:rsidP="003E4C64">
      <w:pPr>
        <w:widowControl w:val="0"/>
        <w:spacing w:before="80" w:line="390" w:lineRule="exact"/>
        <w:ind w:firstLine="454"/>
        <w:jc w:val="both"/>
        <w:outlineLvl w:val="0"/>
        <w:rPr>
          <w:b/>
          <w:lang w:val="it-IT"/>
        </w:rPr>
      </w:pPr>
      <w:r w:rsidRPr="00F61251">
        <w:rPr>
          <w:b/>
          <w:lang w:val="it-IT"/>
        </w:rPr>
        <w:t>II. THỐNG KÊ ĐẤT ĐAI CẤP HUYỆN</w:t>
      </w:r>
    </w:p>
    <w:p w:rsidR="00D34A7C" w:rsidRPr="00F61251" w:rsidRDefault="00D34A7C" w:rsidP="003E4C64">
      <w:pPr>
        <w:widowControl w:val="0"/>
        <w:spacing w:before="80" w:line="390" w:lineRule="exact"/>
        <w:ind w:firstLine="454"/>
        <w:jc w:val="both"/>
        <w:outlineLvl w:val="0"/>
        <w:rPr>
          <w:b/>
        </w:rPr>
      </w:pPr>
      <w:r w:rsidRPr="00F61251">
        <w:rPr>
          <w:b/>
        </w:rPr>
        <w:t>1. Dụng cụ</w:t>
      </w:r>
    </w:p>
    <w:p w:rsidR="00D34A7C" w:rsidRPr="00F61251" w:rsidRDefault="00D34A7C" w:rsidP="00A41460">
      <w:pPr>
        <w:widowControl w:val="0"/>
        <w:spacing w:before="80" w:after="120" w:line="390" w:lineRule="exact"/>
        <w:ind w:firstLine="454"/>
        <w:jc w:val="right"/>
      </w:pPr>
      <w:r w:rsidRPr="00F61251">
        <w:t>Bảng 1</w:t>
      </w:r>
      <w:r w:rsidR="00F47E70">
        <w:t>5</w:t>
      </w:r>
    </w:p>
    <w:tbl>
      <w:tblPr>
        <w:tblW w:w="9343"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3789"/>
        <w:gridCol w:w="1480"/>
        <w:gridCol w:w="1500"/>
        <w:gridCol w:w="1814"/>
      </w:tblGrid>
      <w:tr w:rsidR="00D34A7C" w:rsidRPr="00F61251">
        <w:trPr>
          <w:trHeight w:val="794"/>
        </w:trPr>
        <w:tc>
          <w:tcPr>
            <w:tcW w:w="760" w:type="dxa"/>
            <w:shd w:val="clear" w:color="auto" w:fill="auto"/>
            <w:vAlign w:val="center"/>
          </w:tcPr>
          <w:p w:rsidR="00D34A7C" w:rsidRPr="00F61251" w:rsidRDefault="00D34A7C" w:rsidP="00F61251">
            <w:pPr>
              <w:widowControl w:val="0"/>
              <w:spacing w:before="20" w:after="20" w:line="390" w:lineRule="exact"/>
              <w:jc w:val="center"/>
              <w:rPr>
                <w:b/>
                <w:bCs/>
              </w:rPr>
            </w:pPr>
            <w:r w:rsidRPr="00F61251">
              <w:rPr>
                <w:b/>
                <w:bCs/>
              </w:rPr>
              <w:t>STT</w:t>
            </w:r>
          </w:p>
        </w:tc>
        <w:tc>
          <w:tcPr>
            <w:tcW w:w="3789" w:type="dxa"/>
            <w:shd w:val="clear" w:color="auto" w:fill="auto"/>
            <w:vAlign w:val="center"/>
          </w:tcPr>
          <w:p w:rsidR="00D34A7C" w:rsidRPr="00F61251" w:rsidRDefault="00D34A7C" w:rsidP="00F61251">
            <w:pPr>
              <w:widowControl w:val="0"/>
              <w:spacing w:before="20" w:after="20" w:line="390" w:lineRule="exact"/>
              <w:jc w:val="center"/>
              <w:rPr>
                <w:b/>
                <w:bCs/>
              </w:rPr>
            </w:pPr>
            <w:r w:rsidRPr="00F61251">
              <w:rPr>
                <w:b/>
                <w:bCs/>
              </w:rPr>
              <w:t>Danh mục dụng cụ</w:t>
            </w:r>
          </w:p>
        </w:tc>
        <w:tc>
          <w:tcPr>
            <w:tcW w:w="1480" w:type="dxa"/>
            <w:shd w:val="clear" w:color="auto" w:fill="auto"/>
            <w:vAlign w:val="center"/>
          </w:tcPr>
          <w:p w:rsidR="00D34A7C" w:rsidRPr="00F61251" w:rsidRDefault="00D34A7C" w:rsidP="00F61251">
            <w:pPr>
              <w:widowControl w:val="0"/>
              <w:spacing w:before="20" w:after="20" w:line="390" w:lineRule="exact"/>
              <w:jc w:val="center"/>
              <w:rPr>
                <w:b/>
                <w:bCs/>
              </w:rPr>
            </w:pPr>
            <w:r w:rsidRPr="00F61251">
              <w:rPr>
                <w:b/>
                <w:bCs/>
              </w:rPr>
              <w:t>Đơn vị tính</w:t>
            </w:r>
          </w:p>
        </w:tc>
        <w:tc>
          <w:tcPr>
            <w:tcW w:w="1500" w:type="dxa"/>
            <w:shd w:val="clear" w:color="auto" w:fill="auto"/>
            <w:vAlign w:val="center"/>
          </w:tcPr>
          <w:p w:rsidR="00D34A7C" w:rsidRPr="00F61251" w:rsidRDefault="00D34A7C" w:rsidP="00F61251">
            <w:pPr>
              <w:widowControl w:val="0"/>
              <w:spacing w:before="20" w:after="20" w:line="390" w:lineRule="exact"/>
              <w:jc w:val="center"/>
              <w:rPr>
                <w:b/>
                <w:bCs/>
              </w:rPr>
            </w:pPr>
            <w:r w:rsidRPr="00F61251">
              <w:rPr>
                <w:b/>
                <w:bCs/>
              </w:rPr>
              <w:t xml:space="preserve">Thời hạn </w:t>
            </w:r>
            <w:r w:rsidRPr="00F61251">
              <w:rPr>
                <w:i/>
                <w:iCs/>
              </w:rPr>
              <w:t>(tháng)</w:t>
            </w:r>
          </w:p>
        </w:tc>
        <w:tc>
          <w:tcPr>
            <w:tcW w:w="1814" w:type="dxa"/>
            <w:shd w:val="clear" w:color="auto" w:fill="auto"/>
            <w:vAlign w:val="center"/>
          </w:tcPr>
          <w:p w:rsidR="00D34A7C" w:rsidRPr="00F61251" w:rsidRDefault="00D34A7C" w:rsidP="00F61251">
            <w:pPr>
              <w:widowControl w:val="0"/>
              <w:spacing w:before="20" w:after="20" w:line="390" w:lineRule="exact"/>
              <w:jc w:val="center"/>
            </w:pPr>
            <w:r w:rsidRPr="00F61251">
              <w:rPr>
                <w:b/>
                <w:bCs/>
              </w:rPr>
              <w:t xml:space="preserve">Định mức </w:t>
            </w:r>
            <w:r w:rsidRPr="00F61251">
              <w:rPr>
                <w:i/>
                <w:iCs/>
              </w:rPr>
              <w:t>(Ca/huyện)</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1</w:t>
            </w:r>
          </w:p>
        </w:tc>
        <w:tc>
          <w:tcPr>
            <w:tcW w:w="3789" w:type="dxa"/>
            <w:shd w:val="clear" w:color="auto" w:fill="auto"/>
            <w:vAlign w:val="center"/>
          </w:tcPr>
          <w:p w:rsidR="00D34A7C" w:rsidRPr="00F61251" w:rsidRDefault="00D34A7C" w:rsidP="00F61251">
            <w:pPr>
              <w:widowControl w:val="0"/>
              <w:spacing w:before="20" w:after="20" w:line="390" w:lineRule="exact"/>
            </w:pPr>
            <w:r w:rsidRPr="00F61251">
              <w:t>Bàn làm việc</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60</w:t>
            </w:r>
          </w:p>
        </w:tc>
        <w:tc>
          <w:tcPr>
            <w:tcW w:w="1814" w:type="dxa"/>
            <w:shd w:val="clear" w:color="auto" w:fill="auto"/>
            <w:vAlign w:val="center"/>
          </w:tcPr>
          <w:p w:rsidR="00D34A7C" w:rsidRPr="00F61251" w:rsidRDefault="00D34A7C" w:rsidP="00F61251">
            <w:pPr>
              <w:widowControl w:val="0"/>
              <w:spacing w:before="20" w:after="20" w:line="390" w:lineRule="exact"/>
              <w:jc w:val="center"/>
            </w:pPr>
            <w:r w:rsidRPr="00F61251">
              <w:t>43,00</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lastRenderedPageBreak/>
              <w:t>2</w:t>
            </w:r>
          </w:p>
        </w:tc>
        <w:tc>
          <w:tcPr>
            <w:tcW w:w="3789" w:type="dxa"/>
            <w:shd w:val="clear" w:color="auto" w:fill="auto"/>
            <w:vAlign w:val="center"/>
          </w:tcPr>
          <w:p w:rsidR="00D34A7C" w:rsidRPr="00F61251" w:rsidRDefault="00D34A7C" w:rsidP="00F61251">
            <w:pPr>
              <w:widowControl w:val="0"/>
              <w:spacing w:before="20" w:after="20" w:line="390" w:lineRule="exact"/>
            </w:pPr>
            <w:r w:rsidRPr="00F61251">
              <w:t>Ghế văn phòng</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60</w:t>
            </w:r>
          </w:p>
        </w:tc>
        <w:tc>
          <w:tcPr>
            <w:tcW w:w="1814" w:type="dxa"/>
            <w:shd w:val="clear" w:color="auto" w:fill="auto"/>
            <w:vAlign w:val="center"/>
          </w:tcPr>
          <w:p w:rsidR="00D34A7C" w:rsidRPr="00F61251" w:rsidRDefault="00D34A7C" w:rsidP="00F61251">
            <w:pPr>
              <w:widowControl w:val="0"/>
              <w:spacing w:before="20" w:after="20" w:line="390" w:lineRule="exact"/>
              <w:jc w:val="center"/>
            </w:pPr>
            <w:r w:rsidRPr="00F61251">
              <w:t>43,00</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3</w:t>
            </w:r>
          </w:p>
        </w:tc>
        <w:tc>
          <w:tcPr>
            <w:tcW w:w="3789" w:type="dxa"/>
            <w:shd w:val="clear" w:color="auto" w:fill="auto"/>
            <w:vAlign w:val="center"/>
          </w:tcPr>
          <w:p w:rsidR="00D34A7C" w:rsidRPr="00F61251" w:rsidRDefault="00D34A7C" w:rsidP="00F61251">
            <w:pPr>
              <w:widowControl w:val="0"/>
              <w:spacing w:before="20" w:after="20" w:line="390" w:lineRule="exact"/>
            </w:pPr>
            <w:r w:rsidRPr="00F61251">
              <w:t>Tủ để tài liệu</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60</w:t>
            </w:r>
          </w:p>
        </w:tc>
        <w:tc>
          <w:tcPr>
            <w:tcW w:w="1814" w:type="dxa"/>
            <w:shd w:val="clear" w:color="auto" w:fill="auto"/>
            <w:vAlign w:val="center"/>
          </w:tcPr>
          <w:p w:rsidR="00D34A7C" w:rsidRPr="00F61251" w:rsidRDefault="00D34A7C" w:rsidP="00F61251">
            <w:pPr>
              <w:widowControl w:val="0"/>
              <w:spacing w:before="20" w:after="20" w:line="390" w:lineRule="exact"/>
              <w:jc w:val="center"/>
            </w:pPr>
            <w:r w:rsidRPr="00F61251">
              <w:t>43,00</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4</w:t>
            </w:r>
          </w:p>
        </w:tc>
        <w:tc>
          <w:tcPr>
            <w:tcW w:w="3789" w:type="dxa"/>
            <w:shd w:val="clear" w:color="auto" w:fill="auto"/>
            <w:vAlign w:val="center"/>
          </w:tcPr>
          <w:p w:rsidR="00D34A7C" w:rsidRPr="00F61251" w:rsidRDefault="00D34A7C" w:rsidP="00F61251">
            <w:pPr>
              <w:widowControl w:val="0"/>
              <w:spacing w:before="20" w:after="20" w:line="390" w:lineRule="exact"/>
            </w:pPr>
            <w:r w:rsidRPr="00F61251">
              <w:t>Ổn áp dùng chung 10A</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60</w:t>
            </w:r>
          </w:p>
        </w:tc>
        <w:tc>
          <w:tcPr>
            <w:tcW w:w="1814" w:type="dxa"/>
            <w:shd w:val="clear" w:color="auto" w:fill="auto"/>
            <w:vAlign w:val="center"/>
          </w:tcPr>
          <w:p w:rsidR="00D34A7C" w:rsidRPr="00F61251" w:rsidRDefault="00D34A7C" w:rsidP="00F61251">
            <w:pPr>
              <w:widowControl w:val="0"/>
              <w:spacing w:before="20" w:after="20" w:line="390" w:lineRule="exact"/>
              <w:jc w:val="center"/>
            </w:pPr>
            <w:r w:rsidRPr="00F61251">
              <w:t>10,75</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5</w:t>
            </w:r>
          </w:p>
        </w:tc>
        <w:tc>
          <w:tcPr>
            <w:tcW w:w="3789" w:type="dxa"/>
            <w:shd w:val="clear" w:color="auto" w:fill="auto"/>
            <w:vAlign w:val="center"/>
          </w:tcPr>
          <w:p w:rsidR="00D34A7C" w:rsidRPr="00F61251" w:rsidRDefault="00D34A7C" w:rsidP="00F61251">
            <w:pPr>
              <w:widowControl w:val="0"/>
              <w:spacing w:before="20" w:after="20" w:line="390" w:lineRule="exact"/>
            </w:pPr>
            <w:r w:rsidRPr="00F61251">
              <w:t>Lưu điện</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60</w:t>
            </w:r>
          </w:p>
        </w:tc>
        <w:tc>
          <w:tcPr>
            <w:tcW w:w="1814" w:type="dxa"/>
            <w:shd w:val="clear" w:color="auto" w:fill="auto"/>
            <w:vAlign w:val="center"/>
          </w:tcPr>
          <w:p w:rsidR="00D34A7C" w:rsidRPr="00F61251" w:rsidRDefault="00D34A7C" w:rsidP="00F61251">
            <w:pPr>
              <w:widowControl w:val="0"/>
              <w:spacing w:before="20" w:after="20" w:line="390" w:lineRule="exact"/>
              <w:jc w:val="center"/>
            </w:pPr>
            <w:r w:rsidRPr="00F61251">
              <w:t>31,00</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6</w:t>
            </w:r>
          </w:p>
        </w:tc>
        <w:tc>
          <w:tcPr>
            <w:tcW w:w="3789" w:type="dxa"/>
            <w:shd w:val="clear" w:color="auto" w:fill="auto"/>
            <w:vAlign w:val="center"/>
          </w:tcPr>
          <w:p w:rsidR="00D34A7C" w:rsidRPr="00F61251" w:rsidRDefault="00D34A7C" w:rsidP="00F61251">
            <w:pPr>
              <w:widowControl w:val="0"/>
              <w:spacing w:before="20" w:after="20" w:line="390" w:lineRule="exact"/>
            </w:pPr>
            <w:r w:rsidRPr="00F61251">
              <w:t>Máy hút ẩm 2kW</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60</w:t>
            </w:r>
          </w:p>
        </w:tc>
        <w:tc>
          <w:tcPr>
            <w:tcW w:w="1814" w:type="dxa"/>
            <w:shd w:val="clear" w:color="auto" w:fill="auto"/>
            <w:vAlign w:val="center"/>
          </w:tcPr>
          <w:p w:rsidR="00D34A7C" w:rsidRPr="00F61251" w:rsidRDefault="00D34A7C" w:rsidP="00F61251">
            <w:pPr>
              <w:widowControl w:val="0"/>
              <w:spacing w:before="20" w:after="20" w:line="390" w:lineRule="exact"/>
              <w:jc w:val="center"/>
            </w:pPr>
            <w:r w:rsidRPr="00F61251">
              <w:t>4,65</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7</w:t>
            </w:r>
          </w:p>
        </w:tc>
        <w:tc>
          <w:tcPr>
            <w:tcW w:w="3789" w:type="dxa"/>
            <w:shd w:val="clear" w:color="auto" w:fill="auto"/>
            <w:vAlign w:val="center"/>
          </w:tcPr>
          <w:p w:rsidR="00D34A7C" w:rsidRPr="00F61251" w:rsidRDefault="00D34A7C" w:rsidP="00F61251">
            <w:pPr>
              <w:widowControl w:val="0"/>
              <w:spacing w:before="20" w:after="20" w:line="390" w:lineRule="exact"/>
            </w:pPr>
            <w:r w:rsidRPr="00F61251">
              <w:t>Máy hút bụi 1,5kW</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60</w:t>
            </w:r>
          </w:p>
        </w:tc>
        <w:tc>
          <w:tcPr>
            <w:tcW w:w="1814" w:type="dxa"/>
            <w:shd w:val="clear" w:color="auto" w:fill="auto"/>
            <w:vAlign w:val="center"/>
          </w:tcPr>
          <w:p w:rsidR="00D34A7C" w:rsidRPr="00F61251" w:rsidRDefault="00D34A7C" w:rsidP="00F61251">
            <w:pPr>
              <w:widowControl w:val="0"/>
              <w:spacing w:before="20" w:after="20" w:line="390" w:lineRule="exact"/>
              <w:jc w:val="center"/>
            </w:pPr>
            <w:r w:rsidRPr="00F61251">
              <w:t>3,10</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8</w:t>
            </w:r>
          </w:p>
        </w:tc>
        <w:tc>
          <w:tcPr>
            <w:tcW w:w="3789" w:type="dxa"/>
            <w:shd w:val="clear" w:color="auto" w:fill="auto"/>
            <w:vAlign w:val="center"/>
          </w:tcPr>
          <w:p w:rsidR="00D34A7C" w:rsidRPr="00F61251" w:rsidRDefault="00D34A7C" w:rsidP="00F61251">
            <w:pPr>
              <w:widowControl w:val="0"/>
              <w:spacing w:before="20" w:after="20" w:line="390" w:lineRule="exact"/>
            </w:pPr>
            <w:r w:rsidRPr="00F61251">
              <w:t>Quạt thông gió 0,04 kW</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60</w:t>
            </w:r>
          </w:p>
        </w:tc>
        <w:tc>
          <w:tcPr>
            <w:tcW w:w="1814" w:type="dxa"/>
            <w:shd w:val="clear" w:color="auto" w:fill="auto"/>
            <w:vAlign w:val="center"/>
          </w:tcPr>
          <w:p w:rsidR="00D34A7C" w:rsidRPr="00F61251" w:rsidRDefault="00D34A7C" w:rsidP="00F61251">
            <w:pPr>
              <w:widowControl w:val="0"/>
              <w:spacing w:before="20" w:after="20" w:line="390" w:lineRule="exact"/>
              <w:jc w:val="center"/>
            </w:pPr>
            <w:r w:rsidRPr="00F61251">
              <w:t>9,30</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9</w:t>
            </w:r>
          </w:p>
        </w:tc>
        <w:tc>
          <w:tcPr>
            <w:tcW w:w="3789" w:type="dxa"/>
            <w:shd w:val="clear" w:color="auto" w:fill="auto"/>
            <w:vAlign w:val="center"/>
          </w:tcPr>
          <w:p w:rsidR="00D34A7C" w:rsidRPr="00F61251" w:rsidRDefault="00D34A7C" w:rsidP="00F61251">
            <w:pPr>
              <w:widowControl w:val="0"/>
              <w:spacing w:before="20" w:after="20" w:line="390" w:lineRule="exact"/>
            </w:pPr>
            <w:r w:rsidRPr="00F61251">
              <w:t>Quạt trần 0,1 kW</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60</w:t>
            </w:r>
          </w:p>
        </w:tc>
        <w:tc>
          <w:tcPr>
            <w:tcW w:w="1814" w:type="dxa"/>
            <w:shd w:val="clear" w:color="auto" w:fill="auto"/>
            <w:vAlign w:val="center"/>
          </w:tcPr>
          <w:p w:rsidR="00D34A7C" w:rsidRPr="00F61251" w:rsidRDefault="00D34A7C" w:rsidP="00F61251">
            <w:pPr>
              <w:widowControl w:val="0"/>
              <w:spacing w:before="20" w:after="20" w:line="390" w:lineRule="exact"/>
              <w:jc w:val="center"/>
            </w:pPr>
            <w:r w:rsidRPr="00F61251">
              <w:t>9,30</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10</w:t>
            </w:r>
          </w:p>
        </w:tc>
        <w:tc>
          <w:tcPr>
            <w:tcW w:w="3789" w:type="dxa"/>
            <w:shd w:val="clear" w:color="auto" w:fill="auto"/>
            <w:vAlign w:val="center"/>
          </w:tcPr>
          <w:p w:rsidR="00D34A7C" w:rsidRPr="00F61251" w:rsidRDefault="00D34A7C" w:rsidP="00F61251">
            <w:pPr>
              <w:widowControl w:val="0"/>
              <w:spacing w:before="20" w:after="20" w:line="390" w:lineRule="exact"/>
            </w:pPr>
            <w:r w:rsidRPr="00F61251">
              <w:t>Đèn neon 0,04 kW</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Bộ</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30</w:t>
            </w:r>
          </w:p>
        </w:tc>
        <w:tc>
          <w:tcPr>
            <w:tcW w:w="1814" w:type="dxa"/>
            <w:shd w:val="clear" w:color="auto" w:fill="auto"/>
            <w:vAlign w:val="center"/>
          </w:tcPr>
          <w:p w:rsidR="00D34A7C" w:rsidRPr="00F61251" w:rsidRDefault="00D34A7C" w:rsidP="00F61251">
            <w:pPr>
              <w:widowControl w:val="0"/>
              <w:spacing w:before="20" w:after="20" w:line="390" w:lineRule="exact"/>
              <w:jc w:val="center"/>
            </w:pPr>
            <w:r w:rsidRPr="00F61251">
              <w:t>43,00</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11</w:t>
            </w:r>
          </w:p>
        </w:tc>
        <w:tc>
          <w:tcPr>
            <w:tcW w:w="3789" w:type="dxa"/>
            <w:shd w:val="clear" w:color="auto" w:fill="auto"/>
            <w:vAlign w:val="center"/>
          </w:tcPr>
          <w:p w:rsidR="00D34A7C" w:rsidRPr="00F61251" w:rsidRDefault="00D34A7C" w:rsidP="00F61251">
            <w:pPr>
              <w:widowControl w:val="0"/>
              <w:spacing w:before="20" w:after="20" w:line="390" w:lineRule="exact"/>
            </w:pPr>
            <w:r w:rsidRPr="00F61251">
              <w:t>Máy tính bấm số</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60</w:t>
            </w:r>
          </w:p>
        </w:tc>
        <w:tc>
          <w:tcPr>
            <w:tcW w:w="1814" w:type="dxa"/>
            <w:shd w:val="clear" w:color="auto" w:fill="auto"/>
            <w:vAlign w:val="center"/>
          </w:tcPr>
          <w:p w:rsidR="00D34A7C" w:rsidRPr="00F61251" w:rsidRDefault="00D34A7C" w:rsidP="00F61251">
            <w:pPr>
              <w:widowControl w:val="0"/>
              <w:spacing w:before="20" w:after="20" w:line="390" w:lineRule="exact"/>
              <w:jc w:val="center"/>
            </w:pPr>
            <w:r w:rsidRPr="00F61251">
              <w:t>3,10</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12</w:t>
            </w:r>
          </w:p>
        </w:tc>
        <w:tc>
          <w:tcPr>
            <w:tcW w:w="3789" w:type="dxa"/>
            <w:shd w:val="clear" w:color="auto" w:fill="auto"/>
            <w:vAlign w:val="center"/>
          </w:tcPr>
          <w:p w:rsidR="00D34A7C" w:rsidRPr="00F61251" w:rsidRDefault="00D34A7C" w:rsidP="00F61251">
            <w:pPr>
              <w:widowControl w:val="0"/>
              <w:spacing w:before="20" w:after="20" w:line="390" w:lineRule="exact"/>
            </w:pPr>
            <w:r w:rsidRPr="00F61251">
              <w:t>Đồng hồ treo tường</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36</w:t>
            </w:r>
          </w:p>
        </w:tc>
        <w:tc>
          <w:tcPr>
            <w:tcW w:w="1814" w:type="dxa"/>
            <w:shd w:val="clear" w:color="auto" w:fill="auto"/>
            <w:vAlign w:val="center"/>
          </w:tcPr>
          <w:p w:rsidR="00D34A7C" w:rsidRPr="00F61251" w:rsidRDefault="00D34A7C" w:rsidP="00F61251">
            <w:pPr>
              <w:widowControl w:val="0"/>
              <w:spacing w:before="20" w:after="20" w:line="390" w:lineRule="exact"/>
              <w:jc w:val="center"/>
            </w:pPr>
            <w:r w:rsidRPr="00F61251">
              <w:t>43,00</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13</w:t>
            </w:r>
          </w:p>
        </w:tc>
        <w:tc>
          <w:tcPr>
            <w:tcW w:w="3789" w:type="dxa"/>
            <w:shd w:val="clear" w:color="auto" w:fill="auto"/>
            <w:vAlign w:val="center"/>
          </w:tcPr>
          <w:p w:rsidR="00D34A7C" w:rsidRPr="00F61251" w:rsidRDefault="00D34A7C" w:rsidP="00F61251">
            <w:pPr>
              <w:widowControl w:val="0"/>
              <w:spacing w:before="20" w:after="20" w:line="390" w:lineRule="exact"/>
            </w:pPr>
            <w:r w:rsidRPr="00F61251">
              <w:t>Ổ cứng ngoài lưu trữ dữ liệu (1T)</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36</w:t>
            </w:r>
          </w:p>
        </w:tc>
        <w:tc>
          <w:tcPr>
            <w:tcW w:w="1814" w:type="dxa"/>
            <w:shd w:val="clear" w:color="auto" w:fill="auto"/>
            <w:vAlign w:val="center"/>
          </w:tcPr>
          <w:p w:rsidR="00D34A7C" w:rsidRPr="00F61251" w:rsidRDefault="00D34A7C" w:rsidP="00F61251">
            <w:pPr>
              <w:widowControl w:val="0"/>
              <w:spacing w:before="20" w:after="20" w:line="390" w:lineRule="exact"/>
              <w:jc w:val="center"/>
            </w:pPr>
            <w:r w:rsidRPr="00F61251">
              <w:t>10,50</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14</w:t>
            </w:r>
          </w:p>
        </w:tc>
        <w:tc>
          <w:tcPr>
            <w:tcW w:w="3789" w:type="dxa"/>
            <w:shd w:val="clear" w:color="auto" w:fill="auto"/>
            <w:vAlign w:val="center"/>
          </w:tcPr>
          <w:p w:rsidR="00D34A7C" w:rsidRPr="00F61251" w:rsidRDefault="00D34A7C" w:rsidP="00F61251">
            <w:pPr>
              <w:widowControl w:val="0"/>
              <w:spacing w:before="20" w:after="20" w:line="390" w:lineRule="exact"/>
            </w:pPr>
            <w:r w:rsidRPr="00F61251">
              <w:t>Điện năng</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kW</w:t>
            </w:r>
          </w:p>
        </w:tc>
        <w:tc>
          <w:tcPr>
            <w:tcW w:w="1500" w:type="dxa"/>
            <w:shd w:val="clear" w:color="auto" w:fill="auto"/>
            <w:vAlign w:val="center"/>
          </w:tcPr>
          <w:p w:rsidR="00D34A7C" w:rsidRPr="00F61251" w:rsidRDefault="00D34A7C" w:rsidP="00F61251">
            <w:pPr>
              <w:widowControl w:val="0"/>
              <w:spacing w:before="20" w:after="20" w:line="390" w:lineRule="exact"/>
              <w:jc w:val="center"/>
            </w:pPr>
          </w:p>
        </w:tc>
        <w:tc>
          <w:tcPr>
            <w:tcW w:w="1814" w:type="dxa"/>
            <w:shd w:val="clear" w:color="auto" w:fill="auto"/>
            <w:vAlign w:val="center"/>
          </w:tcPr>
          <w:p w:rsidR="00D34A7C" w:rsidRPr="00F61251" w:rsidRDefault="00D34A7C" w:rsidP="00F61251">
            <w:pPr>
              <w:widowControl w:val="0"/>
              <w:spacing w:before="20" w:after="20" w:line="390" w:lineRule="exact"/>
              <w:jc w:val="center"/>
            </w:pPr>
            <w:r w:rsidRPr="00F61251">
              <w:t>145,70</w:t>
            </w:r>
          </w:p>
        </w:tc>
      </w:tr>
    </w:tbl>
    <w:p w:rsidR="00D34A7C" w:rsidRPr="00F61251" w:rsidRDefault="00D34A7C" w:rsidP="003E4C64">
      <w:pPr>
        <w:widowControl w:val="0"/>
        <w:spacing w:before="80" w:line="390" w:lineRule="exact"/>
        <w:ind w:firstLine="454"/>
        <w:jc w:val="both"/>
        <w:outlineLvl w:val="0"/>
        <w:rPr>
          <w:b/>
        </w:rPr>
      </w:pPr>
      <w:r w:rsidRPr="00F61251">
        <w:rPr>
          <w:b/>
        </w:rPr>
        <w:t>2. Thiết bị</w:t>
      </w:r>
    </w:p>
    <w:p w:rsidR="00D34A7C" w:rsidRPr="00F61251" w:rsidRDefault="00D34A7C" w:rsidP="00A41460">
      <w:pPr>
        <w:widowControl w:val="0"/>
        <w:spacing w:before="80" w:after="120" w:line="390" w:lineRule="exact"/>
        <w:ind w:firstLine="454"/>
        <w:jc w:val="right"/>
      </w:pPr>
      <w:r w:rsidRPr="00F61251">
        <w:t xml:space="preserve">Bảng </w:t>
      </w:r>
      <w:r w:rsidR="00F47E70">
        <w:t>16</w:t>
      </w:r>
    </w:p>
    <w:tbl>
      <w:tblPr>
        <w:tblW w:w="9361"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3648"/>
        <w:gridCol w:w="1480"/>
        <w:gridCol w:w="1500"/>
        <w:gridCol w:w="1973"/>
      </w:tblGrid>
      <w:tr w:rsidR="00D34A7C" w:rsidRPr="00F61251">
        <w:trPr>
          <w:trHeight w:val="794"/>
        </w:trPr>
        <w:tc>
          <w:tcPr>
            <w:tcW w:w="760" w:type="dxa"/>
            <w:shd w:val="clear" w:color="auto" w:fill="auto"/>
            <w:vAlign w:val="center"/>
          </w:tcPr>
          <w:p w:rsidR="00D34A7C" w:rsidRPr="00F61251" w:rsidRDefault="00D34A7C" w:rsidP="00F61251">
            <w:pPr>
              <w:widowControl w:val="0"/>
              <w:spacing w:before="20" w:after="20" w:line="390" w:lineRule="exact"/>
              <w:jc w:val="center"/>
              <w:rPr>
                <w:b/>
                <w:bCs/>
              </w:rPr>
            </w:pPr>
            <w:r w:rsidRPr="00F61251">
              <w:rPr>
                <w:b/>
                <w:bCs/>
              </w:rPr>
              <w:t>STT</w:t>
            </w:r>
          </w:p>
        </w:tc>
        <w:tc>
          <w:tcPr>
            <w:tcW w:w="3648" w:type="dxa"/>
            <w:shd w:val="clear" w:color="auto" w:fill="auto"/>
            <w:vAlign w:val="center"/>
          </w:tcPr>
          <w:p w:rsidR="00D34A7C" w:rsidRPr="00F61251" w:rsidRDefault="00D34A7C" w:rsidP="00F61251">
            <w:pPr>
              <w:widowControl w:val="0"/>
              <w:spacing w:before="20" w:after="20" w:line="390" w:lineRule="exact"/>
              <w:jc w:val="center"/>
              <w:rPr>
                <w:b/>
                <w:bCs/>
              </w:rPr>
            </w:pPr>
            <w:r w:rsidRPr="00F61251">
              <w:rPr>
                <w:b/>
                <w:bCs/>
              </w:rPr>
              <w:t>Danh mục thiết bị</w:t>
            </w:r>
          </w:p>
        </w:tc>
        <w:tc>
          <w:tcPr>
            <w:tcW w:w="1480" w:type="dxa"/>
            <w:shd w:val="clear" w:color="auto" w:fill="auto"/>
            <w:vAlign w:val="center"/>
          </w:tcPr>
          <w:p w:rsidR="00D34A7C" w:rsidRPr="00F61251" w:rsidRDefault="00D34A7C" w:rsidP="00F61251">
            <w:pPr>
              <w:widowControl w:val="0"/>
              <w:spacing w:before="20" w:after="20" w:line="390" w:lineRule="exact"/>
              <w:jc w:val="center"/>
              <w:rPr>
                <w:b/>
                <w:bCs/>
              </w:rPr>
            </w:pPr>
            <w:r w:rsidRPr="00F61251">
              <w:rPr>
                <w:b/>
                <w:bCs/>
              </w:rPr>
              <w:t>Đơn vị tính</w:t>
            </w:r>
          </w:p>
        </w:tc>
        <w:tc>
          <w:tcPr>
            <w:tcW w:w="1500" w:type="dxa"/>
            <w:shd w:val="clear" w:color="auto" w:fill="auto"/>
            <w:vAlign w:val="center"/>
          </w:tcPr>
          <w:p w:rsidR="00D34A7C" w:rsidRPr="00F61251" w:rsidRDefault="00D34A7C" w:rsidP="00F61251">
            <w:pPr>
              <w:widowControl w:val="0"/>
              <w:spacing w:before="20" w:after="20" w:line="390" w:lineRule="exact"/>
              <w:jc w:val="center"/>
              <w:rPr>
                <w:b/>
                <w:bCs/>
              </w:rPr>
            </w:pPr>
            <w:r w:rsidRPr="00F61251">
              <w:rPr>
                <w:b/>
                <w:bCs/>
              </w:rPr>
              <w:t xml:space="preserve">Công suất </w:t>
            </w:r>
            <w:r w:rsidRPr="00F61251">
              <w:rPr>
                <w:i/>
                <w:iCs/>
              </w:rPr>
              <w:t>(kw/h)</w:t>
            </w:r>
          </w:p>
        </w:tc>
        <w:tc>
          <w:tcPr>
            <w:tcW w:w="1973" w:type="dxa"/>
            <w:shd w:val="clear" w:color="auto" w:fill="auto"/>
            <w:vAlign w:val="center"/>
          </w:tcPr>
          <w:p w:rsidR="00D34A7C" w:rsidRPr="00F61251" w:rsidRDefault="00D34A7C" w:rsidP="00F61251">
            <w:pPr>
              <w:widowControl w:val="0"/>
              <w:spacing w:before="20" w:after="20" w:line="390" w:lineRule="exact"/>
              <w:jc w:val="center"/>
            </w:pPr>
            <w:r w:rsidRPr="00F61251">
              <w:rPr>
                <w:b/>
                <w:bCs/>
              </w:rPr>
              <w:t xml:space="preserve">Định mức </w:t>
            </w:r>
            <w:r w:rsidRPr="00F61251">
              <w:rPr>
                <w:i/>
                <w:iCs/>
              </w:rPr>
              <w:t>(Ca/huyện)</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1</w:t>
            </w:r>
          </w:p>
        </w:tc>
        <w:tc>
          <w:tcPr>
            <w:tcW w:w="3648" w:type="dxa"/>
            <w:shd w:val="clear" w:color="auto" w:fill="auto"/>
            <w:vAlign w:val="center"/>
          </w:tcPr>
          <w:p w:rsidR="00D34A7C" w:rsidRPr="00F61251" w:rsidRDefault="00D34A7C" w:rsidP="00F61251">
            <w:pPr>
              <w:widowControl w:val="0"/>
              <w:spacing w:before="20" w:after="20" w:line="390" w:lineRule="exact"/>
            </w:pPr>
            <w:r w:rsidRPr="00F61251">
              <w:t>Máy in khổ A4</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0,50</w:t>
            </w:r>
          </w:p>
        </w:tc>
        <w:tc>
          <w:tcPr>
            <w:tcW w:w="1973" w:type="dxa"/>
            <w:shd w:val="clear" w:color="auto" w:fill="auto"/>
            <w:vAlign w:val="center"/>
          </w:tcPr>
          <w:p w:rsidR="00D34A7C" w:rsidRPr="00F61251" w:rsidRDefault="00D34A7C" w:rsidP="00F61251">
            <w:pPr>
              <w:widowControl w:val="0"/>
              <w:spacing w:before="20" w:after="20" w:line="390" w:lineRule="exact"/>
              <w:jc w:val="center"/>
            </w:pPr>
            <w:r w:rsidRPr="00F61251">
              <w:t>2,60</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2</w:t>
            </w:r>
          </w:p>
        </w:tc>
        <w:tc>
          <w:tcPr>
            <w:tcW w:w="3648" w:type="dxa"/>
            <w:shd w:val="clear" w:color="auto" w:fill="auto"/>
            <w:vAlign w:val="center"/>
          </w:tcPr>
          <w:p w:rsidR="00D34A7C" w:rsidRPr="00F61251" w:rsidRDefault="00D34A7C" w:rsidP="00F61251">
            <w:pPr>
              <w:widowControl w:val="0"/>
              <w:spacing w:before="20" w:after="20" w:line="390" w:lineRule="exact"/>
            </w:pPr>
            <w:r w:rsidRPr="00F61251">
              <w:t>Máy in khổ A3</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0,50</w:t>
            </w:r>
          </w:p>
        </w:tc>
        <w:tc>
          <w:tcPr>
            <w:tcW w:w="1973" w:type="dxa"/>
            <w:shd w:val="clear" w:color="auto" w:fill="auto"/>
            <w:vAlign w:val="center"/>
          </w:tcPr>
          <w:p w:rsidR="00D34A7C" w:rsidRPr="00F61251" w:rsidRDefault="00D34A7C" w:rsidP="00F61251">
            <w:pPr>
              <w:widowControl w:val="0"/>
              <w:spacing w:before="20" w:after="20" w:line="390" w:lineRule="exact"/>
              <w:jc w:val="center"/>
            </w:pPr>
            <w:r w:rsidRPr="00F61251">
              <w:t>1,30</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3</w:t>
            </w:r>
          </w:p>
        </w:tc>
        <w:tc>
          <w:tcPr>
            <w:tcW w:w="3648" w:type="dxa"/>
            <w:shd w:val="clear" w:color="auto" w:fill="auto"/>
            <w:vAlign w:val="center"/>
          </w:tcPr>
          <w:p w:rsidR="00D34A7C" w:rsidRPr="00F61251" w:rsidRDefault="00D34A7C" w:rsidP="00F61251">
            <w:pPr>
              <w:widowControl w:val="0"/>
              <w:spacing w:before="20" w:after="20" w:line="390" w:lineRule="exact"/>
            </w:pPr>
            <w:r w:rsidRPr="00F61251">
              <w:t>Máy vi tính để bàn</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0,40</w:t>
            </w:r>
          </w:p>
        </w:tc>
        <w:tc>
          <w:tcPr>
            <w:tcW w:w="1973" w:type="dxa"/>
            <w:shd w:val="clear" w:color="auto" w:fill="auto"/>
            <w:vAlign w:val="center"/>
          </w:tcPr>
          <w:p w:rsidR="00D34A7C" w:rsidRPr="00F61251" w:rsidRDefault="00D34A7C" w:rsidP="00F61251">
            <w:pPr>
              <w:widowControl w:val="0"/>
              <w:spacing w:before="20" w:after="20" w:line="390" w:lineRule="exact"/>
              <w:jc w:val="center"/>
            </w:pPr>
            <w:r w:rsidRPr="00F61251">
              <w:t>34,00</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4</w:t>
            </w:r>
          </w:p>
        </w:tc>
        <w:tc>
          <w:tcPr>
            <w:tcW w:w="3648" w:type="dxa"/>
            <w:shd w:val="clear" w:color="auto" w:fill="auto"/>
            <w:vAlign w:val="center"/>
          </w:tcPr>
          <w:p w:rsidR="00D34A7C" w:rsidRPr="00F61251" w:rsidRDefault="00D34A7C" w:rsidP="00F61251">
            <w:pPr>
              <w:widowControl w:val="0"/>
              <w:spacing w:before="20" w:after="20" w:line="390" w:lineRule="exact"/>
            </w:pPr>
            <w:r w:rsidRPr="00F61251">
              <w:t>Máy điều hòa nhiệt độ</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2,20</w:t>
            </w:r>
          </w:p>
        </w:tc>
        <w:tc>
          <w:tcPr>
            <w:tcW w:w="1973" w:type="dxa"/>
            <w:shd w:val="clear" w:color="auto" w:fill="auto"/>
            <w:vAlign w:val="center"/>
          </w:tcPr>
          <w:p w:rsidR="00D34A7C" w:rsidRPr="00F61251" w:rsidRDefault="00D34A7C" w:rsidP="00F61251">
            <w:pPr>
              <w:widowControl w:val="0"/>
              <w:spacing w:before="20" w:after="20" w:line="390" w:lineRule="exact"/>
              <w:jc w:val="center"/>
            </w:pPr>
            <w:r w:rsidRPr="00F61251">
              <w:t>10,75</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5</w:t>
            </w:r>
          </w:p>
        </w:tc>
        <w:tc>
          <w:tcPr>
            <w:tcW w:w="3648" w:type="dxa"/>
            <w:shd w:val="clear" w:color="auto" w:fill="auto"/>
            <w:vAlign w:val="center"/>
          </w:tcPr>
          <w:p w:rsidR="00D34A7C" w:rsidRPr="00F61251" w:rsidRDefault="00D34A7C" w:rsidP="00F61251">
            <w:pPr>
              <w:widowControl w:val="0"/>
              <w:spacing w:before="20" w:after="20" w:line="390" w:lineRule="exact"/>
            </w:pPr>
            <w:r w:rsidRPr="00F61251">
              <w:t>Máy photocopy A3</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F61251">
            <w:pPr>
              <w:widowControl w:val="0"/>
              <w:spacing w:before="20" w:after="20" w:line="390" w:lineRule="exact"/>
              <w:jc w:val="center"/>
            </w:pPr>
            <w:r w:rsidRPr="00F61251">
              <w:t>1,50</w:t>
            </w:r>
          </w:p>
        </w:tc>
        <w:tc>
          <w:tcPr>
            <w:tcW w:w="1973" w:type="dxa"/>
            <w:shd w:val="clear" w:color="auto" w:fill="auto"/>
            <w:vAlign w:val="center"/>
          </w:tcPr>
          <w:p w:rsidR="00D34A7C" w:rsidRPr="00F61251" w:rsidRDefault="00D34A7C" w:rsidP="00F61251">
            <w:pPr>
              <w:widowControl w:val="0"/>
              <w:spacing w:before="20" w:after="20" w:line="390" w:lineRule="exact"/>
              <w:jc w:val="center"/>
            </w:pPr>
            <w:r w:rsidRPr="00F61251">
              <w:t>2,60</w:t>
            </w:r>
          </w:p>
        </w:tc>
      </w:tr>
      <w:tr w:rsidR="00D34A7C" w:rsidRPr="00F61251">
        <w:trPr>
          <w:trHeight w:val="425"/>
        </w:trPr>
        <w:tc>
          <w:tcPr>
            <w:tcW w:w="760" w:type="dxa"/>
            <w:shd w:val="clear" w:color="auto" w:fill="auto"/>
            <w:vAlign w:val="center"/>
          </w:tcPr>
          <w:p w:rsidR="00D34A7C" w:rsidRPr="00F61251" w:rsidRDefault="00D34A7C" w:rsidP="00F61251">
            <w:pPr>
              <w:widowControl w:val="0"/>
              <w:spacing w:before="20" w:after="20" w:line="390" w:lineRule="exact"/>
              <w:jc w:val="center"/>
            </w:pPr>
            <w:r w:rsidRPr="00F61251">
              <w:t>6</w:t>
            </w:r>
          </w:p>
        </w:tc>
        <w:tc>
          <w:tcPr>
            <w:tcW w:w="3648" w:type="dxa"/>
            <w:shd w:val="clear" w:color="auto" w:fill="auto"/>
            <w:vAlign w:val="center"/>
          </w:tcPr>
          <w:p w:rsidR="00D34A7C" w:rsidRPr="00F61251" w:rsidRDefault="00D34A7C" w:rsidP="00F61251">
            <w:pPr>
              <w:widowControl w:val="0"/>
              <w:spacing w:before="20" w:after="20" w:line="390" w:lineRule="exact"/>
            </w:pPr>
            <w:r w:rsidRPr="00F61251">
              <w:t>Điện năng</w:t>
            </w:r>
          </w:p>
        </w:tc>
        <w:tc>
          <w:tcPr>
            <w:tcW w:w="1480" w:type="dxa"/>
            <w:shd w:val="clear" w:color="auto" w:fill="auto"/>
            <w:vAlign w:val="center"/>
          </w:tcPr>
          <w:p w:rsidR="00D34A7C" w:rsidRPr="00F61251" w:rsidRDefault="00D34A7C" w:rsidP="00F61251">
            <w:pPr>
              <w:widowControl w:val="0"/>
              <w:spacing w:before="20" w:after="20" w:line="390" w:lineRule="exact"/>
              <w:jc w:val="center"/>
            </w:pPr>
            <w:r w:rsidRPr="00F61251">
              <w:t>KW</w:t>
            </w:r>
          </w:p>
        </w:tc>
        <w:tc>
          <w:tcPr>
            <w:tcW w:w="1500" w:type="dxa"/>
            <w:shd w:val="clear" w:color="auto" w:fill="auto"/>
            <w:vAlign w:val="center"/>
          </w:tcPr>
          <w:p w:rsidR="00D34A7C" w:rsidRPr="00F61251" w:rsidRDefault="00D34A7C" w:rsidP="00F61251">
            <w:pPr>
              <w:widowControl w:val="0"/>
              <w:spacing w:before="20" w:after="20" w:line="390" w:lineRule="exact"/>
              <w:jc w:val="center"/>
            </w:pPr>
          </w:p>
        </w:tc>
        <w:tc>
          <w:tcPr>
            <w:tcW w:w="1973" w:type="dxa"/>
            <w:shd w:val="clear" w:color="auto" w:fill="auto"/>
            <w:vAlign w:val="center"/>
          </w:tcPr>
          <w:p w:rsidR="00D34A7C" w:rsidRPr="00F61251" w:rsidRDefault="00D34A7C" w:rsidP="00F61251">
            <w:pPr>
              <w:widowControl w:val="0"/>
              <w:spacing w:before="20" w:after="20" w:line="390" w:lineRule="exact"/>
              <w:jc w:val="center"/>
            </w:pPr>
            <w:r w:rsidRPr="00F61251">
              <w:t>344,80</w:t>
            </w:r>
          </w:p>
        </w:tc>
      </w:tr>
    </w:tbl>
    <w:p w:rsidR="00D34A7C" w:rsidRPr="00F61251" w:rsidRDefault="00D34A7C" w:rsidP="004678F9">
      <w:pPr>
        <w:widowControl w:val="0"/>
        <w:spacing w:before="80" w:line="386" w:lineRule="exact"/>
        <w:ind w:firstLine="454"/>
        <w:jc w:val="both"/>
        <w:rPr>
          <w:b/>
        </w:rPr>
      </w:pPr>
      <w:r w:rsidRPr="00F61251">
        <w:rPr>
          <w:b/>
        </w:rPr>
        <w:t>3. Vật liệu</w:t>
      </w:r>
    </w:p>
    <w:p w:rsidR="00D34A7C" w:rsidRPr="00F61251" w:rsidRDefault="00D34A7C" w:rsidP="004678F9">
      <w:pPr>
        <w:widowControl w:val="0"/>
        <w:spacing w:before="80" w:after="120" w:line="386" w:lineRule="exact"/>
        <w:ind w:firstLine="454"/>
        <w:jc w:val="right"/>
      </w:pPr>
      <w:r w:rsidRPr="00F61251">
        <w:t xml:space="preserve">Bảng </w:t>
      </w:r>
      <w:r w:rsidR="00F47E70">
        <w:t>17</w:t>
      </w:r>
    </w:p>
    <w:tbl>
      <w:tblPr>
        <w:tblW w:w="9361"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4640"/>
        <w:gridCol w:w="1480"/>
        <w:gridCol w:w="2481"/>
      </w:tblGrid>
      <w:tr w:rsidR="00D34A7C" w:rsidRPr="00F61251">
        <w:trPr>
          <w:trHeight w:val="680"/>
          <w:tblHeader/>
        </w:trPr>
        <w:tc>
          <w:tcPr>
            <w:tcW w:w="760" w:type="dxa"/>
            <w:shd w:val="clear" w:color="auto" w:fill="auto"/>
            <w:vAlign w:val="center"/>
          </w:tcPr>
          <w:p w:rsidR="00D34A7C" w:rsidRPr="00F61251" w:rsidRDefault="00D34A7C" w:rsidP="004678F9">
            <w:pPr>
              <w:widowControl w:val="0"/>
              <w:spacing w:before="30" w:after="30" w:line="386" w:lineRule="exact"/>
              <w:jc w:val="center"/>
              <w:rPr>
                <w:b/>
                <w:bCs/>
              </w:rPr>
            </w:pPr>
            <w:r w:rsidRPr="00F61251">
              <w:rPr>
                <w:b/>
                <w:bCs/>
              </w:rPr>
              <w:t>STT</w:t>
            </w:r>
          </w:p>
        </w:tc>
        <w:tc>
          <w:tcPr>
            <w:tcW w:w="4640" w:type="dxa"/>
            <w:shd w:val="clear" w:color="auto" w:fill="auto"/>
            <w:vAlign w:val="center"/>
          </w:tcPr>
          <w:p w:rsidR="00D34A7C" w:rsidRPr="00F61251" w:rsidRDefault="00D34A7C" w:rsidP="004678F9">
            <w:pPr>
              <w:widowControl w:val="0"/>
              <w:spacing w:before="30" w:after="30" w:line="386" w:lineRule="exact"/>
              <w:jc w:val="center"/>
              <w:rPr>
                <w:b/>
                <w:bCs/>
              </w:rPr>
            </w:pPr>
            <w:r w:rsidRPr="00F61251">
              <w:rPr>
                <w:b/>
                <w:bCs/>
              </w:rPr>
              <w:t>Danh mục vật liệu</w:t>
            </w:r>
          </w:p>
        </w:tc>
        <w:tc>
          <w:tcPr>
            <w:tcW w:w="1480" w:type="dxa"/>
            <w:shd w:val="clear" w:color="auto" w:fill="auto"/>
            <w:vAlign w:val="center"/>
          </w:tcPr>
          <w:p w:rsidR="00D34A7C" w:rsidRPr="00F61251" w:rsidRDefault="00D34A7C" w:rsidP="004678F9">
            <w:pPr>
              <w:widowControl w:val="0"/>
              <w:spacing w:before="30" w:after="30" w:line="386" w:lineRule="exact"/>
              <w:jc w:val="center"/>
              <w:rPr>
                <w:b/>
                <w:bCs/>
              </w:rPr>
            </w:pPr>
            <w:r w:rsidRPr="00F61251">
              <w:rPr>
                <w:b/>
                <w:bCs/>
              </w:rPr>
              <w:t>Đơn vị tính</w:t>
            </w:r>
          </w:p>
        </w:tc>
        <w:tc>
          <w:tcPr>
            <w:tcW w:w="2481" w:type="dxa"/>
            <w:shd w:val="clear" w:color="auto" w:fill="auto"/>
            <w:vAlign w:val="center"/>
          </w:tcPr>
          <w:p w:rsidR="00D34A7C" w:rsidRPr="00F61251" w:rsidRDefault="00D34A7C" w:rsidP="004678F9">
            <w:pPr>
              <w:widowControl w:val="0"/>
              <w:spacing w:before="30" w:after="30" w:line="386" w:lineRule="exact"/>
              <w:jc w:val="center"/>
            </w:pPr>
            <w:r w:rsidRPr="00F61251">
              <w:rPr>
                <w:b/>
                <w:bCs/>
              </w:rPr>
              <w:t>Định mức</w:t>
            </w:r>
            <w:r w:rsidRPr="00F61251">
              <w:br/>
            </w:r>
            <w:r w:rsidRPr="00F61251">
              <w:rPr>
                <w:i/>
                <w:iCs/>
              </w:rPr>
              <w:t>(Tính cho 1/huyện)</w:t>
            </w:r>
          </w:p>
        </w:tc>
      </w:tr>
      <w:tr w:rsidR="00D34A7C" w:rsidRPr="00F61251">
        <w:trPr>
          <w:trHeight w:val="346"/>
        </w:trPr>
        <w:tc>
          <w:tcPr>
            <w:tcW w:w="760" w:type="dxa"/>
            <w:shd w:val="clear" w:color="auto" w:fill="auto"/>
            <w:vAlign w:val="center"/>
          </w:tcPr>
          <w:p w:rsidR="00D34A7C" w:rsidRPr="00F61251" w:rsidRDefault="00D34A7C" w:rsidP="004678F9">
            <w:pPr>
              <w:widowControl w:val="0"/>
              <w:spacing w:before="30" w:after="30" w:line="386" w:lineRule="exact"/>
              <w:jc w:val="center"/>
            </w:pPr>
            <w:r w:rsidRPr="00F61251">
              <w:t>1</w:t>
            </w:r>
          </w:p>
        </w:tc>
        <w:tc>
          <w:tcPr>
            <w:tcW w:w="4640" w:type="dxa"/>
            <w:shd w:val="clear" w:color="auto" w:fill="auto"/>
            <w:vAlign w:val="center"/>
          </w:tcPr>
          <w:p w:rsidR="00D34A7C" w:rsidRPr="00F61251" w:rsidRDefault="00D34A7C" w:rsidP="004678F9">
            <w:pPr>
              <w:widowControl w:val="0"/>
              <w:spacing w:before="30" w:after="30" w:line="386" w:lineRule="exact"/>
              <w:jc w:val="both"/>
            </w:pPr>
            <w:r w:rsidRPr="00F61251">
              <w:t>Mực in A3 Laser</w:t>
            </w:r>
          </w:p>
        </w:tc>
        <w:tc>
          <w:tcPr>
            <w:tcW w:w="1480" w:type="dxa"/>
            <w:shd w:val="clear" w:color="auto" w:fill="auto"/>
            <w:vAlign w:val="center"/>
          </w:tcPr>
          <w:p w:rsidR="00D34A7C" w:rsidRPr="00F61251" w:rsidRDefault="00D34A7C" w:rsidP="004678F9">
            <w:pPr>
              <w:widowControl w:val="0"/>
              <w:spacing w:before="30" w:after="30" w:line="386" w:lineRule="exact"/>
              <w:jc w:val="center"/>
            </w:pPr>
            <w:r w:rsidRPr="00F61251">
              <w:t>Hộp</w:t>
            </w:r>
          </w:p>
        </w:tc>
        <w:tc>
          <w:tcPr>
            <w:tcW w:w="2481" w:type="dxa"/>
            <w:shd w:val="clear" w:color="auto" w:fill="auto"/>
            <w:vAlign w:val="center"/>
          </w:tcPr>
          <w:p w:rsidR="00D34A7C" w:rsidRPr="00F61251" w:rsidRDefault="00D34A7C" w:rsidP="004678F9">
            <w:pPr>
              <w:widowControl w:val="0"/>
              <w:spacing w:before="30" w:after="30" w:line="386" w:lineRule="exact"/>
              <w:jc w:val="center"/>
            </w:pPr>
            <w:r w:rsidRPr="00F61251">
              <w:t>0,20</w:t>
            </w:r>
          </w:p>
        </w:tc>
      </w:tr>
      <w:tr w:rsidR="00D34A7C" w:rsidRPr="00F61251">
        <w:trPr>
          <w:trHeight w:val="346"/>
        </w:trPr>
        <w:tc>
          <w:tcPr>
            <w:tcW w:w="760" w:type="dxa"/>
            <w:shd w:val="clear" w:color="auto" w:fill="auto"/>
            <w:vAlign w:val="center"/>
          </w:tcPr>
          <w:p w:rsidR="00D34A7C" w:rsidRPr="00F61251" w:rsidRDefault="00D34A7C" w:rsidP="004678F9">
            <w:pPr>
              <w:widowControl w:val="0"/>
              <w:spacing w:before="30" w:after="30" w:line="386" w:lineRule="exact"/>
              <w:jc w:val="center"/>
            </w:pPr>
            <w:r w:rsidRPr="00F61251">
              <w:t>2</w:t>
            </w:r>
          </w:p>
        </w:tc>
        <w:tc>
          <w:tcPr>
            <w:tcW w:w="4640" w:type="dxa"/>
            <w:shd w:val="clear" w:color="auto" w:fill="auto"/>
            <w:vAlign w:val="center"/>
          </w:tcPr>
          <w:p w:rsidR="00D34A7C" w:rsidRPr="00F61251" w:rsidRDefault="00D34A7C" w:rsidP="004678F9">
            <w:pPr>
              <w:widowControl w:val="0"/>
              <w:spacing w:before="30" w:after="30" w:line="386" w:lineRule="exact"/>
              <w:jc w:val="both"/>
            </w:pPr>
            <w:r w:rsidRPr="00F61251">
              <w:t>Mực in A4 Laser</w:t>
            </w:r>
          </w:p>
        </w:tc>
        <w:tc>
          <w:tcPr>
            <w:tcW w:w="1480" w:type="dxa"/>
            <w:shd w:val="clear" w:color="auto" w:fill="auto"/>
            <w:vAlign w:val="center"/>
          </w:tcPr>
          <w:p w:rsidR="00D34A7C" w:rsidRPr="00F61251" w:rsidRDefault="00D34A7C" w:rsidP="004678F9">
            <w:pPr>
              <w:widowControl w:val="0"/>
              <w:spacing w:before="30" w:after="30" w:line="386" w:lineRule="exact"/>
              <w:jc w:val="center"/>
            </w:pPr>
            <w:r w:rsidRPr="00F61251">
              <w:t>Hộp</w:t>
            </w:r>
          </w:p>
        </w:tc>
        <w:tc>
          <w:tcPr>
            <w:tcW w:w="2481" w:type="dxa"/>
            <w:shd w:val="clear" w:color="auto" w:fill="auto"/>
            <w:vAlign w:val="center"/>
          </w:tcPr>
          <w:p w:rsidR="00D34A7C" w:rsidRPr="00F61251" w:rsidRDefault="00D34A7C" w:rsidP="004678F9">
            <w:pPr>
              <w:widowControl w:val="0"/>
              <w:spacing w:before="30" w:after="30" w:line="386" w:lineRule="exact"/>
              <w:jc w:val="center"/>
            </w:pPr>
            <w:r w:rsidRPr="00F61251">
              <w:t>0,30</w:t>
            </w:r>
          </w:p>
        </w:tc>
      </w:tr>
      <w:tr w:rsidR="00D34A7C" w:rsidRPr="00F61251">
        <w:trPr>
          <w:trHeight w:val="346"/>
        </w:trPr>
        <w:tc>
          <w:tcPr>
            <w:tcW w:w="760" w:type="dxa"/>
            <w:shd w:val="clear" w:color="auto" w:fill="auto"/>
            <w:vAlign w:val="center"/>
          </w:tcPr>
          <w:p w:rsidR="00D34A7C" w:rsidRPr="00F61251" w:rsidRDefault="00D34A7C" w:rsidP="004678F9">
            <w:pPr>
              <w:widowControl w:val="0"/>
              <w:spacing w:before="30" w:after="30" w:line="386" w:lineRule="exact"/>
              <w:jc w:val="center"/>
            </w:pPr>
            <w:r w:rsidRPr="00F61251">
              <w:t>3</w:t>
            </w:r>
          </w:p>
        </w:tc>
        <w:tc>
          <w:tcPr>
            <w:tcW w:w="4640" w:type="dxa"/>
            <w:shd w:val="clear" w:color="auto" w:fill="auto"/>
            <w:vAlign w:val="center"/>
          </w:tcPr>
          <w:p w:rsidR="00D34A7C" w:rsidRPr="00F61251" w:rsidRDefault="00D34A7C" w:rsidP="004678F9">
            <w:pPr>
              <w:widowControl w:val="0"/>
              <w:spacing w:before="30" w:after="30" w:line="386" w:lineRule="exact"/>
              <w:jc w:val="both"/>
            </w:pPr>
            <w:r w:rsidRPr="00F61251">
              <w:t>Mực photocopy</w:t>
            </w:r>
          </w:p>
        </w:tc>
        <w:tc>
          <w:tcPr>
            <w:tcW w:w="1480" w:type="dxa"/>
            <w:shd w:val="clear" w:color="auto" w:fill="auto"/>
            <w:vAlign w:val="center"/>
          </w:tcPr>
          <w:p w:rsidR="00D34A7C" w:rsidRPr="00F61251" w:rsidRDefault="00D34A7C" w:rsidP="004678F9">
            <w:pPr>
              <w:widowControl w:val="0"/>
              <w:spacing w:before="30" w:after="30" w:line="386" w:lineRule="exact"/>
              <w:jc w:val="center"/>
            </w:pPr>
            <w:r w:rsidRPr="00F61251">
              <w:t>Hộp</w:t>
            </w:r>
          </w:p>
        </w:tc>
        <w:tc>
          <w:tcPr>
            <w:tcW w:w="2481" w:type="dxa"/>
            <w:shd w:val="clear" w:color="auto" w:fill="auto"/>
            <w:vAlign w:val="center"/>
          </w:tcPr>
          <w:p w:rsidR="00D34A7C" w:rsidRPr="00F61251" w:rsidRDefault="00D34A7C" w:rsidP="004678F9">
            <w:pPr>
              <w:widowControl w:val="0"/>
              <w:spacing w:before="30" w:after="30" w:line="386" w:lineRule="exact"/>
              <w:jc w:val="center"/>
            </w:pPr>
            <w:r w:rsidRPr="00F61251">
              <w:t>0,30</w:t>
            </w:r>
          </w:p>
        </w:tc>
      </w:tr>
      <w:tr w:rsidR="00D34A7C" w:rsidRPr="00F61251">
        <w:trPr>
          <w:trHeight w:val="346"/>
        </w:trPr>
        <w:tc>
          <w:tcPr>
            <w:tcW w:w="760" w:type="dxa"/>
            <w:shd w:val="clear" w:color="auto" w:fill="auto"/>
            <w:vAlign w:val="center"/>
          </w:tcPr>
          <w:p w:rsidR="00D34A7C" w:rsidRPr="00F61251" w:rsidRDefault="00D34A7C" w:rsidP="004678F9">
            <w:pPr>
              <w:widowControl w:val="0"/>
              <w:spacing w:before="30" w:after="30" w:line="386" w:lineRule="exact"/>
              <w:jc w:val="center"/>
            </w:pPr>
            <w:r w:rsidRPr="00F61251">
              <w:t>4</w:t>
            </w:r>
          </w:p>
        </w:tc>
        <w:tc>
          <w:tcPr>
            <w:tcW w:w="4640" w:type="dxa"/>
            <w:shd w:val="clear" w:color="auto" w:fill="auto"/>
            <w:vAlign w:val="center"/>
          </w:tcPr>
          <w:p w:rsidR="00D34A7C" w:rsidRPr="00F61251" w:rsidRDefault="00D34A7C" w:rsidP="004678F9">
            <w:pPr>
              <w:widowControl w:val="0"/>
              <w:spacing w:before="30" w:after="30" w:line="386" w:lineRule="exact"/>
              <w:jc w:val="both"/>
            </w:pPr>
            <w:r w:rsidRPr="00F61251">
              <w:t>Sổ ghi chép</w:t>
            </w:r>
          </w:p>
        </w:tc>
        <w:tc>
          <w:tcPr>
            <w:tcW w:w="1480" w:type="dxa"/>
            <w:shd w:val="clear" w:color="auto" w:fill="auto"/>
            <w:vAlign w:val="center"/>
          </w:tcPr>
          <w:p w:rsidR="00D34A7C" w:rsidRPr="00F61251" w:rsidRDefault="00D34A7C" w:rsidP="004678F9">
            <w:pPr>
              <w:widowControl w:val="0"/>
              <w:spacing w:before="30" w:after="30" w:line="386" w:lineRule="exact"/>
              <w:jc w:val="center"/>
            </w:pPr>
            <w:r w:rsidRPr="00F61251">
              <w:t>Quyển</w:t>
            </w:r>
          </w:p>
        </w:tc>
        <w:tc>
          <w:tcPr>
            <w:tcW w:w="2481" w:type="dxa"/>
            <w:shd w:val="clear" w:color="auto" w:fill="auto"/>
            <w:vAlign w:val="center"/>
          </w:tcPr>
          <w:p w:rsidR="00D34A7C" w:rsidRPr="00F61251" w:rsidRDefault="00D34A7C" w:rsidP="004678F9">
            <w:pPr>
              <w:widowControl w:val="0"/>
              <w:spacing w:before="30" w:after="30" w:line="386" w:lineRule="exact"/>
              <w:jc w:val="center"/>
            </w:pPr>
            <w:r w:rsidRPr="00F61251">
              <w:t>4,00</w:t>
            </w:r>
          </w:p>
        </w:tc>
      </w:tr>
      <w:tr w:rsidR="00D34A7C" w:rsidRPr="00F61251">
        <w:trPr>
          <w:trHeight w:val="346"/>
        </w:trPr>
        <w:tc>
          <w:tcPr>
            <w:tcW w:w="760" w:type="dxa"/>
            <w:shd w:val="clear" w:color="auto" w:fill="auto"/>
            <w:vAlign w:val="center"/>
          </w:tcPr>
          <w:p w:rsidR="00D34A7C" w:rsidRPr="00F61251" w:rsidRDefault="00D34A7C" w:rsidP="004678F9">
            <w:pPr>
              <w:widowControl w:val="0"/>
              <w:spacing w:before="30" w:after="30" w:line="386" w:lineRule="exact"/>
              <w:jc w:val="center"/>
            </w:pPr>
            <w:r w:rsidRPr="00F61251">
              <w:lastRenderedPageBreak/>
              <w:t>5</w:t>
            </w:r>
          </w:p>
        </w:tc>
        <w:tc>
          <w:tcPr>
            <w:tcW w:w="4640" w:type="dxa"/>
            <w:shd w:val="clear" w:color="auto" w:fill="auto"/>
            <w:vAlign w:val="center"/>
          </w:tcPr>
          <w:p w:rsidR="00D34A7C" w:rsidRPr="00F61251" w:rsidRDefault="00D34A7C" w:rsidP="004678F9">
            <w:pPr>
              <w:widowControl w:val="0"/>
              <w:spacing w:before="30" w:after="30" w:line="386" w:lineRule="exact"/>
              <w:jc w:val="both"/>
            </w:pPr>
            <w:r w:rsidRPr="00F61251">
              <w:t>Cặp 3 dây</w:t>
            </w:r>
          </w:p>
        </w:tc>
        <w:tc>
          <w:tcPr>
            <w:tcW w:w="1480" w:type="dxa"/>
            <w:shd w:val="clear" w:color="auto" w:fill="auto"/>
            <w:vAlign w:val="center"/>
          </w:tcPr>
          <w:p w:rsidR="00D34A7C" w:rsidRPr="00F61251" w:rsidRDefault="00D34A7C" w:rsidP="004678F9">
            <w:pPr>
              <w:widowControl w:val="0"/>
              <w:spacing w:before="30" w:after="30" w:line="386" w:lineRule="exact"/>
              <w:jc w:val="center"/>
            </w:pPr>
            <w:r w:rsidRPr="00F61251">
              <w:t>Chiếc</w:t>
            </w:r>
          </w:p>
        </w:tc>
        <w:tc>
          <w:tcPr>
            <w:tcW w:w="2481" w:type="dxa"/>
            <w:shd w:val="clear" w:color="auto" w:fill="auto"/>
            <w:vAlign w:val="center"/>
          </w:tcPr>
          <w:p w:rsidR="00D34A7C" w:rsidRPr="00F61251" w:rsidRDefault="00D34A7C" w:rsidP="004678F9">
            <w:pPr>
              <w:widowControl w:val="0"/>
              <w:spacing w:before="30" w:after="30" w:line="386" w:lineRule="exact"/>
              <w:jc w:val="center"/>
            </w:pPr>
            <w:r w:rsidRPr="00F61251">
              <w:t>12,00</w:t>
            </w:r>
          </w:p>
        </w:tc>
      </w:tr>
      <w:tr w:rsidR="00D34A7C" w:rsidRPr="00F61251">
        <w:trPr>
          <w:trHeight w:val="346"/>
        </w:trPr>
        <w:tc>
          <w:tcPr>
            <w:tcW w:w="760" w:type="dxa"/>
            <w:shd w:val="clear" w:color="auto" w:fill="auto"/>
            <w:vAlign w:val="center"/>
          </w:tcPr>
          <w:p w:rsidR="00D34A7C" w:rsidRPr="00F61251" w:rsidRDefault="00D34A7C" w:rsidP="004678F9">
            <w:pPr>
              <w:widowControl w:val="0"/>
              <w:spacing w:before="30" w:after="30" w:line="386" w:lineRule="exact"/>
              <w:jc w:val="center"/>
            </w:pPr>
            <w:r w:rsidRPr="00F61251">
              <w:t>6</w:t>
            </w:r>
          </w:p>
        </w:tc>
        <w:tc>
          <w:tcPr>
            <w:tcW w:w="4640" w:type="dxa"/>
            <w:shd w:val="clear" w:color="auto" w:fill="auto"/>
            <w:vAlign w:val="center"/>
          </w:tcPr>
          <w:p w:rsidR="00D34A7C" w:rsidRPr="00F61251" w:rsidRDefault="00D34A7C" w:rsidP="004678F9">
            <w:pPr>
              <w:widowControl w:val="0"/>
              <w:spacing w:before="30" w:after="30" w:line="386" w:lineRule="exact"/>
              <w:jc w:val="both"/>
            </w:pPr>
            <w:r w:rsidRPr="00F61251">
              <w:t>Giấy A4</w:t>
            </w:r>
          </w:p>
        </w:tc>
        <w:tc>
          <w:tcPr>
            <w:tcW w:w="1480" w:type="dxa"/>
            <w:shd w:val="clear" w:color="auto" w:fill="auto"/>
            <w:vAlign w:val="center"/>
          </w:tcPr>
          <w:p w:rsidR="00D34A7C" w:rsidRPr="00F61251" w:rsidRDefault="00D34A7C" w:rsidP="004678F9">
            <w:pPr>
              <w:widowControl w:val="0"/>
              <w:spacing w:before="30" w:after="30" w:line="386" w:lineRule="exact"/>
              <w:jc w:val="center"/>
            </w:pPr>
            <w:r w:rsidRPr="00F61251">
              <w:t>Ram</w:t>
            </w:r>
          </w:p>
        </w:tc>
        <w:tc>
          <w:tcPr>
            <w:tcW w:w="2481" w:type="dxa"/>
            <w:shd w:val="clear" w:color="auto" w:fill="auto"/>
            <w:vAlign w:val="center"/>
          </w:tcPr>
          <w:p w:rsidR="00D34A7C" w:rsidRPr="00F61251" w:rsidRDefault="00D34A7C" w:rsidP="004678F9">
            <w:pPr>
              <w:widowControl w:val="0"/>
              <w:spacing w:before="30" w:after="30" w:line="386" w:lineRule="exact"/>
              <w:jc w:val="center"/>
            </w:pPr>
            <w:r w:rsidRPr="00F61251">
              <w:t>5,00</w:t>
            </w:r>
          </w:p>
        </w:tc>
      </w:tr>
      <w:tr w:rsidR="00D34A7C" w:rsidRPr="00F61251">
        <w:trPr>
          <w:trHeight w:val="346"/>
        </w:trPr>
        <w:tc>
          <w:tcPr>
            <w:tcW w:w="760" w:type="dxa"/>
            <w:shd w:val="clear" w:color="auto" w:fill="auto"/>
            <w:vAlign w:val="center"/>
          </w:tcPr>
          <w:p w:rsidR="00D34A7C" w:rsidRPr="00F61251" w:rsidRDefault="00D34A7C" w:rsidP="004678F9">
            <w:pPr>
              <w:widowControl w:val="0"/>
              <w:spacing w:before="30" w:after="30" w:line="386" w:lineRule="exact"/>
              <w:jc w:val="center"/>
            </w:pPr>
            <w:r w:rsidRPr="00F61251">
              <w:t>7</w:t>
            </w:r>
          </w:p>
        </w:tc>
        <w:tc>
          <w:tcPr>
            <w:tcW w:w="4640" w:type="dxa"/>
            <w:shd w:val="clear" w:color="auto" w:fill="auto"/>
            <w:vAlign w:val="center"/>
          </w:tcPr>
          <w:p w:rsidR="00D34A7C" w:rsidRPr="00F61251" w:rsidRDefault="00D34A7C" w:rsidP="004678F9">
            <w:pPr>
              <w:widowControl w:val="0"/>
              <w:spacing w:before="30" w:after="30" w:line="386" w:lineRule="exact"/>
              <w:jc w:val="both"/>
            </w:pPr>
            <w:r w:rsidRPr="00F61251">
              <w:t>Giấy A3</w:t>
            </w:r>
          </w:p>
        </w:tc>
        <w:tc>
          <w:tcPr>
            <w:tcW w:w="1480" w:type="dxa"/>
            <w:shd w:val="clear" w:color="auto" w:fill="auto"/>
            <w:vAlign w:val="center"/>
          </w:tcPr>
          <w:p w:rsidR="00D34A7C" w:rsidRPr="00F61251" w:rsidRDefault="00D34A7C" w:rsidP="004678F9">
            <w:pPr>
              <w:widowControl w:val="0"/>
              <w:spacing w:before="30" w:after="30" w:line="386" w:lineRule="exact"/>
              <w:jc w:val="center"/>
            </w:pPr>
            <w:r w:rsidRPr="00F61251">
              <w:t>Ram</w:t>
            </w:r>
          </w:p>
        </w:tc>
        <w:tc>
          <w:tcPr>
            <w:tcW w:w="2481" w:type="dxa"/>
            <w:shd w:val="clear" w:color="auto" w:fill="auto"/>
            <w:vAlign w:val="center"/>
          </w:tcPr>
          <w:p w:rsidR="00D34A7C" w:rsidRPr="00F61251" w:rsidRDefault="00D34A7C" w:rsidP="004678F9">
            <w:pPr>
              <w:widowControl w:val="0"/>
              <w:spacing w:before="30" w:after="30" w:line="386" w:lineRule="exact"/>
              <w:jc w:val="center"/>
            </w:pPr>
            <w:r w:rsidRPr="00F61251">
              <w:t>2,00</w:t>
            </w:r>
          </w:p>
        </w:tc>
      </w:tr>
    </w:tbl>
    <w:p w:rsidR="00D34A7C" w:rsidRPr="00F61251" w:rsidRDefault="00D34A7C" w:rsidP="004678F9">
      <w:pPr>
        <w:widowControl w:val="0"/>
        <w:spacing w:before="80" w:line="386" w:lineRule="exact"/>
        <w:ind w:firstLine="454"/>
        <w:jc w:val="both"/>
        <w:rPr>
          <w:b/>
        </w:rPr>
      </w:pPr>
      <w:r w:rsidRPr="00F61251">
        <w:rPr>
          <w:b/>
          <w:lang w:val="vi-VN"/>
        </w:rPr>
        <w:t xml:space="preserve">Ghi chú: </w:t>
      </w:r>
    </w:p>
    <w:p w:rsidR="00D34A7C" w:rsidRPr="00F61251" w:rsidRDefault="00D34A7C" w:rsidP="004678F9">
      <w:pPr>
        <w:widowControl w:val="0"/>
        <w:spacing w:before="80" w:line="386" w:lineRule="exact"/>
        <w:ind w:firstLine="454"/>
        <w:jc w:val="both"/>
        <w:outlineLvl w:val="0"/>
        <w:rPr>
          <w:b/>
        </w:rPr>
      </w:pPr>
      <w:r w:rsidRPr="00F61251">
        <w:t>(1)</w:t>
      </w:r>
      <w:r w:rsidRPr="00F61251">
        <w:rPr>
          <w:b/>
        </w:rPr>
        <w:t xml:space="preserve"> </w:t>
      </w:r>
      <w:r w:rsidRPr="00F61251">
        <w:t>Phân bổ dụng cụ, thiết bị và vật liệu theo nội dung công việc chỉ tính cho công việc có đơn vị tính là “Bộ/huyện”, không thực hiện phân bổ cho các công việc có đơn vị tính “Bộ/xã” và “Thửa/huyện”.</w:t>
      </w:r>
    </w:p>
    <w:p w:rsidR="00D34A7C" w:rsidRPr="00F61251" w:rsidRDefault="00D34A7C" w:rsidP="004678F9">
      <w:pPr>
        <w:widowControl w:val="0"/>
        <w:spacing w:before="80" w:line="386" w:lineRule="exact"/>
        <w:ind w:firstLine="454"/>
        <w:jc w:val="both"/>
        <w:rPr>
          <w:lang w:val="vi-VN"/>
        </w:rPr>
      </w:pPr>
      <w:r w:rsidRPr="00F61251">
        <w:t xml:space="preserve">(2) </w:t>
      </w:r>
      <w:r w:rsidRPr="00F61251">
        <w:rPr>
          <w:lang w:val="vi-VN"/>
        </w:rPr>
        <w:t xml:space="preserve">Định mức dụng cụ, thiết bị </w:t>
      </w:r>
      <w:r w:rsidRPr="00F61251">
        <w:t xml:space="preserve">và vật liệu </w:t>
      </w:r>
      <w:r w:rsidRPr="00F61251">
        <w:rPr>
          <w:lang w:val="vi-VN"/>
        </w:rPr>
        <w:t>trên tính cho huyện trung bình (huyện có ít hơn hoặc bằng 15 xã); khi tính mức cho từng huyện cụ thể thì tính tương ứng theo công thức tính ở phần định mức lao động công nghệ của thống kê đất đai cấp huyện.</w:t>
      </w:r>
    </w:p>
    <w:p w:rsidR="00D34A7C" w:rsidRPr="00F61251" w:rsidRDefault="00D34A7C" w:rsidP="004678F9">
      <w:pPr>
        <w:widowControl w:val="0"/>
        <w:spacing w:before="80" w:line="386" w:lineRule="exact"/>
        <w:ind w:firstLine="454"/>
        <w:jc w:val="both"/>
        <w:outlineLvl w:val="0"/>
        <w:rPr>
          <w:b/>
          <w:lang w:val="vi-VN"/>
        </w:rPr>
      </w:pPr>
      <w:r w:rsidRPr="00F61251">
        <w:rPr>
          <w:b/>
          <w:lang w:val="vi-VN"/>
        </w:rPr>
        <w:t>III. THỐNG KÊ ĐẤT ĐAI CẤP TỈNH</w:t>
      </w:r>
    </w:p>
    <w:p w:rsidR="00D34A7C" w:rsidRPr="00F61251" w:rsidRDefault="00D34A7C" w:rsidP="004678F9">
      <w:pPr>
        <w:widowControl w:val="0"/>
        <w:spacing w:before="80" w:line="386" w:lineRule="exact"/>
        <w:ind w:firstLine="454"/>
        <w:jc w:val="both"/>
        <w:outlineLvl w:val="0"/>
        <w:rPr>
          <w:b/>
        </w:rPr>
      </w:pPr>
      <w:r w:rsidRPr="00F61251">
        <w:rPr>
          <w:b/>
        </w:rPr>
        <w:t>1. Dụng cụ</w:t>
      </w:r>
    </w:p>
    <w:p w:rsidR="00D34A7C" w:rsidRPr="00F61251" w:rsidRDefault="00D34A7C" w:rsidP="004678F9">
      <w:pPr>
        <w:widowControl w:val="0"/>
        <w:spacing w:before="80" w:after="120" w:line="386" w:lineRule="exact"/>
        <w:ind w:firstLine="454"/>
        <w:jc w:val="right"/>
      </w:pPr>
      <w:r w:rsidRPr="00F61251">
        <w:t xml:space="preserve">Bảng </w:t>
      </w:r>
      <w:r w:rsidR="00F47E70">
        <w:t>18</w:t>
      </w:r>
    </w:p>
    <w:tbl>
      <w:tblPr>
        <w:tblW w:w="9361"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3789"/>
        <w:gridCol w:w="1560"/>
        <w:gridCol w:w="1500"/>
        <w:gridCol w:w="1752"/>
      </w:tblGrid>
      <w:tr w:rsidR="00D34A7C" w:rsidRPr="00F61251">
        <w:trPr>
          <w:trHeight w:val="624"/>
        </w:trPr>
        <w:tc>
          <w:tcPr>
            <w:tcW w:w="760" w:type="dxa"/>
            <w:shd w:val="clear" w:color="auto" w:fill="auto"/>
            <w:vAlign w:val="center"/>
          </w:tcPr>
          <w:p w:rsidR="00D34A7C" w:rsidRPr="00F61251" w:rsidRDefault="00D34A7C" w:rsidP="004678F9">
            <w:pPr>
              <w:widowControl w:val="0"/>
              <w:spacing w:before="30" w:after="30" w:line="386" w:lineRule="exact"/>
              <w:jc w:val="center"/>
              <w:rPr>
                <w:b/>
                <w:bCs/>
              </w:rPr>
            </w:pPr>
            <w:r w:rsidRPr="00F61251">
              <w:rPr>
                <w:b/>
                <w:bCs/>
              </w:rPr>
              <w:t>STT</w:t>
            </w:r>
          </w:p>
        </w:tc>
        <w:tc>
          <w:tcPr>
            <w:tcW w:w="3789" w:type="dxa"/>
            <w:shd w:val="clear" w:color="auto" w:fill="auto"/>
            <w:vAlign w:val="center"/>
          </w:tcPr>
          <w:p w:rsidR="00D34A7C" w:rsidRPr="00F61251" w:rsidRDefault="00D34A7C" w:rsidP="004678F9">
            <w:pPr>
              <w:widowControl w:val="0"/>
              <w:spacing w:before="30" w:after="30" w:line="386" w:lineRule="exact"/>
              <w:jc w:val="center"/>
              <w:rPr>
                <w:b/>
                <w:bCs/>
              </w:rPr>
            </w:pPr>
            <w:r w:rsidRPr="00F61251">
              <w:rPr>
                <w:b/>
                <w:bCs/>
              </w:rPr>
              <w:t>Danh mục dụng cụ</w:t>
            </w:r>
          </w:p>
        </w:tc>
        <w:tc>
          <w:tcPr>
            <w:tcW w:w="1560" w:type="dxa"/>
            <w:shd w:val="clear" w:color="auto" w:fill="auto"/>
            <w:vAlign w:val="center"/>
          </w:tcPr>
          <w:p w:rsidR="00D34A7C" w:rsidRPr="00F61251" w:rsidRDefault="00D34A7C" w:rsidP="004678F9">
            <w:pPr>
              <w:widowControl w:val="0"/>
              <w:spacing w:before="30" w:after="30" w:line="386" w:lineRule="exact"/>
              <w:jc w:val="center"/>
              <w:rPr>
                <w:b/>
                <w:bCs/>
              </w:rPr>
            </w:pPr>
            <w:r w:rsidRPr="00F61251">
              <w:rPr>
                <w:b/>
                <w:bCs/>
              </w:rPr>
              <w:t>Đơn vị tính</w:t>
            </w:r>
          </w:p>
        </w:tc>
        <w:tc>
          <w:tcPr>
            <w:tcW w:w="1500" w:type="dxa"/>
            <w:shd w:val="clear" w:color="auto" w:fill="auto"/>
            <w:vAlign w:val="center"/>
          </w:tcPr>
          <w:p w:rsidR="00D34A7C" w:rsidRPr="00F61251" w:rsidRDefault="00D34A7C" w:rsidP="004678F9">
            <w:pPr>
              <w:widowControl w:val="0"/>
              <w:spacing w:before="30" w:after="30" w:line="386" w:lineRule="exact"/>
              <w:jc w:val="center"/>
              <w:rPr>
                <w:b/>
                <w:bCs/>
              </w:rPr>
            </w:pPr>
            <w:r w:rsidRPr="00F61251">
              <w:rPr>
                <w:b/>
                <w:bCs/>
              </w:rPr>
              <w:t xml:space="preserve">Thời hạn </w:t>
            </w:r>
            <w:r w:rsidRPr="00F61251">
              <w:rPr>
                <w:i/>
                <w:iCs/>
              </w:rPr>
              <w:t>(tháng)</w:t>
            </w:r>
          </w:p>
        </w:tc>
        <w:tc>
          <w:tcPr>
            <w:tcW w:w="1752" w:type="dxa"/>
            <w:shd w:val="clear" w:color="auto" w:fill="auto"/>
            <w:vAlign w:val="center"/>
          </w:tcPr>
          <w:p w:rsidR="00D34A7C" w:rsidRPr="00F61251" w:rsidRDefault="00D34A7C" w:rsidP="004678F9">
            <w:pPr>
              <w:widowControl w:val="0"/>
              <w:spacing w:before="30" w:after="30" w:line="386" w:lineRule="exact"/>
              <w:jc w:val="center"/>
            </w:pPr>
            <w:r w:rsidRPr="00F61251">
              <w:rPr>
                <w:b/>
                <w:bCs/>
              </w:rPr>
              <w:t xml:space="preserve">Định mức </w:t>
            </w:r>
            <w:r w:rsidRPr="00F61251">
              <w:rPr>
                <w:i/>
                <w:iCs/>
              </w:rPr>
              <w:t>(Ca/tỉnh)</w:t>
            </w:r>
          </w:p>
        </w:tc>
      </w:tr>
      <w:tr w:rsidR="00D34A7C" w:rsidRPr="00F61251">
        <w:trPr>
          <w:trHeight w:val="369"/>
        </w:trPr>
        <w:tc>
          <w:tcPr>
            <w:tcW w:w="760" w:type="dxa"/>
            <w:shd w:val="clear" w:color="auto" w:fill="auto"/>
            <w:vAlign w:val="center"/>
          </w:tcPr>
          <w:p w:rsidR="00D34A7C" w:rsidRPr="00F61251" w:rsidRDefault="00D34A7C" w:rsidP="004678F9">
            <w:pPr>
              <w:widowControl w:val="0"/>
              <w:spacing w:before="30" w:after="30" w:line="386" w:lineRule="exact"/>
              <w:jc w:val="center"/>
            </w:pPr>
            <w:r w:rsidRPr="00F61251">
              <w:t>1</w:t>
            </w:r>
          </w:p>
        </w:tc>
        <w:tc>
          <w:tcPr>
            <w:tcW w:w="3789" w:type="dxa"/>
            <w:shd w:val="clear" w:color="auto" w:fill="auto"/>
            <w:vAlign w:val="center"/>
          </w:tcPr>
          <w:p w:rsidR="00D34A7C" w:rsidRPr="00F61251" w:rsidRDefault="00D34A7C" w:rsidP="004678F9">
            <w:pPr>
              <w:widowControl w:val="0"/>
              <w:spacing w:before="30" w:after="30" w:line="386" w:lineRule="exact"/>
            </w:pPr>
            <w:r w:rsidRPr="00F61251">
              <w:t>Bàn làm việc</w:t>
            </w:r>
          </w:p>
        </w:tc>
        <w:tc>
          <w:tcPr>
            <w:tcW w:w="1560" w:type="dxa"/>
            <w:shd w:val="clear" w:color="auto" w:fill="auto"/>
            <w:vAlign w:val="center"/>
          </w:tcPr>
          <w:p w:rsidR="00D34A7C" w:rsidRPr="00F61251" w:rsidRDefault="00D34A7C" w:rsidP="004678F9">
            <w:pPr>
              <w:widowControl w:val="0"/>
              <w:spacing w:before="30" w:after="30" w:line="386" w:lineRule="exact"/>
              <w:jc w:val="center"/>
            </w:pPr>
            <w:r w:rsidRPr="00F61251">
              <w:t>Cái</w:t>
            </w:r>
          </w:p>
        </w:tc>
        <w:tc>
          <w:tcPr>
            <w:tcW w:w="1500" w:type="dxa"/>
            <w:shd w:val="clear" w:color="auto" w:fill="auto"/>
            <w:vAlign w:val="center"/>
          </w:tcPr>
          <w:p w:rsidR="00D34A7C" w:rsidRPr="00F61251" w:rsidRDefault="00D34A7C" w:rsidP="004678F9">
            <w:pPr>
              <w:widowControl w:val="0"/>
              <w:spacing w:before="30" w:after="30" w:line="386" w:lineRule="exact"/>
              <w:jc w:val="center"/>
            </w:pPr>
            <w:r w:rsidRPr="00F61251">
              <w:t>60</w:t>
            </w:r>
          </w:p>
        </w:tc>
        <w:tc>
          <w:tcPr>
            <w:tcW w:w="1752" w:type="dxa"/>
            <w:shd w:val="clear" w:color="auto" w:fill="auto"/>
            <w:vAlign w:val="center"/>
          </w:tcPr>
          <w:p w:rsidR="00D34A7C" w:rsidRPr="00F61251" w:rsidRDefault="00D34A7C" w:rsidP="004678F9">
            <w:pPr>
              <w:widowControl w:val="0"/>
              <w:spacing w:before="30" w:after="30" w:line="386" w:lineRule="exact"/>
              <w:jc w:val="center"/>
            </w:pPr>
            <w:r w:rsidRPr="00F61251">
              <w:t>67,00</w:t>
            </w:r>
          </w:p>
        </w:tc>
      </w:tr>
      <w:tr w:rsidR="00D34A7C" w:rsidRPr="00F61251">
        <w:trPr>
          <w:trHeight w:val="369"/>
        </w:trPr>
        <w:tc>
          <w:tcPr>
            <w:tcW w:w="760" w:type="dxa"/>
            <w:shd w:val="clear" w:color="auto" w:fill="auto"/>
            <w:vAlign w:val="center"/>
          </w:tcPr>
          <w:p w:rsidR="00D34A7C" w:rsidRPr="00F61251" w:rsidRDefault="00D34A7C" w:rsidP="004678F9">
            <w:pPr>
              <w:widowControl w:val="0"/>
              <w:spacing w:before="30" w:after="30" w:line="386" w:lineRule="exact"/>
              <w:jc w:val="center"/>
            </w:pPr>
            <w:r w:rsidRPr="00F61251">
              <w:t>2</w:t>
            </w:r>
          </w:p>
        </w:tc>
        <w:tc>
          <w:tcPr>
            <w:tcW w:w="3789" w:type="dxa"/>
            <w:shd w:val="clear" w:color="auto" w:fill="auto"/>
            <w:vAlign w:val="center"/>
          </w:tcPr>
          <w:p w:rsidR="00D34A7C" w:rsidRPr="00F61251" w:rsidRDefault="00D34A7C" w:rsidP="004678F9">
            <w:pPr>
              <w:widowControl w:val="0"/>
              <w:spacing w:before="30" w:after="30" w:line="386" w:lineRule="exact"/>
            </w:pPr>
            <w:r w:rsidRPr="00F61251">
              <w:t>Ghế văn phòng</w:t>
            </w:r>
          </w:p>
        </w:tc>
        <w:tc>
          <w:tcPr>
            <w:tcW w:w="1560" w:type="dxa"/>
            <w:shd w:val="clear" w:color="auto" w:fill="auto"/>
            <w:vAlign w:val="center"/>
          </w:tcPr>
          <w:p w:rsidR="00D34A7C" w:rsidRPr="00F61251" w:rsidRDefault="00D34A7C" w:rsidP="004678F9">
            <w:pPr>
              <w:widowControl w:val="0"/>
              <w:spacing w:before="30" w:after="30" w:line="386" w:lineRule="exact"/>
              <w:jc w:val="center"/>
            </w:pPr>
            <w:r w:rsidRPr="00F61251">
              <w:t>Cái</w:t>
            </w:r>
          </w:p>
        </w:tc>
        <w:tc>
          <w:tcPr>
            <w:tcW w:w="1500" w:type="dxa"/>
            <w:shd w:val="clear" w:color="auto" w:fill="auto"/>
            <w:vAlign w:val="center"/>
          </w:tcPr>
          <w:p w:rsidR="00D34A7C" w:rsidRPr="00F61251" w:rsidRDefault="00D34A7C" w:rsidP="004678F9">
            <w:pPr>
              <w:widowControl w:val="0"/>
              <w:spacing w:before="30" w:after="30" w:line="386" w:lineRule="exact"/>
              <w:jc w:val="center"/>
            </w:pPr>
            <w:r w:rsidRPr="00F61251">
              <w:t>60</w:t>
            </w:r>
          </w:p>
        </w:tc>
        <w:tc>
          <w:tcPr>
            <w:tcW w:w="1752" w:type="dxa"/>
            <w:shd w:val="clear" w:color="auto" w:fill="auto"/>
            <w:vAlign w:val="center"/>
          </w:tcPr>
          <w:p w:rsidR="00D34A7C" w:rsidRPr="00F61251" w:rsidRDefault="00D34A7C" w:rsidP="004678F9">
            <w:pPr>
              <w:widowControl w:val="0"/>
              <w:spacing w:before="30" w:after="30" w:line="386" w:lineRule="exact"/>
              <w:jc w:val="center"/>
            </w:pPr>
            <w:r w:rsidRPr="00F61251">
              <w:t>67,00</w:t>
            </w:r>
          </w:p>
        </w:tc>
      </w:tr>
      <w:tr w:rsidR="00D34A7C" w:rsidRPr="00F61251">
        <w:trPr>
          <w:trHeight w:val="369"/>
        </w:trPr>
        <w:tc>
          <w:tcPr>
            <w:tcW w:w="760" w:type="dxa"/>
            <w:shd w:val="clear" w:color="auto" w:fill="auto"/>
            <w:vAlign w:val="center"/>
          </w:tcPr>
          <w:p w:rsidR="00D34A7C" w:rsidRPr="00F61251" w:rsidRDefault="00D34A7C" w:rsidP="004678F9">
            <w:pPr>
              <w:widowControl w:val="0"/>
              <w:spacing w:before="30" w:after="30" w:line="386" w:lineRule="exact"/>
              <w:jc w:val="center"/>
            </w:pPr>
            <w:r w:rsidRPr="00F61251">
              <w:t>3</w:t>
            </w:r>
          </w:p>
        </w:tc>
        <w:tc>
          <w:tcPr>
            <w:tcW w:w="3789" w:type="dxa"/>
            <w:shd w:val="clear" w:color="auto" w:fill="auto"/>
            <w:vAlign w:val="center"/>
          </w:tcPr>
          <w:p w:rsidR="00D34A7C" w:rsidRPr="00F61251" w:rsidRDefault="00D34A7C" w:rsidP="004678F9">
            <w:pPr>
              <w:widowControl w:val="0"/>
              <w:spacing w:before="30" w:after="30" w:line="386" w:lineRule="exact"/>
            </w:pPr>
            <w:r w:rsidRPr="00F61251">
              <w:t>Tủ để tài liệu</w:t>
            </w:r>
          </w:p>
        </w:tc>
        <w:tc>
          <w:tcPr>
            <w:tcW w:w="1560" w:type="dxa"/>
            <w:shd w:val="clear" w:color="auto" w:fill="auto"/>
            <w:vAlign w:val="center"/>
          </w:tcPr>
          <w:p w:rsidR="00D34A7C" w:rsidRPr="00F61251" w:rsidRDefault="00D34A7C" w:rsidP="004678F9">
            <w:pPr>
              <w:widowControl w:val="0"/>
              <w:spacing w:before="30" w:after="30" w:line="386" w:lineRule="exact"/>
              <w:jc w:val="center"/>
            </w:pPr>
            <w:r w:rsidRPr="00F61251">
              <w:t>Cái</w:t>
            </w:r>
          </w:p>
        </w:tc>
        <w:tc>
          <w:tcPr>
            <w:tcW w:w="1500" w:type="dxa"/>
            <w:shd w:val="clear" w:color="auto" w:fill="auto"/>
            <w:vAlign w:val="center"/>
          </w:tcPr>
          <w:p w:rsidR="00D34A7C" w:rsidRPr="00F61251" w:rsidRDefault="00D34A7C" w:rsidP="004678F9">
            <w:pPr>
              <w:widowControl w:val="0"/>
              <w:spacing w:before="30" w:after="30" w:line="386" w:lineRule="exact"/>
              <w:jc w:val="center"/>
            </w:pPr>
            <w:r w:rsidRPr="00F61251">
              <w:t>60</w:t>
            </w:r>
          </w:p>
        </w:tc>
        <w:tc>
          <w:tcPr>
            <w:tcW w:w="1752" w:type="dxa"/>
            <w:shd w:val="clear" w:color="auto" w:fill="auto"/>
            <w:vAlign w:val="center"/>
          </w:tcPr>
          <w:p w:rsidR="00D34A7C" w:rsidRPr="00F61251" w:rsidRDefault="00D34A7C" w:rsidP="004678F9">
            <w:pPr>
              <w:widowControl w:val="0"/>
              <w:spacing w:before="30" w:after="30" w:line="386" w:lineRule="exact"/>
              <w:jc w:val="center"/>
            </w:pPr>
            <w:r w:rsidRPr="00F61251">
              <w:t>67,00</w:t>
            </w:r>
          </w:p>
        </w:tc>
      </w:tr>
      <w:tr w:rsidR="00D34A7C" w:rsidRPr="00F61251">
        <w:trPr>
          <w:trHeight w:val="369"/>
        </w:trPr>
        <w:tc>
          <w:tcPr>
            <w:tcW w:w="760" w:type="dxa"/>
            <w:shd w:val="clear" w:color="auto" w:fill="auto"/>
            <w:vAlign w:val="center"/>
          </w:tcPr>
          <w:p w:rsidR="00D34A7C" w:rsidRPr="00F61251" w:rsidRDefault="00D34A7C" w:rsidP="004678F9">
            <w:pPr>
              <w:widowControl w:val="0"/>
              <w:spacing w:before="30" w:after="30" w:line="386" w:lineRule="exact"/>
              <w:jc w:val="center"/>
            </w:pPr>
            <w:r w:rsidRPr="00F61251">
              <w:t>4</w:t>
            </w:r>
          </w:p>
        </w:tc>
        <w:tc>
          <w:tcPr>
            <w:tcW w:w="3789" w:type="dxa"/>
            <w:shd w:val="clear" w:color="auto" w:fill="auto"/>
            <w:vAlign w:val="center"/>
          </w:tcPr>
          <w:p w:rsidR="00D34A7C" w:rsidRPr="00F61251" w:rsidRDefault="00D34A7C" w:rsidP="004678F9">
            <w:pPr>
              <w:widowControl w:val="0"/>
              <w:spacing w:before="30" w:after="30" w:line="386" w:lineRule="exact"/>
            </w:pPr>
            <w:r w:rsidRPr="00F61251">
              <w:t>Ổn áp dùng chung 10A</w:t>
            </w:r>
          </w:p>
        </w:tc>
        <w:tc>
          <w:tcPr>
            <w:tcW w:w="1560" w:type="dxa"/>
            <w:shd w:val="clear" w:color="auto" w:fill="auto"/>
            <w:vAlign w:val="center"/>
          </w:tcPr>
          <w:p w:rsidR="00D34A7C" w:rsidRPr="00F61251" w:rsidRDefault="00D34A7C" w:rsidP="004678F9">
            <w:pPr>
              <w:widowControl w:val="0"/>
              <w:spacing w:before="30" w:after="30" w:line="386" w:lineRule="exact"/>
              <w:jc w:val="center"/>
            </w:pPr>
            <w:r w:rsidRPr="00F61251">
              <w:t>Cái</w:t>
            </w:r>
          </w:p>
        </w:tc>
        <w:tc>
          <w:tcPr>
            <w:tcW w:w="1500" w:type="dxa"/>
            <w:shd w:val="clear" w:color="auto" w:fill="auto"/>
            <w:vAlign w:val="center"/>
          </w:tcPr>
          <w:p w:rsidR="00D34A7C" w:rsidRPr="00F61251" w:rsidRDefault="00D34A7C" w:rsidP="004678F9">
            <w:pPr>
              <w:widowControl w:val="0"/>
              <w:spacing w:before="30" w:after="30" w:line="386" w:lineRule="exact"/>
              <w:jc w:val="center"/>
            </w:pPr>
            <w:r w:rsidRPr="00F61251">
              <w:t>60</w:t>
            </w:r>
          </w:p>
        </w:tc>
        <w:tc>
          <w:tcPr>
            <w:tcW w:w="1752" w:type="dxa"/>
            <w:shd w:val="clear" w:color="auto" w:fill="auto"/>
            <w:vAlign w:val="center"/>
          </w:tcPr>
          <w:p w:rsidR="00D34A7C" w:rsidRPr="00F61251" w:rsidRDefault="00D34A7C" w:rsidP="004678F9">
            <w:pPr>
              <w:widowControl w:val="0"/>
              <w:spacing w:before="30" w:after="30" w:line="386" w:lineRule="exact"/>
              <w:jc w:val="center"/>
            </w:pPr>
            <w:r w:rsidRPr="00F61251">
              <w:t>16,75</w:t>
            </w:r>
          </w:p>
        </w:tc>
      </w:tr>
      <w:tr w:rsidR="00D34A7C" w:rsidRPr="00F61251">
        <w:trPr>
          <w:trHeight w:val="369"/>
        </w:trPr>
        <w:tc>
          <w:tcPr>
            <w:tcW w:w="760" w:type="dxa"/>
            <w:shd w:val="clear" w:color="auto" w:fill="auto"/>
            <w:vAlign w:val="center"/>
          </w:tcPr>
          <w:p w:rsidR="00D34A7C" w:rsidRPr="00F61251" w:rsidRDefault="00D34A7C" w:rsidP="004678F9">
            <w:pPr>
              <w:widowControl w:val="0"/>
              <w:spacing w:before="30" w:after="30" w:line="386" w:lineRule="exact"/>
              <w:jc w:val="center"/>
            </w:pPr>
            <w:r w:rsidRPr="00F61251">
              <w:t>5</w:t>
            </w:r>
          </w:p>
        </w:tc>
        <w:tc>
          <w:tcPr>
            <w:tcW w:w="3789" w:type="dxa"/>
            <w:shd w:val="clear" w:color="auto" w:fill="auto"/>
            <w:vAlign w:val="center"/>
          </w:tcPr>
          <w:p w:rsidR="00D34A7C" w:rsidRPr="00F61251" w:rsidRDefault="00D34A7C" w:rsidP="004678F9">
            <w:pPr>
              <w:widowControl w:val="0"/>
              <w:spacing w:before="30" w:after="30" w:line="386" w:lineRule="exact"/>
            </w:pPr>
            <w:r w:rsidRPr="00F61251">
              <w:t>Lưu điện</w:t>
            </w:r>
          </w:p>
        </w:tc>
        <w:tc>
          <w:tcPr>
            <w:tcW w:w="1560" w:type="dxa"/>
            <w:shd w:val="clear" w:color="auto" w:fill="auto"/>
            <w:vAlign w:val="center"/>
          </w:tcPr>
          <w:p w:rsidR="00D34A7C" w:rsidRPr="00F61251" w:rsidRDefault="00D34A7C" w:rsidP="004678F9">
            <w:pPr>
              <w:widowControl w:val="0"/>
              <w:spacing w:before="30" w:after="30" w:line="386" w:lineRule="exact"/>
              <w:jc w:val="center"/>
            </w:pPr>
            <w:r w:rsidRPr="00F61251">
              <w:t>Cái</w:t>
            </w:r>
          </w:p>
        </w:tc>
        <w:tc>
          <w:tcPr>
            <w:tcW w:w="1500" w:type="dxa"/>
            <w:shd w:val="clear" w:color="auto" w:fill="auto"/>
            <w:vAlign w:val="center"/>
          </w:tcPr>
          <w:p w:rsidR="00D34A7C" w:rsidRPr="00F61251" w:rsidRDefault="00D34A7C" w:rsidP="004678F9">
            <w:pPr>
              <w:widowControl w:val="0"/>
              <w:spacing w:before="30" w:after="30" w:line="386" w:lineRule="exact"/>
              <w:jc w:val="center"/>
            </w:pPr>
            <w:r w:rsidRPr="00F61251">
              <w:t>60</w:t>
            </w:r>
          </w:p>
        </w:tc>
        <w:tc>
          <w:tcPr>
            <w:tcW w:w="1752" w:type="dxa"/>
            <w:shd w:val="clear" w:color="auto" w:fill="auto"/>
            <w:vAlign w:val="center"/>
          </w:tcPr>
          <w:p w:rsidR="00D34A7C" w:rsidRPr="00F61251" w:rsidRDefault="00D34A7C" w:rsidP="004678F9">
            <w:pPr>
              <w:widowControl w:val="0"/>
              <w:spacing w:before="30" w:after="30" w:line="386" w:lineRule="exact"/>
              <w:jc w:val="center"/>
            </w:pPr>
            <w:r w:rsidRPr="00F61251">
              <w:t>55,00</w:t>
            </w:r>
          </w:p>
        </w:tc>
      </w:tr>
      <w:tr w:rsidR="00D34A7C" w:rsidRPr="00F61251">
        <w:trPr>
          <w:trHeight w:val="369"/>
        </w:trPr>
        <w:tc>
          <w:tcPr>
            <w:tcW w:w="760" w:type="dxa"/>
            <w:shd w:val="clear" w:color="auto" w:fill="auto"/>
            <w:vAlign w:val="center"/>
          </w:tcPr>
          <w:p w:rsidR="00D34A7C" w:rsidRPr="00F61251" w:rsidRDefault="00D34A7C" w:rsidP="004678F9">
            <w:pPr>
              <w:widowControl w:val="0"/>
              <w:spacing w:before="30" w:after="30" w:line="386" w:lineRule="exact"/>
              <w:jc w:val="center"/>
            </w:pPr>
            <w:r w:rsidRPr="00F61251">
              <w:t>6</w:t>
            </w:r>
          </w:p>
        </w:tc>
        <w:tc>
          <w:tcPr>
            <w:tcW w:w="3789" w:type="dxa"/>
            <w:shd w:val="clear" w:color="auto" w:fill="auto"/>
            <w:vAlign w:val="center"/>
          </w:tcPr>
          <w:p w:rsidR="00D34A7C" w:rsidRPr="00F61251" w:rsidRDefault="00D34A7C" w:rsidP="004678F9">
            <w:pPr>
              <w:widowControl w:val="0"/>
              <w:spacing w:before="30" w:after="30" w:line="386" w:lineRule="exact"/>
            </w:pPr>
            <w:r w:rsidRPr="00F61251">
              <w:t>Máy hút ẩm 2kW</w:t>
            </w:r>
          </w:p>
        </w:tc>
        <w:tc>
          <w:tcPr>
            <w:tcW w:w="1560" w:type="dxa"/>
            <w:shd w:val="clear" w:color="auto" w:fill="auto"/>
            <w:vAlign w:val="center"/>
          </w:tcPr>
          <w:p w:rsidR="00D34A7C" w:rsidRPr="00F61251" w:rsidRDefault="00D34A7C" w:rsidP="004678F9">
            <w:pPr>
              <w:widowControl w:val="0"/>
              <w:spacing w:before="30" w:after="30" w:line="386" w:lineRule="exact"/>
              <w:jc w:val="center"/>
            </w:pPr>
            <w:r w:rsidRPr="00F61251">
              <w:t>Cái</w:t>
            </w:r>
          </w:p>
        </w:tc>
        <w:tc>
          <w:tcPr>
            <w:tcW w:w="1500" w:type="dxa"/>
            <w:shd w:val="clear" w:color="auto" w:fill="auto"/>
            <w:vAlign w:val="center"/>
          </w:tcPr>
          <w:p w:rsidR="00D34A7C" w:rsidRPr="00F61251" w:rsidRDefault="00D34A7C" w:rsidP="004678F9">
            <w:pPr>
              <w:widowControl w:val="0"/>
              <w:spacing w:before="30" w:after="30" w:line="386" w:lineRule="exact"/>
              <w:jc w:val="center"/>
            </w:pPr>
            <w:r w:rsidRPr="00F61251">
              <w:t>60</w:t>
            </w:r>
          </w:p>
        </w:tc>
        <w:tc>
          <w:tcPr>
            <w:tcW w:w="1752" w:type="dxa"/>
            <w:shd w:val="clear" w:color="auto" w:fill="auto"/>
            <w:vAlign w:val="center"/>
          </w:tcPr>
          <w:p w:rsidR="00D34A7C" w:rsidRPr="00F61251" w:rsidRDefault="00D34A7C" w:rsidP="004678F9">
            <w:pPr>
              <w:widowControl w:val="0"/>
              <w:spacing w:before="30" w:after="30" w:line="386" w:lineRule="exact"/>
              <w:jc w:val="center"/>
            </w:pPr>
            <w:r w:rsidRPr="00F61251">
              <w:t>3,35</w:t>
            </w:r>
          </w:p>
        </w:tc>
      </w:tr>
      <w:tr w:rsidR="00D34A7C" w:rsidRPr="00F61251">
        <w:trPr>
          <w:trHeight w:val="369"/>
        </w:trPr>
        <w:tc>
          <w:tcPr>
            <w:tcW w:w="760" w:type="dxa"/>
            <w:shd w:val="clear" w:color="auto" w:fill="auto"/>
            <w:vAlign w:val="center"/>
          </w:tcPr>
          <w:p w:rsidR="00D34A7C" w:rsidRPr="00F61251" w:rsidRDefault="00D34A7C" w:rsidP="00471026">
            <w:pPr>
              <w:widowControl w:val="0"/>
              <w:spacing w:before="30" w:after="30" w:line="374" w:lineRule="exact"/>
              <w:jc w:val="center"/>
            </w:pPr>
            <w:r w:rsidRPr="00F61251">
              <w:t>7</w:t>
            </w:r>
          </w:p>
        </w:tc>
        <w:tc>
          <w:tcPr>
            <w:tcW w:w="3789" w:type="dxa"/>
            <w:shd w:val="clear" w:color="auto" w:fill="auto"/>
            <w:vAlign w:val="center"/>
          </w:tcPr>
          <w:p w:rsidR="00D34A7C" w:rsidRPr="00F61251" w:rsidRDefault="00D34A7C" w:rsidP="00471026">
            <w:pPr>
              <w:widowControl w:val="0"/>
              <w:spacing w:before="30" w:after="30" w:line="374" w:lineRule="exact"/>
            </w:pPr>
            <w:r w:rsidRPr="00F61251">
              <w:t>Máy hút bụi 1,5kW</w:t>
            </w:r>
          </w:p>
        </w:tc>
        <w:tc>
          <w:tcPr>
            <w:tcW w:w="1560" w:type="dxa"/>
            <w:shd w:val="clear" w:color="auto" w:fill="auto"/>
            <w:vAlign w:val="center"/>
          </w:tcPr>
          <w:p w:rsidR="00D34A7C" w:rsidRPr="00F61251" w:rsidRDefault="00D34A7C" w:rsidP="00471026">
            <w:pPr>
              <w:widowControl w:val="0"/>
              <w:spacing w:before="30" w:after="30" w:line="374"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30" w:after="30" w:line="374" w:lineRule="exact"/>
              <w:jc w:val="center"/>
            </w:pPr>
            <w:r w:rsidRPr="00F61251">
              <w:t>60</w:t>
            </w:r>
          </w:p>
        </w:tc>
        <w:tc>
          <w:tcPr>
            <w:tcW w:w="1752" w:type="dxa"/>
            <w:shd w:val="clear" w:color="auto" w:fill="auto"/>
            <w:vAlign w:val="center"/>
          </w:tcPr>
          <w:p w:rsidR="00D34A7C" w:rsidRPr="00F61251" w:rsidRDefault="00D34A7C" w:rsidP="00471026">
            <w:pPr>
              <w:widowControl w:val="0"/>
              <w:spacing w:before="30" w:after="30" w:line="374" w:lineRule="exact"/>
              <w:jc w:val="center"/>
            </w:pPr>
            <w:r w:rsidRPr="00F61251">
              <w:t>3,35</w:t>
            </w:r>
          </w:p>
        </w:tc>
      </w:tr>
      <w:tr w:rsidR="00D34A7C" w:rsidRPr="00F61251">
        <w:trPr>
          <w:trHeight w:val="369"/>
        </w:trPr>
        <w:tc>
          <w:tcPr>
            <w:tcW w:w="760" w:type="dxa"/>
            <w:shd w:val="clear" w:color="auto" w:fill="auto"/>
            <w:vAlign w:val="center"/>
          </w:tcPr>
          <w:p w:rsidR="00D34A7C" w:rsidRPr="00F61251" w:rsidRDefault="00D34A7C" w:rsidP="00471026">
            <w:pPr>
              <w:widowControl w:val="0"/>
              <w:spacing w:before="30" w:after="30" w:line="374" w:lineRule="exact"/>
              <w:jc w:val="center"/>
            </w:pPr>
            <w:r w:rsidRPr="00F61251">
              <w:t>8</w:t>
            </w:r>
          </w:p>
        </w:tc>
        <w:tc>
          <w:tcPr>
            <w:tcW w:w="3789" w:type="dxa"/>
            <w:shd w:val="clear" w:color="auto" w:fill="auto"/>
            <w:vAlign w:val="center"/>
          </w:tcPr>
          <w:p w:rsidR="00D34A7C" w:rsidRPr="00F61251" w:rsidRDefault="00D34A7C" w:rsidP="00471026">
            <w:pPr>
              <w:widowControl w:val="0"/>
              <w:spacing w:before="30" w:after="30" w:line="374" w:lineRule="exact"/>
            </w:pPr>
            <w:r w:rsidRPr="00F61251">
              <w:t>Quạt thông gió 0,04 kW</w:t>
            </w:r>
          </w:p>
        </w:tc>
        <w:tc>
          <w:tcPr>
            <w:tcW w:w="1560" w:type="dxa"/>
            <w:shd w:val="clear" w:color="auto" w:fill="auto"/>
            <w:vAlign w:val="center"/>
          </w:tcPr>
          <w:p w:rsidR="00D34A7C" w:rsidRPr="00F61251" w:rsidRDefault="00D34A7C" w:rsidP="00471026">
            <w:pPr>
              <w:widowControl w:val="0"/>
              <w:spacing w:before="30" w:after="30" w:line="374"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30" w:after="30" w:line="374" w:lineRule="exact"/>
              <w:jc w:val="center"/>
            </w:pPr>
            <w:r w:rsidRPr="00F61251">
              <w:t>60</w:t>
            </w:r>
          </w:p>
        </w:tc>
        <w:tc>
          <w:tcPr>
            <w:tcW w:w="1752" w:type="dxa"/>
            <w:shd w:val="clear" w:color="auto" w:fill="auto"/>
            <w:vAlign w:val="center"/>
          </w:tcPr>
          <w:p w:rsidR="00D34A7C" w:rsidRPr="00F61251" w:rsidRDefault="00D34A7C" w:rsidP="00471026">
            <w:pPr>
              <w:widowControl w:val="0"/>
              <w:spacing w:before="30" w:after="30" w:line="374" w:lineRule="exact"/>
              <w:jc w:val="center"/>
            </w:pPr>
            <w:r w:rsidRPr="00F61251">
              <w:t>16,75</w:t>
            </w:r>
          </w:p>
        </w:tc>
      </w:tr>
      <w:tr w:rsidR="00D34A7C" w:rsidRPr="00F61251">
        <w:trPr>
          <w:trHeight w:val="369"/>
        </w:trPr>
        <w:tc>
          <w:tcPr>
            <w:tcW w:w="760" w:type="dxa"/>
            <w:shd w:val="clear" w:color="auto" w:fill="auto"/>
            <w:vAlign w:val="center"/>
          </w:tcPr>
          <w:p w:rsidR="00D34A7C" w:rsidRPr="00F61251" w:rsidRDefault="00D34A7C" w:rsidP="00471026">
            <w:pPr>
              <w:widowControl w:val="0"/>
              <w:spacing w:before="30" w:after="30" w:line="374" w:lineRule="exact"/>
              <w:jc w:val="center"/>
            </w:pPr>
            <w:r w:rsidRPr="00F61251">
              <w:t>9</w:t>
            </w:r>
          </w:p>
        </w:tc>
        <w:tc>
          <w:tcPr>
            <w:tcW w:w="3789" w:type="dxa"/>
            <w:shd w:val="clear" w:color="auto" w:fill="auto"/>
            <w:vAlign w:val="center"/>
          </w:tcPr>
          <w:p w:rsidR="00D34A7C" w:rsidRPr="00F61251" w:rsidRDefault="00D34A7C" w:rsidP="00471026">
            <w:pPr>
              <w:widowControl w:val="0"/>
              <w:spacing w:before="30" w:after="30" w:line="374" w:lineRule="exact"/>
            </w:pPr>
            <w:r w:rsidRPr="00F61251">
              <w:t>Quạt trần 0,1 kW</w:t>
            </w:r>
          </w:p>
        </w:tc>
        <w:tc>
          <w:tcPr>
            <w:tcW w:w="1560" w:type="dxa"/>
            <w:shd w:val="clear" w:color="auto" w:fill="auto"/>
            <w:vAlign w:val="center"/>
          </w:tcPr>
          <w:p w:rsidR="00D34A7C" w:rsidRPr="00F61251" w:rsidRDefault="00D34A7C" w:rsidP="00471026">
            <w:pPr>
              <w:widowControl w:val="0"/>
              <w:spacing w:before="30" w:after="30" w:line="374"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30" w:after="30" w:line="374" w:lineRule="exact"/>
              <w:jc w:val="center"/>
            </w:pPr>
            <w:r w:rsidRPr="00F61251">
              <w:t>60</w:t>
            </w:r>
          </w:p>
        </w:tc>
        <w:tc>
          <w:tcPr>
            <w:tcW w:w="1752" w:type="dxa"/>
            <w:shd w:val="clear" w:color="auto" w:fill="auto"/>
            <w:vAlign w:val="center"/>
          </w:tcPr>
          <w:p w:rsidR="00D34A7C" w:rsidRPr="00F61251" w:rsidRDefault="00D34A7C" w:rsidP="00471026">
            <w:pPr>
              <w:widowControl w:val="0"/>
              <w:spacing w:before="30" w:after="30" w:line="374" w:lineRule="exact"/>
              <w:jc w:val="center"/>
            </w:pPr>
            <w:r w:rsidRPr="00F61251">
              <w:t>16,75</w:t>
            </w:r>
          </w:p>
        </w:tc>
      </w:tr>
      <w:tr w:rsidR="00D34A7C" w:rsidRPr="00F61251">
        <w:trPr>
          <w:trHeight w:val="369"/>
        </w:trPr>
        <w:tc>
          <w:tcPr>
            <w:tcW w:w="760" w:type="dxa"/>
            <w:shd w:val="clear" w:color="auto" w:fill="auto"/>
            <w:vAlign w:val="center"/>
          </w:tcPr>
          <w:p w:rsidR="00D34A7C" w:rsidRPr="00F61251" w:rsidRDefault="00D34A7C" w:rsidP="00471026">
            <w:pPr>
              <w:widowControl w:val="0"/>
              <w:spacing w:before="30" w:after="30" w:line="374" w:lineRule="exact"/>
              <w:jc w:val="center"/>
            </w:pPr>
            <w:r w:rsidRPr="00F61251">
              <w:t>10</w:t>
            </w:r>
          </w:p>
        </w:tc>
        <w:tc>
          <w:tcPr>
            <w:tcW w:w="3789" w:type="dxa"/>
            <w:shd w:val="clear" w:color="auto" w:fill="auto"/>
            <w:vAlign w:val="center"/>
          </w:tcPr>
          <w:p w:rsidR="00D34A7C" w:rsidRPr="00F61251" w:rsidRDefault="00D34A7C" w:rsidP="00471026">
            <w:pPr>
              <w:widowControl w:val="0"/>
              <w:spacing w:before="30" w:after="30" w:line="374" w:lineRule="exact"/>
            </w:pPr>
            <w:r w:rsidRPr="00F61251">
              <w:t>Đèn neon 0,04 kW</w:t>
            </w:r>
          </w:p>
        </w:tc>
        <w:tc>
          <w:tcPr>
            <w:tcW w:w="1560" w:type="dxa"/>
            <w:shd w:val="clear" w:color="auto" w:fill="auto"/>
            <w:vAlign w:val="center"/>
          </w:tcPr>
          <w:p w:rsidR="00D34A7C" w:rsidRPr="00F61251" w:rsidRDefault="00D34A7C" w:rsidP="00471026">
            <w:pPr>
              <w:widowControl w:val="0"/>
              <w:spacing w:before="30" w:after="30" w:line="374" w:lineRule="exact"/>
              <w:jc w:val="center"/>
            </w:pPr>
            <w:r w:rsidRPr="00F61251">
              <w:t>Bộ</w:t>
            </w:r>
          </w:p>
        </w:tc>
        <w:tc>
          <w:tcPr>
            <w:tcW w:w="1500" w:type="dxa"/>
            <w:shd w:val="clear" w:color="auto" w:fill="auto"/>
            <w:vAlign w:val="center"/>
          </w:tcPr>
          <w:p w:rsidR="00D34A7C" w:rsidRPr="00F61251" w:rsidRDefault="00D34A7C" w:rsidP="00471026">
            <w:pPr>
              <w:widowControl w:val="0"/>
              <w:spacing w:before="30" w:after="30" w:line="374" w:lineRule="exact"/>
              <w:jc w:val="center"/>
            </w:pPr>
            <w:r w:rsidRPr="00F61251">
              <w:t>30</w:t>
            </w:r>
          </w:p>
        </w:tc>
        <w:tc>
          <w:tcPr>
            <w:tcW w:w="1752" w:type="dxa"/>
            <w:shd w:val="clear" w:color="auto" w:fill="auto"/>
            <w:vAlign w:val="center"/>
          </w:tcPr>
          <w:p w:rsidR="00D34A7C" w:rsidRPr="00F61251" w:rsidRDefault="00D34A7C" w:rsidP="00471026">
            <w:pPr>
              <w:widowControl w:val="0"/>
              <w:spacing w:before="30" w:after="30" w:line="374" w:lineRule="exact"/>
              <w:jc w:val="center"/>
            </w:pPr>
            <w:r w:rsidRPr="00F61251">
              <w:t>67,00</w:t>
            </w:r>
          </w:p>
        </w:tc>
      </w:tr>
      <w:tr w:rsidR="00D34A7C" w:rsidRPr="00F61251">
        <w:trPr>
          <w:trHeight w:val="369"/>
        </w:trPr>
        <w:tc>
          <w:tcPr>
            <w:tcW w:w="760" w:type="dxa"/>
            <w:shd w:val="clear" w:color="auto" w:fill="auto"/>
            <w:vAlign w:val="center"/>
          </w:tcPr>
          <w:p w:rsidR="00D34A7C" w:rsidRPr="00F61251" w:rsidRDefault="00D34A7C" w:rsidP="00471026">
            <w:pPr>
              <w:widowControl w:val="0"/>
              <w:spacing w:before="30" w:after="30" w:line="374" w:lineRule="exact"/>
              <w:jc w:val="center"/>
            </w:pPr>
            <w:r w:rsidRPr="00F61251">
              <w:t>11</w:t>
            </w:r>
          </w:p>
        </w:tc>
        <w:tc>
          <w:tcPr>
            <w:tcW w:w="3789" w:type="dxa"/>
            <w:shd w:val="clear" w:color="auto" w:fill="auto"/>
            <w:vAlign w:val="center"/>
          </w:tcPr>
          <w:p w:rsidR="00D34A7C" w:rsidRPr="00F61251" w:rsidRDefault="00D34A7C" w:rsidP="00471026">
            <w:pPr>
              <w:widowControl w:val="0"/>
              <w:spacing w:before="30" w:after="30" w:line="374" w:lineRule="exact"/>
            </w:pPr>
            <w:r w:rsidRPr="00F61251">
              <w:t>Máy tính bấm số</w:t>
            </w:r>
          </w:p>
        </w:tc>
        <w:tc>
          <w:tcPr>
            <w:tcW w:w="1560" w:type="dxa"/>
            <w:shd w:val="clear" w:color="auto" w:fill="auto"/>
            <w:vAlign w:val="center"/>
          </w:tcPr>
          <w:p w:rsidR="00D34A7C" w:rsidRPr="00F61251" w:rsidRDefault="00D34A7C" w:rsidP="00471026">
            <w:pPr>
              <w:widowControl w:val="0"/>
              <w:spacing w:before="30" w:after="30" w:line="374"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30" w:after="30" w:line="374" w:lineRule="exact"/>
              <w:jc w:val="center"/>
            </w:pPr>
            <w:r w:rsidRPr="00F61251">
              <w:t>60</w:t>
            </w:r>
          </w:p>
        </w:tc>
        <w:tc>
          <w:tcPr>
            <w:tcW w:w="1752" w:type="dxa"/>
            <w:shd w:val="clear" w:color="auto" w:fill="auto"/>
            <w:vAlign w:val="center"/>
          </w:tcPr>
          <w:p w:rsidR="00D34A7C" w:rsidRPr="00F61251" w:rsidRDefault="00D34A7C" w:rsidP="00471026">
            <w:pPr>
              <w:widowControl w:val="0"/>
              <w:spacing w:before="30" w:after="30" w:line="374" w:lineRule="exact"/>
              <w:jc w:val="center"/>
            </w:pPr>
            <w:r w:rsidRPr="00F61251">
              <w:t>9,30</w:t>
            </w:r>
          </w:p>
        </w:tc>
      </w:tr>
      <w:tr w:rsidR="00D34A7C" w:rsidRPr="00F61251">
        <w:trPr>
          <w:trHeight w:val="369"/>
        </w:trPr>
        <w:tc>
          <w:tcPr>
            <w:tcW w:w="760" w:type="dxa"/>
            <w:shd w:val="clear" w:color="auto" w:fill="auto"/>
            <w:vAlign w:val="center"/>
          </w:tcPr>
          <w:p w:rsidR="00D34A7C" w:rsidRPr="00F61251" w:rsidRDefault="00D34A7C" w:rsidP="00471026">
            <w:pPr>
              <w:widowControl w:val="0"/>
              <w:spacing w:before="30" w:after="30" w:line="374" w:lineRule="exact"/>
              <w:jc w:val="center"/>
            </w:pPr>
            <w:r w:rsidRPr="00F61251">
              <w:t>12</w:t>
            </w:r>
          </w:p>
        </w:tc>
        <w:tc>
          <w:tcPr>
            <w:tcW w:w="3789" w:type="dxa"/>
            <w:shd w:val="clear" w:color="auto" w:fill="auto"/>
            <w:vAlign w:val="center"/>
          </w:tcPr>
          <w:p w:rsidR="00D34A7C" w:rsidRPr="00F61251" w:rsidRDefault="00D34A7C" w:rsidP="00471026">
            <w:pPr>
              <w:widowControl w:val="0"/>
              <w:spacing w:before="30" w:after="30" w:line="374" w:lineRule="exact"/>
            </w:pPr>
            <w:r w:rsidRPr="00F61251">
              <w:t>Đồng hồ treo tường</w:t>
            </w:r>
          </w:p>
        </w:tc>
        <w:tc>
          <w:tcPr>
            <w:tcW w:w="1560" w:type="dxa"/>
            <w:shd w:val="clear" w:color="auto" w:fill="auto"/>
            <w:vAlign w:val="center"/>
          </w:tcPr>
          <w:p w:rsidR="00D34A7C" w:rsidRPr="00F61251" w:rsidRDefault="00D34A7C" w:rsidP="00471026">
            <w:pPr>
              <w:widowControl w:val="0"/>
              <w:spacing w:before="30" w:after="30" w:line="374"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30" w:after="30" w:line="374" w:lineRule="exact"/>
              <w:jc w:val="center"/>
            </w:pPr>
            <w:r w:rsidRPr="00F61251">
              <w:t>36</w:t>
            </w:r>
          </w:p>
        </w:tc>
        <w:tc>
          <w:tcPr>
            <w:tcW w:w="1752" w:type="dxa"/>
            <w:shd w:val="clear" w:color="auto" w:fill="auto"/>
            <w:vAlign w:val="center"/>
          </w:tcPr>
          <w:p w:rsidR="00D34A7C" w:rsidRPr="00F61251" w:rsidRDefault="00D34A7C" w:rsidP="00471026">
            <w:pPr>
              <w:widowControl w:val="0"/>
              <w:spacing w:before="30" w:after="30" w:line="374" w:lineRule="exact"/>
              <w:jc w:val="center"/>
            </w:pPr>
            <w:r w:rsidRPr="00F61251">
              <w:t>16,75</w:t>
            </w:r>
          </w:p>
        </w:tc>
      </w:tr>
      <w:tr w:rsidR="00D34A7C" w:rsidRPr="00F61251">
        <w:trPr>
          <w:trHeight w:val="369"/>
        </w:trPr>
        <w:tc>
          <w:tcPr>
            <w:tcW w:w="760" w:type="dxa"/>
            <w:shd w:val="clear" w:color="auto" w:fill="auto"/>
            <w:vAlign w:val="center"/>
          </w:tcPr>
          <w:p w:rsidR="00D34A7C" w:rsidRPr="00F61251" w:rsidRDefault="00D34A7C" w:rsidP="00471026">
            <w:pPr>
              <w:widowControl w:val="0"/>
              <w:spacing w:before="30" w:after="30" w:line="374" w:lineRule="exact"/>
              <w:jc w:val="center"/>
            </w:pPr>
            <w:r w:rsidRPr="00F61251">
              <w:t>13</w:t>
            </w:r>
          </w:p>
        </w:tc>
        <w:tc>
          <w:tcPr>
            <w:tcW w:w="3789" w:type="dxa"/>
            <w:shd w:val="clear" w:color="auto" w:fill="auto"/>
            <w:vAlign w:val="center"/>
          </w:tcPr>
          <w:p w:rsidR="00D34A7C" w:rsidRPr="00F61251" w:rsidRDefault="00D34A7C" w:rsidP="00471026">
            <w:pPr>
              <w:widowControl w:val="0"/>
              <w:spacing w:before="30" w:after="30" w:line="374" w:lineRule="exact"/>
            </w:pPr>
            <w:r w:rsidRPr="00F61251">
              <w:t>Ổ cứng ngoài lưu trữ dữ liệu (2T)</w:t>
            </w:r>
          </w:p>
        </w:tc>
        <w:tc>
          <w:tcPr>
            <w:tcW w:w="1560" w:type="dxa"/>
            <w:shd w:val="clear" w:color="auto" w:fill="auto"/>
            <w:vAlign w:val="center"/>
          </w:tcPr>
          <w:p w:rsidR="00D34A7C" w:rsidRPr="00F61251" w:rsidRDefault="00D34A7C" w:rsidP="00471026">
            <w:pPr>
              <w:widowControl w:val="0"/>
              <w:spacing w:before="30" w:after="30" w:line="374"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30" w:after="30" w:line="374" w:lineRule="exact"/>
              <w:jc w:val="center"/>
            </w:pPr>
            <w:r w:rsidRPr="00F61251">
              <w:t>36</w:t>
            </w:r>
          </w:p>
        </w:tc>
        <w:tc>
          <w:tcPr>
            <w:tcW w:w="1752" w:type="dxa"/>
            <w:shd w:val="clear" w:color="auto" w:fill="auto"/>
            <w:vAlign w:val="center"/>
          </w:tcPr>
          <w:p w:rsidR="00D34A7C" w:rsidRPr="00F61251" w:rsidRDefault="00D34A7C" w:rsidP="00471026">
            <w:pPr>
              <w:widowControl w:val="0"/>
              <w:spacing w:before="30" w:after="30" w:line="374" w:lineRule="exact"/>
              <w:jc w:val="center"/>
            </w:pPr>
            <w:r w:rsidRPr="00F61251">
              <w:t>16,75</w:t>
            </w:r>
          </w:p>
        </w:tc>
      </w:tr>
      <w:tr w:rsidR="00D34A7C" w:rsidRPr="00F61251">
        <w:trPr>
          <w:trHeight w:val="369"/>
        </w:trPr>
        <w:tc>
          <w:tcPr>
            <w:tcW w:w="760" w:type="dxa"/>
            <w:shd w:val="clear" w:color="auto" w:fill="auto"/>
            <w:vAlign w:val="center"/>
          </w:tcPr>
          <w:p w:rsidR="00D34A7C" w:rsidRPr="00F61251" w:rsidRDefault="00D34A7C" w:rsidP="00471026">
            <w:pPr>
              <w:widowControl w:val="0"/>
              <w:spacing w:before="30" w:after="30" w:line="374" w:lineRule="exact"/>
              <w:jc w:val="center"/>
            </w:pPr>
            <w:r w:rsidRPr="00F61251">
              <w:lastRenderedPageBreak/>
              <w:t>14</w:t>
            </w:r>
          </w:p>
        </w:tc>
        <w:tc>
          <w:tcPr>
            <w:tcW w:w="3789" w:type="dxa"/>
            <w:shd w:val="clear" w:color="auto" w:fill="auto"/>
            <w:vAlign w:val="center"/>
          </w:tcPr>
          <w:p w:rsidR="00D34A7C" w:rsidRPr="00F61251" w:rsidRDefault="00D34A7C" w:rsidP="00471026">
            <w:pPr>
              <w:widowControl w:val="0"/>
              <w:spacing w:before="30" w:after="30" w:line="374" w:lineRule="exact"/>
            </w:pPr>
            <w:r w:rsidRPr="00F61251">
              <w:t>Điện năng</w:t>
            </w:r>
          </w:p>
        </w:tc>
        <w:tc>
          <w:tcPr>
            <w:tcW w:w="1560" w:type="dxa"/>
            <w:shd w:val="clear" w:color="auto" w:fill="auto"/>
            <w:vAlign w:val="center"/>
          </w:tcPr>
          <w:p w:rsidR="00D34A7C" w:rsidRPr="00F61251" w:rsidRDefault="00D34A7C" w:rsidP="00471026">
            <w:pPr>
              <w:widowControl w:val="0"/>
              <w:spacing w:before="30" w:after="30" w:line="374" w:lineRule="exact"/>
              <w:jc w:val="center"/>
            </w:pPr>
            <w:r w:rsidRPr="00F61251">
              <w:t>kW</w:t>
            </w:r>
          </w:p>
        </w:tc>
        <w:tc>
          <w:tcPr>
            <w:tcW w:w="1500" w:type="dxa"/>
            <w:shd w:val="clear" w:color="auto" w:fill="auto"/>
            <w:vAlign w:val="center"/>
          </w:tcPr>
          <w:p w:rsidR="00D34A7C" w:rsidRPr="00F61251" w:rsidRDefault="00D34A7C" w:rsidP="00471026">
            <w:pPr>
              <w:widowControl w:val="0"/>
              <w:spacing w:before="30" w:after="30" w:line="374" w:lineRule="exact"/>
              <w:jc w:val="center"/>
            </w:pPr>
          </w:p>
        </w:tc>
        <w:tc>
          <w:tcPr>
            <w:tcW w:w="1752" w:type="dxa"/>
            <w:shd w:val="clear" w:color="auto" w:fill="auto"/>
            <w:vAlign w:val="center"/>
          </w:tcPr>
          <w:p w:rsidR="00D34A7C" w:rsidRPr="00F61251" w:rsidRDefault="00D34A7C" w:rsidP="00471026">
            <w:pPr>
              <w:widowControl w:val="0"/>
              <w:spacing w:before="30" w:after="30" w:line="374" w:lineRule="exact"/>
              <w:jc w:val="center"/>
            </w:pPr>
            <w:r w:rsidRPr="00F61251">
              <w:t>151,60</w:t>
            </w:r>
          </w:p>
        </w:tc>
      </w:tr>
    </w:tbl>
    <w:p w:rsidR="00D34A7C" w:rsidRPr="00F61251" w:rsidRDefault="00D34A7C" w:rsidP="00471026">
      <w:pPr>
        <w:widowControl w:val="0"/>
        <w:spacing w:before="80" w:line="374" w:lineRule="exact"/>
        <w:ind w:firstLine="454"/>
        <w:jc w:val="both"/>
        <w:rPr>
          <w:b/>
        </w:rPr>
      </w:pPr>
      <w:r w:rsidRPr="00F61251">
        <w:rPr>
          <w:b/>
        </w:rPr>
        <w:t>2. Thiết bị</w:t>
      </w:r>
    </w:p>
    <w:p w:rsidR="00D34A7C" w:rsidRPr="00F61251" w:rsidRDefault="00D34A7C" w:rsidP="00471026">
      <w:pPr>
        <w:widowControl w:val="0"/>
        <w:spacing w:before="80" w:after="120" w:line="374" w:lineRule="exact"/>
        <w:ind w:firstLine="454"/>
        <w:jc w:val="right"/>
      </w:pPr>
      <w:r w:rsidRPr="00F61251">
        <w:t xml:space="preserve">Bảng </w:t>
      </w:r>
      <w:r w:rsidR="00F47E70">
        <w:t>19</w:t>
      </w:r>
    </w:p>
    <w:tbl>
      <w:tblPr>
        <w:tblW w:w="9343"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4073"/>
        <w:gridCol w:w="1276"/>
        <w:gridCol w:w="1500"/>
        <w:gridCol w:w="1734"/>
      </w:tblGrid>
      <w:tr w:rsidR="00D34A7C" w:rsidRPr="00F61251">
        <w:trPr>
          <w:trHeight w:val="624"/>
        </w:trPr>
        <w:tc>
          <w:tcPr>
            <w:tcW w:w="760" w:type="dxa"/>
            <w:shd w:val="clear" w:color="auto" w:fill="auto"/>
            <w:vAlign w:val="center"/>
          </w:tcPr>
          <w:p w:rsidR="00D34A7C" w:rsidRPr="00F61251" w:rsidRDefault="00D34A7C" w:rsidP="00471026">
            <w:pPr>
              <w:widowControl w:val="0"/>
              <w:spacing w:before="30" w:after="30" w:line="374" w:lineRule="exact"/>
              <w:jc w:val="center"/>
              <w:rPr>
                <w:b/>
                <w:bCs/>
              </w:rPr>
            </w:pPr>
            <w:r w:rsidRPr="00F61251">
              <w:rPr>
                <w:b/>
                <w:bCs/>
              </w:rPr>
              <w:t>STT</w:t>
            </w:r>
          </w:p>
        </w:tc>
        <w:tc>
          <w:tcPr>
            <w:tcW w:w="4073" w:type="dxa"/>
            <w:shd w:val="clear" w:color="auto" w:fill="auto"/>
            <w:vAlign w:val="center"/>
          </w:tcPr>
          <w:p w:rsidR="00D34A7C" w:rsidRPr="00F61251" w:rsidRDefault="00D34A7C" w:rsidP="00471026">
            <w:pPr>
              <w:widowControl w:val="0"/>
              <w:spacing w:before="30" w:after="30" w:line="374" w:lineRule="exact"/>
              <w:jc w:val="center"/>
              <w:rPr>
                <w:b/>
                <w:bCs/>
              </w:rPr>
            </w:pPr>
            <w:r w:rsidRPr="00F61251">
              <w:rPr>
                <w:b/>
                <w:bCs/>
              </w:rPr>
              <w:t>Danh mục thiết bị</w:t>
            </w:r>
          </w:p>
        </w:tc>
        <w:tc>
          <w:tcPr>
            <w:tcW w:w="1276" w:type="dxa"/>
            <w:shd w:val="clear" w:color="auto" w:fill="auto"/>
            <w:vAlign w:val="center"/>
          </w:tcPr>
          <w:p w:rsidR="00D34A7C" w:rsidRPr="00F61251" w:rsidRDefault="00D34A7C" w:rsidP="00471026">
            <w:pPr>
              <w:widowControl w:val="0"/>
              <w:spacing w:before="30" w:after="30" w:line="374" w:lineRule="exact"/>
              <w:jc w:val="center"/>
              <w:rPr>
                <w:b/>
                <w:bCs/>
              </w:rPr>
            </w:pPr>
            <w:r w:rsidRPr="00F61251">
              <w:rPr>
                <w:b/>
                <w:bCs/>
              </w:rPr>
              <w:t>Đơn vị tính</w:t>
            </w:r>
          </w:p>
        </w:tc>
        <w:tc>
          <w:tcPr>
            <w:tcW w:w="1500" w:type="dxa"/>
            <w:shd w:val="clear" w:color="auto" w:fill="auto"/>
            <w:vAlign w:val="center"/>
          </w:tcPr>
          <w:p w:rsidR="00D34A7C" w:rsidRPr="00F61251" w:rsidRDefault="00D34A7C" w:rsidP="00471026">
            <w:pPr>
              <w:widowControl w:val="0"/>
              <w:spacing w:before="30" w:after="30" w:line="374" w:lineRule="exact"/>
              <w:jc w:val="center"/>
              <w:rPr>
                <w:b/>
                <w:bCs/>
              </w:rPr>
            </w:pPr>
            <w:r w:rsidRPr="00F61251">
              <w:rPr>
                <w:b/>
                <w:bCs/>
              </w:rPr>
              <w:t xml:space="preserve">Công suất </w:t>
            </w:r>
            <w:r w:rsidRPr="00F61251">
              <w:rPr>
                <w:i/>
                <w:iCs/>
              </w:rPr>
              <w:t>(kw/h)</w:t>
            </w:r>
          </w:p>
        </w:tc>
        <w:tc>
          <w:tcPr>
            <w:tcW w:w="1734" w:type="dxa"/>
            <w:shd w:val="clear" w:color="auto" w:fill="auto"/>
            <w:vAlign w:val="center"/>
          </w:tcPr>
          <w:p w:rsidR="00D34A7C" w:rsidRPr="00F61251" w:rsidRDefault="00D34A7C" w:rsidP="00471026">
            <w:pPr>
              <w:widowControl w:val="0"/>
              <w:spacing w:before="30" w:after="30" w:line="374" w:lineRule="exact"/>
              <w:jc w:val="center"/>
              <w:rPr>
                <w:b/>
                <w:bCs/>
              </w:rPr>
            </w:pPr>
            <w:r w:rsidRPr="00F61251">
              <w:rPr>
                <w:b/>
                <w:bCs/>
              </w:rPr>
              <w:t xml:space="preserve">Định mức </w:t>
            </w:r>
            <w:r w:rsidRPr="00F61251">
              <w:rPr>
                <w:i/>
                <w:iCs/>
              </w:rPr>
              <w:t>(Ca/tỉnh)</w:t>
            </w:r>
          </w:p>
        </w:tc>
      </w:tr>
      <w:tr w:rsidR="00D34A7C" w:rsidRPr="00F61251">
        <w:trPr>
          <w:trHeight w:val="369"/>
        </w:trPr>
        <w:tc>
          <w:tcPr>
            <w:tcW w:w="760" w:type="dxa"/>
            <w:shd w:val="clear" w:color="auto" w:fill="auto"/>
            <w:vAlign w:val="center"/>
          </w:tcPr>
          <w:p w:rsidR="00D34A7C" w:rsidRPr="00F61251" w:rsidRDefault="00D34A7C" w:rsidP="00471026">
            <w:pPr>
              <w:widowControl w:val="0"/>
              <w:spacing w:before="30" w:after="30" w:line="374" w:lineRule="exact"/>
              <w:jc w:val="center"/>
            </w:pPr>
            <w:r w:rsidRPr="00F61251">
              <w:t>1</w:t>
            </w:r>
          </w:p>
        </w:tc>
        <w:tc>
          <w:tcPr>
            <w:tcW w:w="4073" w:type="dxa"/>
            <w:shd w:val="clear" w:color="auto" w:fill="auto"/>
            <w:vAlign w:val="center"/>
          </w:tcPr>
          <w:p w:rsidR="00D34A7C" w:rsidRPr="00F61251" w:rsidRDefault="00D34A7C" w:rsidP="00471026">
            <w:pPr>
              <w:widowControl w:val="0"/>
              <w:spacing w:before="30" w:after="30" w:line="374" w:lineRule="exact"/>
            </w:pPr>
            <w:r w:rsidRPr="00F61251">
              <w:t>Máy in khổ A4</w:t>
            </w:r>
          </w:p>
        </w:tc>
        <w:tc>
          <w:tcPr>
            <w:tcW w:w="1276" w:type="dxa"/>
            <w:shd w:val="clear" w:color="auto" w:fill="auto"/>
            <w:vAlign w:val="bottom"/>
          </w:tcPr>
          <w:p w:rsidR="00D34A7C" w:rsidRPr="00F61251" w:rsidRDefault="00D34A7C" w:rsidP="00471026">
            <w:pPr>
              <w:widowControl w:val="0"/>
              <w:spacing w:before="30" w:after="30" w:line="374" w:lineRule="exact"/>
              <w:jc w:val="center"/>
            </w:pPr>
            <w:r w:rsidRPr="00F61251">
              <w:t>Cái</w:t>
            </w:r>
          </w:p>
        </w:tc>
        <w:tc>
          <w:tcPr>
            <w:tcW w:w="1500" w:type="dxa"/>
            <w:shd w:val="clear" w:color="auto" w:fill="auto"/>
            <w:vAlign w:val="bottom"/>
          </w:tcPr>
          <w:p w:rsidR="00D34A7C" w:rsidRPr="00F61251" w:rsidRDefault="00D34A7C" w:rsidP="00471026">
            <w:pPr>
              <w:widowControl w:val="0"/>
              <w:spacing w:before="30" w:after="30" w:line="374" w:lineRule="exact"/>
              <w:jc w:val="center"/>
            </w:pPr>
            <w:r w:rsidRPr="00F61251">
              <w:t>0,50</w:t>
            </w:r>
          </w:p>
        </w:tc>
        <w:tc>
          <w:tcPr>
            <w:tcW w:w="1734" w:type="dxa"/>
            <w:shd w:val="clear" w:color="auto" w:fill="auto"/>
            <w:vAlign w:val="bottom"/>
          </w:tcPr>
          <w:p w:rsidR="00D34A7C" w:rsidRPr="00F61251" w:rsidRDefault="00D34A7C" w:rsidP="00471026">
            <w:pPr>
              <w:widowControl w:val="0"/>
              <w:spacing w:before="30" w:after="30" w:line="374" w:lineRule="exact"/>
              <w:jc w:val="center"/>
            </w:pPr>
            <w:r w:rsidRPr="00F61251">
              <w:t>2,00</w:t>
            </w:r>
          </w:p>
        </w:tc>
      </w:tr>
      <w:tr w:rsidR="00D34A7C" w:rsidRPr="00F61251">
        <w:trPr>
          <w:trHeight w:val="369"/>
        </w:trPr>
        <w:tc>
          <w:tcPr>
            <w:tcW w:w="760" w:type="dxa"/>
            <w:shd w:val="clear" w:color="auto" w:fill="auto"/>
            <w:vAlign w:val="center"/>
          </w:tcPr>
          <w:p w:rsidR="00D34A7C" w:rsidRPr="00F61251" w:rsidRDefault="00D34A7C" w:rsidP="00471026">
            <w:pPr>
              <w:widowControl w:val="0"/>
              <w:spacing w:before="30" w:after="30" w:line="374" w:lineRule="exact"/>
              <w:jc w:val="center"/>
            </w:pPr>
            <w:r w:rsidRPr="00F61251">
              <w:t>2</w:t>
            </w:r>
          </w:p>
        </w:tc>
        <w:tc>
          <w:tcPr>
            <w:tcW w:w="4073" w:type="dxa"/>
            <w:shd w:val="clear" w:color="auto" w:fill="auto"/>
            <w:vAlign w:val="center"/>
          </w:tcPr>
          <w:p w:rsidR="00D34A7C" w:rsidRPr="00F61251" w:rsidRDefault="00D34A7C" w:rsidP="00471026">
            <w:pPr>
              <w:widowControl w:val="0"/>
              <w:spacing w:before="30" w:after="30" w:line="374" w:lineRule="exact"/>
            </w:pPr>
            <w:r w:rsidRPr="00F61251">
              <w:t>Máy in khổ A3</w:t>
            </w:r>
          </w:p>
        </w:tc>
        <w:tc>
          <w:tcPr>
            <w:tcW w:w="1276" w:type="dxa"/>
            <w:shd w:val="clear" w:color="auto" w:fill="auto"/>
            <w:vAlign w:val="bottom"/>
          </w:tcPr>
          <w:p w:rsidR="00D34A7C" w:rsidRPr="00F61251" w:rsidRDefault="00D34A7C" w:rsidP="00471026">
            <w:pPr>
              <w:widowControl w:val="0"/>
              <w:spacing w:before="30" w:after="30" w:line="374" w:lineRule="exact"/>
              <w:jc w:val="center"/>
            </w:pPr>
            <w:r w:rsidRPr="00F61251">
              <w:t>Cái</w:t>
            </w:r>
          </w:p>
        </w:tc>
        <w:tc>
          <w:tcPr>
            <w:tcW w:w="1500" w:type="dxa"/>
            <w:shd w:val="clear" w:color="auto" w:fill="auto"/>
            <w:vAlign w:val="bottom"/>
          </w:tcPr>
          <w:p w:rsidR="00D34A7C" w:rsidRPr="00F61251" w:rsidRDefault="00D34A7C" w:rsidP="00471026">
            <w:pPr>
              <w:widowControl w:val="0"/>
              <w:spacing w:before="30" w:after="30" w:line="374" w:lineRule="exact"/>
              <w:jc w:val="center"/>
            </w:pPr>
            <w:r w:rsidRPr="00F61251">
              <w:t>0,50</w:t>
            </w:r>
          </w:p>
        </w:tc>
        <w:tc>
          <w:tcPr>
            <w:tcW w:w="1734" w:type="dxa"/>
            <w:shd w:val="clear" w:color="auto" w:fill="auto"/>
            <w:vAlign w:val="bottom"/>
          </w:tcPr>
          <w:p w:rsidR="00D34A7C" w:rsidRPr="00F61251" w:rsidRDefault="00D34A7C" w:rsidP="00471026">
            <w:pPr>
              <w:widowControl w:val="0"/>
              <w:spacing w:before="30" w:after="30" w:line="374" w:lineRule="exact"/>
              <w:jc w:val="center"/>
            </w:pPr>
            <w:r w:rsidRPr="00F61251">
              <w:t>2,00</w:t>
            </w:r>
          </w:p>
        </w:tc>
      </w:tr>
      <w:tr w:rsidR="00D34A7C" w:rsidRPr="00F61251">
        <w:trPr>
          <w:trHeight w:val="369"/>
        </w:trPr>
        <w:tc>
          <w:tcPr>
            <w:tcW w:w="760" w:type="dxa"/>
            <w:shd w:val="clear" w:color="auto" w:fill="auto"/>
            <w:vAlign w:val="center"/>
          </w:tcPr>
          <w:p w:rsidR="00D34A7C" w:rsidRPr="00F61251" w:rsidRDefault="00D34A7C" w:rsidP="00471026">
            <w:pPr>
              <w:widowControl w:val="0"/>
              <w:spacing w:before="30" w:after="30" w:line="374" w:lineRule="exact"/>
              <w:jc w:val="center"/>
            </w:pPr>
            <w:r w:rsidRPr="00F61251">
              <w:t>3</w:t>
            </w:r>
          </w:p>
        </w:tc>
        <w:tc>
          <w:tcPr>
            <w:tcW w:w="4073" w:type="dxa"/>
            <w:shd w:val="clear" w:color="auto" w:fill="auto"/>
            <w:vAlign w:val="center"/>
          </w:tcPr>
          <w:p w:rsidR="00D34A7C" w:rsidRPr="00F61251" w:rsidRDefault="00D34A7C" w:rsidP="00471026">
            <w:pPr>
              <w:widowControl w:val="0"/>
              <w:spacing w:before="30" w:after="30" w:line="374" w:lineRule="exact"/>
            </w:pPr>
            <w:r w:rsidRPr="00F61251">
              <w:t>Máy vi tính để bàn</w:t>
            </w:r>
          </w:p>
        </w:tc>
        <w:tc>
          <w:tcPr>
            <w:tcW w:w="1276" w:type="dxa"/>
            <w:shd w:val="clear" w:color="auto" w:fill="auto"/>
            <w:vAlign w:val="bottom"/>
          </w:tcPr>
          <w:p w:rsidR="00D34A7C" w:rsidRPr="00F61251" w:rsidRDefault="00D34A7C" w:rsidP="00471026">
            <w:pPr>
              <w:widowControl w:val="0"/>
              <w:spacing w:before="30" w:after="30" w:line="374" w:lineRule="exact"/>
              <w:jc w:val="center"/>
            </w:pPr>
            <w:r w:rsidRPr="00F61251">
              <w:t>Cái</w:t>
            </w:r>
          </w:p>
        </w:tc>
        <w:tc>
          <w:tcPr>
            <w:tcW w:w="1500" w:type="dxa"/>
            <w:shd w:val="clear" w:color="auto" w:fill="auto"/>
            <w:vAlign w:val="bottom"/>
          </w:tcPr>
          <w:p w:rsidR="00D34A7C" w:rsidRPr="00F61251" w:rsidRDefault="00D34A7C" w:rsidP="00471026">
            <w:pPr>
              <w:widowControl w:val="0"/>
              <w:spacing w:before="30" w:after="30" w:line="374" w:lineRule="exact"/>
              <w:jc w:val="center"/>
            </w:pPr>
            <w:r w:rsidRPr="00F61251">
              <w:t>0,40</w:t>
            </w:r>
          </w:p>
        </w:tc>
        <w:tc>
          <w:tcPr>
            <w:tcW w:w="1734" w:type="dxa"/>
            <w:shd w:val="clear" w:color="auto" w:fill="auto"/>
            <w:vAlign w:val="bottom"/>
          </w:tcPr>
          <w:p w:rsidR="00D34A7C" w:rsidRPr="00F61251" w:rsidRDefault="00D34A7C" w:rsidP="00471026">
            <w:pPr>
              <w:widowControl w:val="0"/>
              <w:spacing w:before="30" w:after="30" w:line="374" w:lineRule="exact"/>
              <w:jc w:val="center"/>
            </w:pPr>
            <w:r w:rsidRPr="00F61251">
              <w:t>55,00</w:t>
            </w:r>
          </w:p>
        </w:tc>
      </w:tr>
      <w:tr w:rsidR="00D34A7C" w:rsidRPr="00F61251">
        <w:trPr>
          <w:trHeight w:val="369"/>
        </w:trPr>
        <w:tc>
          <w:tcPr>
            <w:tcW w:w="760" w:type="dxa"/>
            <w:shd w:val="clear" w:color="auto" w:fill="auto"/>
            <w:vAlign w:val="center"/>
          </w:tcPr>
          <w:p w:rsidR="00D34A7C" w:rsidRPr="00F61251" w:rsidRDefault="00D34A7C" w:rsidP="00471026">
            <w:pPr>
              <w:widowControl w:val="0"/>
              <w:spacing w:before="30" w:after="30" w:line="374" w:lineRule="exact"/>
              <w:jc w:val="center"/>
            </w:pPr>
            <w:r w:rsidRPr="00F61251">
              <w:t>4</w:t>
            </w:r>
          </w:p>
        </w:tc>
        <w:tc>
          <w:tcPr>
            <w:tcW w:w="4073" w:type="dxa"/>
            <w:shd w:val="clear" w:color="auto" w:fill="auto"/>
            <w:vAlign w:val="center"/>
          </w:tcPr>
          <w:p w:rsidR="00D34A7C" w:rsidRPr="00F61251" w:rsidRDefault="00D34A7C" w:rsidP="00471026">
            <w:pPr>
              <w:widowControl w:val="0"/>
              <w:spacing w:before="30" w:after="30" w:line="374" w:lineRule="exact"/>
            </w:pPr>
            <w:r w:rsidRPr="00F61251">
              <w:t>Máy điều hòa nhiệt độ</w:t>
            </w:r>
          </w:p>
        </w:tc>
        <w:tc>
          <w:tcPr>
            <w:tcW w:w="1276" w:type="dxa"/>
            <w:shd w:val="clear" w:color="auto" w:fill="auto"/>
            <w:vAlign w:val="bottom"/>
          </w:tcPr>
          <w:p w:rsidR="00D34A7C" w:rsidRPr="00F61251" w:rsidRDefault="00D34A7C" w:rsidP="00471026">
            <w:pPr>
              <w:widowControl w:val="0"/>
              <w:spacing w:before="30" w:after="30" w:line="374" w:lineRule="exact"/>
              <w:jc w:val="center"/>
            </w:pPr>
            <w:r w:rsidRPr="00F61251">
              <w:t>Cái</w:t>
            </w:r>
          </w:p>
        </w:tc>
        <w:tc>
          <w:tcPr>
            <w:tcW w:w="1500" w:type="dxa"/>
            <w:shd w:val="clear" w:color="auto" w:fill="auto"/>
            <w:vAlign w:val="bottom"/>
          </w:tcPr>
          <w:p w:rsidR="00D34A7C" w:rsidRPr="00F61251" w:rsidRDefault="00D34A7C" w:rsidP="00471026">
            <w:pPr>
              <w:widowControl w:val="0"/>
              <w:spacing w:before="30" w:after="30" w:line="374" w:lineRule="exact"/>
              <w:jc w:val="center"/>
            </w:pPr>
            <w:r w:rsidRPr="00F61251">
              <w:t>2,20</w:t>
            </w:r>
          </w:p>
        </w:tc>
        <w:tc>
          <w:tcPr>
            <w:tcW w:w="1734" w:type="dxa"/>
            <w:shd w:val="clear" w:color="auto" w:fill="auto"/>
            <w:vAlign w:val="bottom"/>
          </w:tcPr>
          <w:p w:rsidR="00D34A7C" w:rsidRPr="00F61251" w:rsidRDefault="00D34A7C" w:rsidP="00471026">
            <w:pPr>
              <w:widowControl w:val="0"/>
              <w:spacing w:before="30" w:after="30" w:line="374" w:lineRule="exact"/>
              <w:jc w:val="center"/>
            </w:pPr>
            <w:r w:rsidRPr="00F61251">
              <w:t>16,75</w:t>
            </w:r>
          </w:p>
        </w:tc>
      </w:tr>
      <w:tr w:rsidR="00D34A7C" w:rsidRPr="00F61251">
        <w:trPr>
          <w:trHeight w:val="369"/>
        </w:trPr>
        <w:tc>
          <w:tcPr>
            <w:tcW w:w="760" w:type="dxa"/>
            <w:shd w:val="clear" w:color="auto" w:fill="auto"/>
            <w:vAlign w:val="center"/>
          </w:tcPr>
          <w:p w:rsidR="00D34A7C" w:rsidRPr="00F61251" w:rsidRDefault="00D34A7C" w:rsidP="00471026">
            <w:pPr>
              <w:widowControl w:val="0"/>
              <w:spacing w:before="30" w:after="30" w:line="374" w:lineRule="exact"/>
              <w:jc w:val="center"/>
            </w:pPr>
            <w:r w:rsidRPr="00F61251">
              <w:t>5</w:t>
            </w:r>
          </w:p>
        </w:tc>
        <w:tc>
          <w:tcPr>
            <w:tcW w:w="4073" w:type="dxa"/>
            <w:shd w:val="clear" w:color="auto" w:fill="auto"/>
            <w:vAlign w:val="center"/>
          </w:tcPr>
          <w:p w:rsidR="00D34A7C" w:rsidRPr="00F61251" w:rsidRDefault="00D34A7C" w:rsidP="00471026">
            <w:pPr>
              <w:widowControl w:val="0"/>
              <w:spacing w:before="30" w:after="30" w:line="374" w:lineRule="exact"/>
            </w:pPr>
            <w:r w:rsidRPr="00F61251">
              <w:t>Máy photocopy A3</w:t>
            </w:r>
          </w:p>
        </w:tc>
        <w:tc>
          <w:tcPr>
            <w:tcW w:w="1276" w:type="dxa"/>
            <w:shd w:val="clear" w:color="auto" w:fill="auto"/>
            <w:vAlign w:val="bottom"/>
          </w:tcPr>
          <w:p w:rsidR="00D34A7C" w:rsidRPr="00F61251" w:rsidRDefault="00D34A7C" w:rsidP="00471026">
            <w:pPr>
              <w:widowControl w:val="0"/>
              <w:spacing w:before="30" w:after="30" w:line="374" w:lineRule="exact"/>
              <w:jc w:val="center"/>
            </w:pPr>
            <w:r w:rsidRPr="00F61251">
              <w:t>Cái</w:t>
            </w:r>
          </w:p>
        </w:tc>
        <w:tc>
          <w:tcPr>
            <w:tcW w:w="1500" w:type="dxa"/>
            <w:shd w:val="clear" w:color="auto" w:fill="auto"/>
            <w:vAlign w:val="bottom"/>
          </w:tcPr>
          <w:p w:rsidR="00D34A7C" w:rsidRPr="00F61251" w:rsidRDefault="00D34A7C" w:rsidP="00471026">
            <w:pPr>
              <w:widowControl w:val="0"/>
              <w:spacing w:before="30" w:after="30" w:line="374" w:lineRule="exact"/>
              <w:jc w:val="center"/>
            </w:pPr>
            <w:r w:rsidRPr="00F61251">
              <w:t>1,50</w:t>
            </w:r>
          </w:p>
        </w:tc>
        <w:tc>
          <w:tcPr>
            <w:tcW w:w="1734" w:type="dxa"/>
            <w:shd w:val="clear" w:color="auto" w:fill="auto"/>
            <w:vAlign w:val="bottom"/>
          </w:tcPr>
          <w:p w:rsidR="00D34A7C" w:rsidRPr="00F61251" w:rsidRDefault="00D34A7C" w:rsidP="00471026">
            <w:pPr>
              <w:widowControl w:val="0"/>
              <w:spacing w:before="30" w:after="30" w:line="374" w:lineRule="exact"/>
              <w:jc w:val="center"/>
            </w:pPr>
            <w:r w:rsidRPr="00F61251">
              <w:t>2,00</w:t>
            </w:r>
          </w:p>
        </w:tc>
      </w:tr>
      <w:tr w:rsidR="00D34A7C" w:rsidRPr="00F61251">
        <w:trPr>
          <w:trHeight w:val="369"/>
        </w:trPr>
        <w:tc>
          <w:tcPr>
            <w:tcW w:w="760" w:type="dxa"/>
            <w:shd w:val="clear" w:color="auto" w:fill="auto"/>
            <w:vAlign w:val="center"/>
          </w:tcPr>
          <w:p w:rsidR="00D34A7C" w:rsidRPr="00F61251" w:rsidRDefault="00D34A7C" w:rsidP="00471026">
            <w:pPr>
              <w:widowControl w:val="0"/>
              <w:spacing w:before="30" w:after="30" w:line="374" w:lineRule="exact"/>
              <w:jc w:val="center"/>
            </w:pPr>
            <w:r w:rsidRPr="00F61251">
              <w:t>6</w:t>
            </w:r>
          </w:p>
        </w:tc>
        <w:tc>
          <w:tcPr>
            <w:tcW w:w="4073" w:type="dxa"/>
            <w:shd w:val="clear" w:color="auto" w:fill="auto"/>
            <w:vAlign w:val="center"/>
          </w:tcPr>
          <w:p w:rsidR="00D34A7C" w:rsidRPr="00F61251" w:rsidRDefault="00D34A7C" w:rsidP="00471026">
            <w:pPr>
              <w:widowControl w:val="0"/>
              <w:spacing w:before="30" w:after="30" w:line="374" w:lineRule="exact"/>
            </w:pPr>
            <w:r w:rsidRPr="00F61251">
              <w:t>Điện năng</w:t>
            </w:r>
          </w:p>
        </w:tc>
        <w:tc>
          <w:tcPr>
            <w:tcW w:w="1276" w:type="dxa"/>
            <w:shd w:val="clear" w:color="auto" w:fill="auto"/>
            <w:vAlign w:val="bottom"/>
          </w:tcPr>
          <w:p w:rsidR="00D34A7C" w:rsidRPr="00F61251" w:rsidRDefault="00D34A7C" w:rsidP="00471026">
            <w:pPr>
              <w:widowControl w:val="0"/>
              <w:spacing w:before="30" w:after="30" w:line="374" w:lineRule="exact"/>
              <w:jc w:val="center"/>
            </w:pPr>
            <w:r w:rsidRPr="00F61251">
              <w:t>kW</w:t>
            </w:r>
          </w:p>
        </w:tc>
        <w:tc>
          <w:tcPr>
            <w:tcW w:w="1500" w:type="dxa"/>
            <w:shd w:val="clear" w:color="auto" w:fill="auto"/>
            <w:vAlign w:val="bottom"/>
          </w:tcPr>
          <w:p w:rsidR="00D34A7C" w:rsidRPr="00F61251" w:rsidRDefault="00D34A7C" w:rsidP="00471026">
            <w:pPr>
              <w:widowControl w:val="0"/>
              <w:spacing w:before="30" w:after="30" w:line="374" w:lineRule="exact"/>
              <w:jc w:val="center"/>
            </w:pPr>
            <w:r w:rsidRPr="00F61251">
              <w:t> </w:t>
            </w:r>
          </w:p>
        </w:tc>
        <w:tc>
          <w:tcPr>
            <w:tcW w:w="1734" w:type="dxa"/>
            <w:shd w:val="clear" w:color="auto" w:fill="auto"/>
            <w:vAlign w:val="bottom"/>
          </w:tcPr>
          <w:p w:rsidR="00D34A7C" w:rsidRPr="00F61251" w:rsidRDefault="00D34A7C" w:rsidP="00471026">
            <w:pPr>
              <w:widowControl w:val="0"/>
              <w:spacing w:before="30" w:after="30" w:line="374" w:lineRule="exact"/>
              <w:jc w:val="center"/>
            </w:pPr>
            <w:r w:rsidRPr="00F61251">
              <w:t>510,80</w:t>
            </w:r>
          </w:p>
        </w:tc>
      </w:tr>
    </w:tbl>
    <w:p w:rsidR="00D34A7C" w:rsidRPr="00F61251" w:rsidRDefault="00D34A7C" w:rsidP="00471026">
      <w:pPr>
        <w:widowControl w:val="0"/>
        <w:spacing w:before="80" w:line="374" w:lineRule="exact"/>
        <w:ind w:firstLine="454"/>
        <w:jc w:val="both"/>
        <w:rPr>
          <w:b/>
        </w:rPr>
      </w:pPr>
      <w:r w:rsidRPr="00F61251">
        <w:rPr>
          <w:b/>
        </w:rPr>
        <w:t>3. Vật liệu</w:t>
      </w:r>
    </w:p>
    <w:p w:rsidR="00D34A7C" w:rsidRPr="00F61251" w:rsidRDefault="00D34A7C" w:rsidP="00471026">
      <w:pPr>
        <w:widowControl w:val="0"/>
        <w:spacing w:before="80" w:after="120" w:line="374" w:lineRule="exact"/>
        <w:ind w:firstLine="454"/>
        <w:jc w:val="right"/>
      </w:pPr>
      <w:r w:rsidRPr="00F61251">
        <w:t>Bảng 2</w:t>
      </w:r>
      <w:r w:rsidR="00F47E70">
        <w:t>0</w:t>
      </w:r>
    </w:p>
    <w:tbl>
      <w:tblPr>
        <w:tblW w:w="9343"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4498"/>
        <w:gridCol w:w="1480"/>
        <w:gridCol w:w="2605"/>
      </w:tblGrid>
      <w:tr w:rsidR="00D34A7C" w:rsidRPr="00F61251">
        <w:trPr>
          <w:trHeight w:val="581"/>
        </w:trPr>
        <w:tc>
          <w:tcPr>
            <w:tcW w:w="760" w:type="dxa"/>
            <w:shd w:val="clear" w:color="auto" w:fill="auto"/>
            <w:vAlign w:val="center"/>
          </w:tcPr>
          <w:p w:rsidR="00D34A7C" w:rsidRPr="00F61251" w:rsidRDefault="00D34A7C" w:rsidP="00471026">
            <w:pPr>
              <w:widowControl w:val="0"/>
              <w:spacing w:before="30" w:after="30" w:line="374" w:lineRule="exact"/>
              <w:jc w:val="center"/>
              <w:rPr>
                <w:b/>
                <w:bCs/>
              </w:rPr>
            </w:pPr>
            <w:r w:rsidRPr="00F61251">
              <w:rPr>
                <w:b/>
                <w:bCs/>
              </w:rPr>
              <w:t>STT</w:t>
            </w:r>
          </w:p>
        </w:tc>
        <w:tc>
          <w:tcPr>
            <w:tcW w:w="4498" w:type="dxa"/>
            <w:shd w:val="clear" w:color="auto" w:fill="auto"/>
            <w:vAlign w:val="center"/>
          </w:tcPr>
          <w:p w:rsidR="00D34A7C" w:rsidRPr="00F61251" w:rsidRDefault="00D34A7C" w:rsidP="00471026">
            <w:pPr>
              <w:widowControl w:val="0"/>
              <w:spacing w:before="30" w:after="30" w:line="374" w:lineRule="exact"/>
              <w:jc w:val="center"/>
              <w:rPr>
                <w:b/>
                <w:bCs/>
              </w:rPr>
            </w:pPr>
            <w:r w:rsidRPr="00F61251">
              <w:rPr>
                <w:b/>
                <w:bCs/>
              </w:rPr>
              <w:t>Danh mục vật liệu</w:t>
            </w:r>
          </w:p>
        </w:tc>
        <w:tc>
          <w:tcPr>
            <w:tcW w:w="1480" w:type="dxa"/>
            <w:shd w:val="clear" w:color="auto" w:fill="auto"/>
            <w:vAlign w:val="center"/>
          </w:tcPr>
          <w:p w:rsidR="00D34A7C" w:rsidRPr="00F61251" w:rsidRDefault="00D34A7C" w:rsidP="00471026">
            <w:pPr>
              <w:widowControl w:val="0"/>
              <w:spacing w:before="30" w:after="30" w:line="374" w:lineRule="exact"/>
              <w:jc w:val="center"/>
              <w:rPr>
                <w:b/>
                <w:bCs/>
              </w:rPr>
            </w:pPr>
            <w:r w:rsidRPr="00F61251">
              <w:rPr>
                <w:b/>
                <w:bCs/>
              </w:rPr>
              <w:t>Đơn vị tính</w:t>
            </w:r>
          </w:p>
        </w:tc>
        <w:tc>
          <w:tcPr>
            <w:tcW w:w="2605" w:type="dxa"/>
            <w:shd w:val="clear" w:color="auto" w:fill="auto"/>
            <w:vAlign w:val="center"/>
          </w:tcPr>
          <w:p w:rsidR="00D34A7C" w:rsidRPr="00F61251" w:rsidRDefault="00D34A7C" w:rsidP="00471026">
            <w:pPr>
              <w:widowControl w:val="0"/>
              <w:spacing w:before="30" w:after="30" w:line="374" w:lineRule="exact"/>
              <w:jc w:val="center"/>
            </w:pPr>
            <w:r w:rsidRPr="00F61251">
              <w:rPr>
                <w:b/>
                <w:bCs/>
              </w:rPr>
              <w:t>Định mức</w:t>
            </w:r>
            <w:r w:rsidRPr="00F61251">
              <w:br/>
            </w:r>
            <w:r w:rsidRPr="00F61251">
              <w:rPr>
                <w:i/>
                <w:iCs/>
              </w:rPr>
              <w:t>(Tính cho 1 tỉnh)</w:t>
            </w:r>
          </w:p>
        </w:tc>
      </w:tr>
      <w:tr w:rsidR="00D34A7C" w:rsidRPr="00F61251">
        <w:trPr>
          <w:trHeight w:val="340"/>
        </w:trPr>
        <w:tc>
          <w:tcPr>
            <w:tcW w:w="760" w:type="dxa"/>
            <w:shd w:val="clear" w:color="auto" w:fill="auto"/>
            <w:vAlign w:val="bottom"/>
          </w:tcPr>
          <w:p w:rsidR="00D34A7C" w:rsidRPr="00F61251" w:rsidRDefault="00D34A7C" w:rsidP="00471026">
            <w:pPr>
              <w:widowControl w:val="0"/>
              <w:spacing w:before="30" w:after="30" w:line="374" w:lineRule="exact"/>
              <w:jc w:val="center"/>
            </w:pPr>
            <w:r w:rsidRPr="00F61251">
              <w:t>1</w:t>
            </w:r>
          </w:p>
        </w:tc>
        <w:tc>
          <w:tcPr>
            <w:tcW w:w="4498" w:type="dxa"/>
            <w:shd w:val="clear" w:color="auto" w:fill="auto"/>
            <w:vAlign w:val="bottom"/>
          </w:tcPr>
          <w:p w:rsidR="00D34A7C" w:rsidRPr="00F61251" w:rsidRDefault="00D34A7C" w:rsidP="00471026">
            <w:pPr>
              <w:widowControl w:val="0"/>
              <w:spacing w:before="30" w:after="30" w:line="374" w:lineRule="exact"/>
            </w:pPr>
            <w:r w:rsidRPr="00F61251">
              <w:t>Mực in A4 Laser</w:t>
            </w:r>
          </w:p>
        </w:tc>
        <w:tc>
          <w:tcPr>
            <w:tcW w:w="1480" w:type="dxa"/>
            <w:shd w:val="clear" w:color="auto" w:fill="auto"/>
            <w:vAlign w:val="bottom"/>
          </w:tcPr>
          <w:p w:rsidR="00D34A7C" w:rsidRPr="00F61251" w:rsidRDefault="00D34A7C" w:rsidP="00471026">
            <w:pPr>
              <w:widowControl w:val="0"/>
              <w:spacing w:before="30" w:after="30" w:line="374" w:lineRule="exact"/>
              <w:jc w:val="center"/>
            </w:pPr>
            <w:r w:rsidRPr="00F61251">
              <w:t>Hộp</w:t>
            </w:r>
          </w:p>
        </w:tc>
        <w:tc>
          <w:tcPr>
            <w:tcW w:w="2605" w:type="dxa"/>
            <w:shd w:val="clear" w:color="auto" w:fill="auto"/>
            <w:vAlign w:val="bottom"/>
          </w:tcPr>
          <w:p w:rsidR="00D34A7C" w:rsidRPr="00F61251" w:rsidRDefault="00D34A7C" w:rsidP="00471026">
            <w:pPr>
              <w:widowControl w:val="0"/>
              <w:spacing w:before="30" w:after="30" w:line="374" w:lineRule="exact"/>
              <w:jc w:val="center"/>
            </w:pPr>
            <w:r w:rsidRPr="00F61251">
              <w:t>0,50</w:t>
            </w:r>
          </w:p>
        </w:tc>
      </w:tr>
      <w:tr w:rsidR="00D34A7C" w:rsidRPr="00F61251">
        <w:trPr>
          <w:trHeight w:val="340"/>
        </w:trPr>
        <w:tc>
          <w:tcPr>
            <w:tcW w:w="760" w:type="dxa"/>
            <w:shd w:val="clear" w:color="auto" w:fill="auto"/>
            <w:vAlign w:val="bottom"/>
          </w:tcPr>
          <w:p w:rsidR="00D34A7C" w:rsidRPr="00F61251" w:rsidRDefault="00D34A7C" w:rsidP="00471026">
            <w:pPr>
              <w:widowControl w:val="0"/>
              <w:spacing w:before="30" w:after="30" w:line="374" w:lineRule="exact"/>
              <w:jc w:val="center"/>
            </w:pPr>
            <w:r w:rsidRPr="00F61251">
              <w:t>2</w:t>
            </w:r>
          </w:p>
        </w:tc>
        <w:tc>
          <w:tcPr>
            <w:tcW w:w="4498" w:type="dxa"/>
            <w:shd w:val="clear" w:color="auto" w:fill="auto"/>
            <w:vAlign w:val="bottom"/>
          </w:tcPr>
          <w:p w:rsidR="00D34A7C" w:rsidRPr="00F61251" w:rsidRDefault="00D34A7C" w:rsidP="00471026">
            <w:pPr>
              <w:widowControl w:val="0"/>
              <w:spacing w:before="30" w:after="30" w:line="374" w:lineRule="exact"/>
            </w:pPr>
            <w:r w:rsidRPr="00F61251">
              <w:t>Mực in A3 Laser</w:t>
            </w:r>
          </w:p>
        </w:tc>
        <w:tc>
          <w:tcPr>
            <w:tcW w:w="1480" w:type="dxa"/>
            <w:shd w:val="clear" w:color="auto" w:fill="auto"/>
            <w:vAlign w:val="bottom"/>
          </w:tcPr>
          <w:p w:rsidR="00D34A7C" w:rsidRPr="00F61251" w:rsidRDefault="00D34A7C" w:rsidP="00471026">
            <w:pPr>
              <w:widowControl w:val="0"/>
              <w:spacing w:before="30" w:after="30" w:line="374" w:lineRule="exact"/>
              <w:jc w:val="center"/>
            </w:pPr>
            <w:r w:rsidRPr="00F61251">
              <w:t>Hộp</w:t>
            </w:r>
          </w:p>
        </w:tc>
        <w:tc>
          <w:tcPr>
            <w:tcW w:w="2605" w:type="dxa"/>
            <w:shd w:val="clear" w:color="auto" w:fill="auto"/>
            <w:vAlign w:val="bottom"/>
          </w:tcPr>
          <w:p w:rsidR="00D34A7C" w:rsidRPr="00F61251" w:rsidRDefault="00D34A7C" w:rsidP="00471026">
            <w:pPr>
              <w:widowControl w:val="0"/>
              <w:spacing w:before="30" w:after="30" w:line="374" w:lineRule="exact"/>
              <w:jc w:val="center"/>
            </w:pPr>
            <w:r w:rsidRPr="00F61251">
              <w:t>0,50</w:t>
            </w:r>
          </w:p>
        </w:tc>
      </w:tr>
      <w:tr w:rsidR="00D34A7C" w:rsidRPr="00F61251">
        <w:trPr>
          <w:trHeight w:val="340"/>
        </w:trPr>
        <w:tc>
          <w:tcPr>
            <w:tcW w:w="760" w:type="dxa"/>
            <w:shd w:val="clear" w:color="auto" w:fill="auto"/>
            <w:vAlign w:val="bottom"/>
          </w:tcPr>
          <w:p w:rsidR="00D34A7C" w:rsidRPr="00F61251" w:rsidRDefault="00D34A7C" w:rsidP="00471026">
            <w:pPr>
              <w:widowControl w:val="0"/>
              <w:spacing w:before="30" w:after="30" w:line="374" w:lineRule="exact"/>
              <w:jc w:val="center"/>
            </w:pPr>
            <w:r w:rsidRPr="00F61251">
              <w:t>3</w:t>
            </w:r>
          </w:p>
        </w:tc>
        <w:tc>
          <w:tcPr>
            <w:tcW w:w="4498" w:type="dxa"/>
            <w:shd w:val="clear" w:color="auto" w:fill="auto"/>
            <w:vAlign w:val="bottom"/>
          </w:tcPr>
          <w:p w:rsidR="00D34A7C" w:rsidRPr="00F61251" w:rsidRDefault="00D34A7C" w:rsidP="00471026">
            <w:pPr>
              <w:widowControl w:val="0"/>
              <w:spacing w:before="30" w:after="30" w:line="374" w:lineRule="exact"/>
            </w:pPr>
            <w:r w:rsidRPr="00F61251">
              <w:t>Mực photocopy</w:t>
            </w:r>
          </w:p>
        </w:tc>
        <w:tc>
          <w:tcPr>
            <w:tcW w:w="1480" w:type="dxa"/>
            <w:shd w:val="clear" w:color="auto" w:fill="auto"/>
            <w:vAlign w:val="bottom"/>
          </w:tcPr>
          <w:p w:rsidR="00D34A7C" w:rsidRPr="00F61251" w:rsidRDefault="00D34A7C" w:rsidP="00471026">
            <w:pPr>
              <w:widowControl w:val="0"/>
              <w:spacing w:before="30" w:after="30" w:line="374" w:lineRule="exact"/>
              <w:jc w:val="center"/>
            </w:pPr>
            <w:r w:rsidRPr="00F61251">
              <w:t>Hộp</w:t>
            </w:r>
          </w:p>
        </w:tc>
        <w:tc>
          <w:tcPr>
            <w:tcW w:w="2605" w:type="dxa"/>
            <w:shd w:val="clear" w:color="auto" w:fill="auto"/>
            <w:vAlign w:val="bottom"/>
          </w:tcPr>
          <w:p w:rsidR="00D34A7C" w:rsidRPr="00F61251" w:rsidRDefault="00D34A7C" w:rsidP="00471026">
            <w:pPr>
              <w:widowControl w:val="0"/>
              <w:spacing w:before="30" w:after="30" w:line="374" w:lineRule="exact"/>
              <w:jc w:val="center"/>
            </w:pPr>
            <w:r w:rsidRPr="00F61251">
              <w:t>0,80</w:t>
            </w:r>
          </w:p>
        </w:tc>
      </w:tr>
      <w:tr w:rsidR="00D34A7C" w:rsidRPr="00F61251">
        <w:trPr>
          <w:trHeight w:val="340"/>
        </w:trPr>
        <w:tc>
          <w:tcPr>
            <w:tcW w:w="760" w:type="dxa"/>
            <w:shd w:val="clear" w:color="auto" w:fill="auto"/>
            <w:vAlign w:val="bottom"/>
          </w:tcPr>
          <w:p w:rsidR="00D34A7C" w:rsidRPr="00F61251" w:rsidRDefault="00D34A7C" w:rsidP="00471026">
            <w:pPr>
              <w:widowControl w:val="0"/>
              <w:spacing w:before="30" w:after="30" w:line="374" w:lineRule="exact"/>
              <w:jc w:val="center"/>
            </w:pPr>
            <w:r w:rsidRPr="00F61251">
              <w:t>4</w:t>
            </w:r>
          </w:p>
        </w:tc>
        <w:tc>
          <w:tcPr>
            <w:tcW w:w="4498" w:type="dxa"/>
            <w:shd w:val="clear" w:color="auto" w:fill="auto"/>
            <w:vAlign w:val="bottom"/>
          </w:tcPr>
          <w:p w:rsidR="00D34A7C" w:rsidRPr="00F61251" w:rsidRDefault="00D34A7C" w:rsidP="00471026">
            <w:pPr>
              <w:widowControl w:val="0"/>
              <w:spacing w:before="30" w:after="30" w:line="374" w:lineRule="exact"/>
            </w:pPr>
            <w:r w:rsidRPr="00F61251">
              <w:t>Sổ ghi chép</w:t>
            </w:r>
          </w:p>
        </w:tc>
        <w:tc>
          <w:tcPr>
            <w:tcW w:w="1480" w:type="dxa"/>
            <w:shd w:val="clear" w:color="auto" w:fill="auto"/>
            <w:vAlign w:val="bottom"/>
          </w:tcPr>
          <w:p w:rsidR="00D34A7C" w:rsidRPr="00F61251" w:rsidRDefault="00D34A7C" w:rsidP="00471026">
            <w:pPr>
              <w:widowControl w:val="0"/>
              <w:spacing w:before="30" w:after="30" w:line="374" w:lineRule="exact"/>
              <w:jc w:val="center"/>
            </w:pPr>
            <w:r w:rsidRPr="00F61251">
              <w:t>Quyển</w:t>
            </w:r>
          </w:p>
        </w:tc>
        <w:tc>
          <w:tcPr>
            <w:tcW w:w="2605" w:type="dxa"/>
            <w:shd w:val="clear" w:color="auto" w:fill="auto"/>
            <w:vAlign w:val="bottom"/>
          </w:tcPr>
          <w:p w:rsidR="00D34A7C" w:rsidRPr="00F61251" w:rsidRDefault="00D34A7C" w:rsidP="00471026">
            <w:pPr>
              <w:widowControl w:val="0"/>
              <w:spacing w:before="30" w:after="30" w:line="374" w:lineRule="exact"/>
              <w:jc w:val="center"/>
            </w:pPr>
            <w:r w:rsidRPr="00F61251">
              <w:t>6,00</w:t>
            </w:r>
          </w:p>
        </w:tc>
      </w:tr>
      <w:tr w:rsidR="00D34A7C" w:rsidRPr="00F61251">
        <w:trPr>
          <w:trHeight w:val="340"/>
        </w:trPr>
        <w:tc>
          <w:tcPr>
            <w:tcW w:w="760" w:type="dxa"/>
            <w:shd w:val="clear" w:color="auto" w:fill="auto"/>
            <w:vAlign w:val="bottom"/>
          </w:tcPr>
          <w:p w:rsidR="00D34A7C" w:rsidRPr="00F61251" w:rsidRDefault="00D34A7C" w:rsidP="00471026">
            <w:pPr>
              <w:widowControl w:val="0"/>
              <w:spacing w:before="30" w:after="30" w:line="374" w:lineRule="exact"/>
              <w:jc w:val="center"/>
            </w:pPr>
            <w:r w:rsidRPr="00F61251">
              <w:t>5</w:t>
            </w:r>
          </w:p>
        </w:tc>
        <w:tc>
          <w:tcPr>
            <w:tcW w:w="4498" w:type="dxa"/>
            <w:shd w:val="clear" w:color="auto" w:fill="auto"/>
            <w:vAlign w:val="bottom"/>
          </w:tcPr>
          <w:p w:rsidR="00D34A7C" w:rsidRPr="00F61251" w:rsidRDefault="00D34A7C" w:rsidP="00471026">
            <w:pPr>
              <w:widowControl w:val="0"/>
              <w:spacing w:before="30" w:after="30" w:line="374" w:lineRule="exact"/>
            </w:pPr>
            <w:r w:rsidRPr="00F61251">
              <w:t>Cặp 3 dây</w:t>
            </w:r>
          </w:p>
        </w:tc>
        <w:tc>
          <w:tcPr>
            <w:tcW w:w="1480" w:type="dxa"/>
            <w:shd w:val="clear" w:color="auto" w:fill="auto"/>
            <w:vAlign w:val="bottom"/>
          </w:tcPr>
          <w:p w:rsidR="00D34A7C" w:rsidRPr="00F61251" w:rsidRDefault="00D34A7C" w:rsidP="00471026">
            <w:pPr>
              <w:widowControl w:val="0"/>
              <w:spacing w:before="30" w:after="30" w:line="374" w:lineRule="exact"/>
              <w:jc w:val="center"/>
            </w:pPr>
            <w:r w:rsidRPr="00F61251">
              <w:t>Chiếc</w:t>
            </w:r>
          </w:p>
        </w:tc>
        <w:tc>
          <w:tcPr>
            <w:tcW w:w="2605" w:type="dxa"/>
            <w:shd w:val="clear" w:color="auto" w:fill="auto"/>
            <w:vAlign w:val="bottom"/>
          </w:tcPr>
          <w:p w:rsidR="00D34A7C" w:rsidRPr="00F61251" w:rsidRDefault="00D34A7C" w:rsidP="00471026">
            <w:pPr>
              <w:widowControl w:val="0"/>
              <w:spacing w:before="30" w:after="30" w:line="374" w:lineRule="exact"/>
              <w:jc w:val="center"/>
            </w:pPr>
            <w:r w:rsidRPr="00F61251">
              <w:t>18,00</w:t>
            </w:r>
          </w:p>
        </w:tc>
      </w:tr>
      <w:tr w:rsidR="00D34A7C" w:rsidRPr="00F61251">
        <w:trPr>
          <w:trHeight w:val="340"/>
        </w:trPr>
        <w:tc>
          <w:tcPr>
            <w:tcW w:w="760" w:type="dxa"/>
            <w:shd w:val="clear" w:color="auto" w:fill="auto"/>
            <w:vAlign w:val="bottom"/>
          </w:tcPr>
          <w:p w:rsidR="00D34A7C" w:rsidRPr="00F61251" w:rsidRDefault="00D34A7C" w:rsidP="00471026">
            <w:pPr>
              <w:widowControl w:val="0"/>
              <w:spacing w:before="30" w:after="30" w:line="374" w:lineRule="exact"/>
              <w:jc w:val="center"/>
            </w:pPr>
            <w:r w:rsidRPr="00F61251">
              <w:t>6</w:t>
            </w:r>
          </w:p>
        </w:tc>
        <w:tc>
          <w:tcPr>
            <w:tcW w:w="4498" w:type="dxa"/>
            <w:shd w:val="clear" w:color="auto" w:fill="auto"/>
            <w:vAlign w:val="bottom"/>
          </w:tcPr>
          <w:p w:rsidR="00D34A7C" w:rsidRPr="00F61251" w:rsidRDefault="00D34A7C" w:rsidP="00471026">
            <w:pPr>
              <w:widowControl w:val="0"/>
              <w:spacing w:before="30" w:after="30" w:line="374" w:lineRule="exact"/>
            </w:pPr>
            <w:r w:rsidRPr="00F61251">
              <w:t>Giấy A4</w:t>
            </w:r>
          </w:p>
        </w:tc>
        <w:tc>
          <w:tcPr>
            <w:tcW w:w="1480" w:type="dxa"/>
            <w:shd w:val="clear" w:color="auto" w:fill="auto"/>
            <w:vAlign w:val="bottom"/>
          </w:tcPr>
          <w:p w:rsidR="00D34A7C" w:rsidRPr="00F61251" w:rsidRDefault="00D34A7C" w:rsidP="00471026">
            <w:pPr>
              <w:widowControl w:val="0"/>
              <w:spacing w:before="30" w:after="30" w:line="374" w:lineRule="exact"/>
              <w:jc w:val="center"/>
            </w:pPr>
            <w:r w:rsidRPr="00F61251">
              <w:t>Ram</w:t>
            </w:r>
          </w:p>
        </w:tc>
        <w:tc>
          <w:tcPr>
            <w:tcW w:w="2605" w:type="dxa"/>
            <w:shd w:val="clear" w:color="auto" w:fill="auto"/>
            <w:vAlign w:val="bottom"/>
          </w:tcPr>
          <w:p w:rsidR="00D34A7C" w:rsidRPr="00F61251" w:rsidRDefault="00D34A7C" w:rsidP="00471026">
            <w:pPr>
              <w:widowControl w:val="0"/>
              <w:spacing w:before="30" w:after="30" w:line="374" w:lineRule="exact"/>
              <w:jc w:val="center"/>
            </w:pPr>
            <w:r w:rsidRPr="00F61251">
              <w:t>5,00</w:t>
            </w:r>
          </w:p>
        </w:tc>
      </w:tr>
      <w:tr w:rsidR="00D34A7C" w:rsidRPr="00F61251">
        <w:trPr>
          <w:trHeight w:val="340"/>
        </w:trPr>
        <w:tc>
          <w:tcPr>
            <w:tcW w:w="760" w:type="dxa"/>
            <w:shd w:val="clear" w:color="auto" w:fill="auto"/>
            <w:vAlign w:val="bottom"/>
          </w:tcPr>
          <w:p w:rsidR="00D34A7C" w:rsidRPr="00F61251" w:rsidRDefault="00D34A7C" w:rsidP="00471026">
            <w:pPr>
              <w:widowControl w:val="0"/>
              <w:spacing w:before="30" w:after="30" w:line="374" w:lineRule="exact"/>
              <w:jc w:val="center"/>
            </w:pPr>
            <w:r w:rsidRPr="00F61251">
              <w:t>7</w:t>
            </w:r>
          </w:p>
        </w:tc>
        <w:tc>
          <w:tcPr>
            <w:tcW w:w="4498" w:type="dxa"/>
            <w:shd w:val="clear" w:color="auto" w:fill="auto"/>
            <w:vAlign w:val="bottom"/>
          </w:tcPr>
          <w:p w:rsidR="00D34A7C" w:rsidRPr="00F61251" w:rsidRDefault="00D34A7C" w:rsidP="00471026">
            <w:pPr>
              <w:widowControl w:val="0"/>
              <w:spacing w:before="30" w:after="30" w:line="374" w:lineRule="exact"/>
            </w:pPr>
            <w:r w:rsidRPr="00F61251">
              <w:t>Giấy A3</w:t>
            </w:r>
          </w:p>
        </w:tc>
        <w:tc>
          <w:tcPr>
            <w:tcW w:w="1480" w:type="dxa"/>
            <w:shd w:val="clear" w:color="auto" w:fill="auto"/>
            <w:vAlign w:val="bottom"/>
          </w:tcPr>
          <w:p w:rsidR="00D34A7C" w:rsidRPr="00F61251" w:rsidRDefault="00D34A7C" w:rsidP="00471026">
            <w:pPr>
              <w:widowControl w:val="0"/>
              <w:spacing w:before="30" w:after="30" w:line="374" w:lineRule="exact"/>
              <w:jc w:val="center"/>
            </w:pPr>
            <w:r w:rsidRPr="00F61251">
              <w:t>Ram</w:t>
            </w:r>
          </w:p>
        </w:tc>
        <w:tc>
          <w:tcPr>
            <w:tcW w:w="2605" w:type="dxa"/>
            <w:shd w:val="clear" w:color="auto" w:fill="auto"/>
            <w:vAlign w:val="bottom"/>
          </w:tcPr>
          <w:p w:rsidR="00D34A7C" w:rsidRPr="00F61251" w:rsidRDefault="00D34A7C" w:rsidP="00471026">
            <w:pPr>
              <w:widowControl w:val="0"/>
              <w:spacing w:before="30" w:after="30" w:line="374" w:lineRule="exact"/>
              <w:jc w:val="center"/>
            </w:pPr>
            <w:r w:rsidRPr="00F61251">
              <w:t>2,00</w:t>
            </w:r>
          </w:p>
        </w:tc>
      </w:tr>
    </w:tbl>
    <w:p w:rsidR="00D34A7C" w:rsidRPr="00F61251" w:rsidRDefault="00D34A7C" w:rsidP="00471026">
      <w:pPr>
        <w:widowControl w:val="0"/>
        <w:spacing w:before="80" w:line="420" w:lineRule="exact"/>
        <w:ind w:firstLine="454"/>
        <w:jc w:val="both"/>
        <w:rPr>
          <w:b/>
        </w:rPr>
      </w:pPr>
      <w:r w:rsidRPr="00F61251">
        <w:rPr>
          <w:b/>
          <w:lang w:val="vi-VN"/>
        </w:rPr>
        <w:t xml:space="preserve">Ghi chú: </w:t>
      </w:r>
    </w:p>
    <w:p w:rsidR="00D34A7C" w:rsidRPr="00F61251" w:rsidRDefault="00D34A7C" w:rsidP="00471026">
      <w:pPr>
        <w:widowControl w:val="0"/>
        <w:spacing w:before="80" w:line="420" w:lineRule="exact"/>
        <w:ind w:firstLine="454"/>
        <w:jc w:val="both"/>
        <w:outlineLvl w:val="0"/>
        <w:rPr>
          <w:b/>
        </w:rPr>
      </w:pPr>
      <w:r w:rsidRPr="00F61251">
        <w:t>(1)</w:t>
      </w:r>
      <w:r w:rsidRPr="00F61251">
        <w:rPr>
          <w:b/>
        </w:rPr>
        <w:t xml:space="preserve"> </w:t>
      </w:r>
      <w:r w:rsidRPr="00F61251">
        <w:t>Phân bổ dụng cụ, thiết bị và vật liệu theo nội dung công việc chỉ tính cho công việc có đơn vị tính là “Bộ/tỉnh”, không thực hiện phân bổ cho các công việc có đơn vị tính “Thửa/tỉnh”.</w:t>
      </w:r>
    </w:p>
    <w:p w:rsidR="00D34A7C" w:rsidRPr="00A94CE1" w:rsidRDefault="00D34A7C" w:rsidP="00471026">
      <w:pPr>
        <w:widowControl w:val="0"/>
        <w:spacing w:before="80" w:line="420" w:lineRule="exact"/>
        <w:ind w:firstLine="454"/>
        <w:jc w:val="both"/>
        <w:rPr>
          <w:spacing w:val="2"/>
          <w:lang w:val="vi-VN"/>
        </w:rPr>
      </w:pPr>
      <w:r w:rsidRPr="00A94CE1">
        <w:rPr>
          <w:spacing w:val="2"/>
        </w:rPr>
        <w:t xml:space="preserve">(2) </w:t>
      </w:r>
      <w:r w:rsidRPr="00A94CE1">
        <w:rPr>
          <w:spacing w:val="2"/>
          <w:lang w:val="vi-VN"/>
        </w:rPr>
        <w:t>Định mức dụng cụ, thiết bị</w:t>
      </w:r>
      <w:r w:rsidRPr="00A94CE1">
        <w:rPr>
          <w:spacing w:val="2"/>
        </w:rPr>
        <w:t xml:space="preserve"> và vật liệu</w:t>
      </w:r>
      <w:r w:rsidRPr="00A94CE1">
        <w:rPr>
          <w:spacing w:val="2"/>
          <w:lang w:val="vi-VN"/>
        </w:rPr>
        <w:t xml:space="preserve"> trên tính cho tỉnh trung bình (tỉnh có ít hơn hoặc bằng 10 huyện); khi tính mức cho từng tỉnh cụ thể thì tính tương ứng theo công thức tính ở phần định mức lao động công nghệ của thống kê đất đai cấp tỉnh. </w:t>
      </w:r>
    </w:p>
    <w:p w:rsidR="00F47E70" w:rsidRDefault="00F47E70" w:rsidP="00471026">
      <w:pPr>
        <w:widowControl w:val="0"/>
        <w:spacing w:line="390" w:lineRule="exact"/>
        <w:jc w:val="center"/>
        <w:outlineLvl w:val="0"/>
        <w:rPr>
          <w:b/>
        </w:rPr>
      </w:pPr>
    </w:p>
    <w:p w:rsidR="00BF25DA" w:rsidRDefault="00BF25DA" w:rsidP="00471026">
      <w:pPr>
        <w:widowControl w:val="0"/>
        <w:spacing w:line="390" w:lineRule="exact"/>
        <w:jc w:val="center"/>
        <w:outlineLvl w:val="0"/>
        <w:rPr>
          <w:b/>
        </w:rPr>
      </w:pPr>
    </w:p>
    <w:p w:rsidR="00D34A7C" w:rsidRPr="00F61251" w:rsidRDefault="00D34A7C" w:rsidP="00471026">
      <w:pPr>
        <w:widowControl w:val="0"/>
        <w:spacing w:line="390" w:lineRule="exact"/>
        <w:jc w:val="center"/>
        <w:outlineLvl w:val="0"/>
        <w:rPr>
          <w:b/>
        </w:rPr>
      </w:pPr>
      <w:r w:rsidRPr="00F61251">
        <w:rPr>
          <w:b/>
        </w:rPr>
        <w:lastRenderedPageBreak/>
        <w:t>Chương II</w:t>
      </w:r>
    </w:p>
    <w:p w:rsidR="00D34A7C" w:rsidRPr="00F61251" w:rsidRDefault="00D34A7C" w:rsidP="00471026">
      <w:pPr>
        <w:widowControl w:val="0"/>
        <w:spacing w:line="390" w:lineRule="exact"/>
        <w:jc w:val="center"/>
        <w:rPr>
          <w:b/>
        </w:rPr>
      </w:pPr>
      <w:r w:rsidRPr="00F61251">
        <w:rPr>
          <w:b/>
        </w:rPr>
        <w:t xml:space="preserve">KIỂM KÊ ĐẤT ĐAI VÀ LẬP BẢN ĐỒ HIỆN TRẠNG </w:t>
      </w:r>
    </w:p>
    <w:p w:rsidR="00D34A7C" w:rsidRPr="00F61251" w:rsidRDefault="00D34A7C" w:rsidP="00471026">
      <w:pPr>
        <w:widowControl w:val="0"/>
        <w:spacing w:line="390" w:lineRule="exact"/>
        <w:jc w:val="center"/>
        <w:rPr>
          <w:b/>
        </w:rPr>
      </w:pPr>
      <w:r w:rsidRPr="00F61251">
        <w:rPr>
          <w:b/>
        </w:rPr>
        <w:t>SỬ DỤNG ĐẤT ĐỊNH KỲ</w:t>
      </w:r>
    </w:p>
    <w:p w:rsidR="00471026" w:rsidRDefault="00471026" w:rsidP="00471026">
      <w:pPr>
        <w:widowControl w:val="0"/>
        <w:spacing w:line="390" w:lineRule="exact"/>
        <w:ind w:firstLine="454"/>
        <w:jc w:val="both"/>
        <w:outlineLvl w:val="0"/>
        <w:rPr>
          <w:b/>
        </w:rPr>
      </w:pPr>
    </w:p>
    <w:p w:rsidR="00D34A7C" w:rsidRPr="00F61251" w:rsidRDefault="00D34A7C" w:rsidP="00471026">
      <w:pPr>
        <w:widowControl w:val="0"/>
        <w:spacing w:line="390" w:lineRule="exact"/>
        <w:ind w:firstLine="454"/>
        <w:jc w:val="both"/>
        <w:outlineLvl w:val="0"/>
        <w:rPr>
          <w:b/>
        </w:rPr>
      </w:pPr>
      <w:r w:rsidRPr="00F61251">
        <w:rPr>
          <w:b/>
        </w:rPr>
        <w:t>I. KIỂM KÊ ĐẤT ĐAI VÀ LẬP BẢN ĐỒ HIỆN TRẠNG SỬ DỤNG ĐẤT CẤP XÃ</w:t>
      </w:r>
    </w:p>
    <w:p w:rsidR="00D34A7C" w:rsidRPr="00F61251" w:rsidRDefault="00D34A7C" w:rsidP="003E4C64">
      <w:pPr>
        <w:widowControl w:val="0"/>
        <w:spacing w:before="80" w:line="390" w:lineRule="exact"/>
        <w:ind w:firstLine="454"/>
        <w:jc w:val="both"/>
        <w:rPr>
          <w:b/>
        </w:rPr>
      </w:pPr>
      <w:r w:rsidRPr="00F61251">
        <w:rPr>
          <w:b/>
          <w:bCs/>
        </w:rPr>
        <w:t xml:space="preserve">1. </w:t>
      </w:r>
      <w:r w:rsidRPr="00F61251">
        <w:rPr>
          <w:b/>
        </w:rPr>
        <w:t>Công tác chuẩn bị và thực hiện kiểm kê đất đai cấp xã</w:t>
      </w:r>
    </w:p>
    <w:p w:rsidR="00D34A7C" w:rsidRPr="00F61251" w:rsidRDefault="00D34A7C" w:rsidP="003E4C64">
      <w:pPr>
        <w:widowControl w:val="0"/>
        <w:spacing w:before="80" w:line="390" w:lineRule="exact"/>
        <w:ind w:firstLine="454"/>
        <w:jc w:val="both"/>
      </w:pPr>
      <w:r w:rsidRPr="00F61251">
        <w:t>1.1. Dụng cụ</w:t>
      </w:r>
    </w:p>
    <w:p w:rsidR="00D34A7C" w:rsidRPr="00F61251" w:rsidRDefault="00D34A7C" w:rsidP="00A41460">
      <w:pPr>
        <w:widowControl w:val="0"/>
        <w:spacing w:before="80" w:after="120" w:line="390" w:lineRule="exact"/>
        <w:ind w:firstLine="454"/>
        <w:jc w:val="right"/>
      </w:pPr>
      <w:r w:rsidRPr="00F61251">
        <w:t>Bảng 2</w:t>
      </w:r>
      <w:r w:rsidR="00F47E70">
        <w:t>1</w:t>
      </w:r>
    </w:p>
    <w:tbl>
      <w:tblPr>
        <w:tblW w:w="9373"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3789"/>
        <w:gridCol w:w="1480"/>
        <w:gridCol w:w="1500"/>
        <w:gridCol w:w="1844"/>
      </w:tblGrid>
      <w:tr w:rsidR="00D34A7C" w:rsidRPr="00F61251">
        <w:trPr>
          <w:trHeight w:val="737"/>
          <w:tblHeader/>
        </w:trPr>
        <w:tc>
          <w:tcPr>
            <w:tcW w:w="760" w:type="dxa"/>
            <w:shd w:val="clear" w:color="auto" w:fill="auto"/>
            <w:vAlign w:val="center"/>
          </w:tcPr>
          <w:p w:rsidR="00D34A7C" w:rsidRPr="00F61251" w:rsidRDefault="00D34A7C" w:rsidP="00471026">
            <w:pPr>
              <w:widowControl w:val="0"/>
              <w:spacing w:before="20" w:after="20" w:line="390" w:lineRule="exact"/>
              <w:jc w:val="center"/>
              <w:rPr>
                <w:b/>
                <w:bCs/>
              </w:rPr>
            </w:pPr>
            <w:r w:rsidRPr="00F61251">
              <w:rPr>
                <w:b/>
                <w:bCs/>
              </w:rPr>
              <w:t>STT</w:t>
            </w:r>
          </w:p>
        </w:tc>
        <w:tc>
          <w:tcPr>
            <w:tcW w:w="3789" w:type="dxa"/>
            <w:shd w:val="clear" w:color="auto" w:fill="auto"/>
            <w:vAlign w:val="center"/>
          </w:tcPr>
          <w:p w:rsidR="00D34A7C" w:rsidRPr="00F61251" w:rsidRDefault="00D34A7C" w:rsidP="00471026">
            <w:pPr>
              <w:widowControl w:val="0"/>
              <w:spacing w:before="20" w:after="20" w:line="390" w:lineRule="exact"/>
              <w:jc w:val="center"/>
              <w:rPr>
                <w:b/>
                <w:bCs/>
              </w:rPr>
            </w:pPr>
            <w:r w:rsidRPr="00F61251">
              <w:rPr>
                <w:b/>
                <w:bCs/>
              </w:rPr>
              <w:t>Danh mục dụng cụ</w:t>
            </w:r>
          </w:p>
        </w:tc>
        <w:tc>
          <w:tcPr>
            <w:tcW w:w="1480" w:type="dxa"/>
            <w:shd w:val="clear" w:color="auto" w:fill="auto"/>
            <w:vAlign w:val="center"/>
          </w:tcPr>
          <w:p w:rsidR="00D34A7C" w:rsidRPr="00F61251" w:rsidRDefault="00D34A7C" w:rsidP="00471026">
            <w:pPr>
              <w:widowControl w:val="0"/>
              <w:spacing w:before="20" w:after="20" w:line="390" w:lineRule="exact"/>
              <w:jc w:val="center"/>
              <w:rPr>
                <w:b/>
                <w:bCs/>
              </w:rPr>
            </w:pPr>
            <w:r w:rsidRPr="00F61251">
              <w:rPr>
                <w:b/>
                <w:bCs/>
              </w:rPr>
              <w:t>Đơn vị tính</w:t>
            </w:r>
          </w:p>
        </w:tc>
        <w:tc>
          <w:tcPr>
            <w:tcW w:w="1500" w:type="dxa"/>
            <w:shd w:val="clear" w:color="auto" w:fill="auto"/>
            <w:vAlign w:val="center"/>
          </w:tcPr>
          <w:p w:rsidR="00D34A7C" w:rsidRPr="00F61251" w:rsidRDefault="00D34A7C" w:rsidP="00471026">
            <w:pPr>
              <w:widowControl w:val="0"/>
              <w:spacing w:before="20" w:after="20" w:line="390" w:lineRule="exact"/>
              <w:jc w:val="center"/>
              <w:rPr>
                <w:b/>
                <w:bCs/>
              </w:rPr>
            </w:pPr>
            <w:r w:rsidRPr="00F61251">
              <w:rPr>
                <w:b/>
                <w:bCs/>
              </w:rPr>
              <w:t xml:space="preserve">Thời hạn </w:t>
            </w:r>
            <w:r w:rsidRPr="00F61251">
              <w:rPr>
                <w:i/>
                <w:iCs/>
              </w:rPr>
              <w:t>(tháng)</w:t>
            </w:r>
          </w:p>
        </w:tc>
        <w:tc>
          <w:tcPr>
            <w:tcW w:w="1844" w:type="dxa"/>
            <w:shd w:val="clear" w:color="auto" w:fill="auto"/>
            <w:vAlign w:val="center"/>
          </w:tcPr>
          <w:p w:rsidR="00D34A7C" w:rsidRPr="00F61251" w:rsidRDefault="00D34A7C" w:rsidP="00471026">
            <w:pPr>
              <w:widowControl w:val="0"/>
              <w:spacing w:before="20" w:after="20" w:line="390" w:lineRule="exact"/>
              <w:jc w:val="center"/>
              <w:rPr>
                <w:b/>
                <w:bCs/>
              </w:rPr>
            </w:pPr>
            <w:r w:rsidRPr="00F61251">
              <w:rPr>
                <w:b/>
                <w:bCs/>
              </w:rPr>
              <w:t xml:space="preserve">Định mức </w:t>
            </w:r>
            <w:r w:rsidRPr="00F61251">
              <w:rPr>
                <w:i/>
                <w:iCs/>
              </w:rPr>
              <w:t>(Ca/xã)</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1</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Bàn làm việc</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60</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89,50</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2</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Ghế văn phòng</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60</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89,50</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3</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Tủ để tài liệu</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60</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89,50</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4</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Ổn áp dùng chung 10A</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60</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22,38</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5</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Lưu điện</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60</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84,50</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6</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Quạt thông gió 0,04 kW</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60</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22,38</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7</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Quạt trần 0,1 kW</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60</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22,38</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8</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Đèn neon 0,04 kW</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Bộ</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30</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89,50</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9</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Máy tính bấm số</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60</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14,00</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10</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Thước nhựa 40cm</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24</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3,73</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11</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Thước nhựa 120cm</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24</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2,24</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12</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Cặp đựng tài liệu</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24</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8,38</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13</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Quần áo bảo hộ lao động</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Bộ</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18</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60,00</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14</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Giầy bảo hộ</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Đôi</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12</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60,00</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15</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Tất</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Đôi</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6</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60,00</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16</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Mũ cứng</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12</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60,00</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17</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Quần áo mưa</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Bộ</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6</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60,00</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18</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Bình đựng nước uống</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12</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60,00</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19</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USB (4GB)</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Cái</w:t>
            </w:r>
          </w:p>
        </w:tc>
        <w:tc>
          <w:tcPr>
            <w:tcW w:w="1500" w:type="dxa"/>
            <w:shd w:val="clear" w:color="auto" w:fill="auto"/>
            <w:vAlign w:val="center"/>
          </w:tcPr>
          <w:p w:rsidR="00D34A7C" w:rsidRPr="00F61251" w:rsidRDefault="00D34A7C" w:rsidP="00471026">
            <w:pPr>
              <w:widowControl w:val="0"/>
              <w:spacing w:before="20" w:after="20" w:line="390" w:lineRule="exact"/>
              <w:jc w:val="center"/>
            </w:pPr>
            <w:r w:rsidRPr="00F61251">
              <w:t>12</w:t>
            </w: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8,40</w:t>
            </w:r>
          </w:p>
        </w:tc>
      </w:tr>
      <w:tr w:rsidR="00D34A7C" w:rsidRPr="00F61251">
        <w:trPr>
          <w:trHeight w:val="425"/>
        </w:trPr>
        <w:tc>
          <w:tcPr>
            <w:tcW w:w="760" w:type="dxa"/>
            <w:shd w:val="clear" w:color="auto" w:fill="auto"/>
            <w:vAlign w:val="center"/>
          </w:tcPr>
          <w:p w:rsidR="00D34A7C" w:rsidRPr="00F61251" w:rsidRDefault="00D34A7C" w:rsidP="00471026">
            <w:pPr>
              <w:widowControl w:val="0"/>
              <w:spacing w:before="20" w:after="20" w:line="390" w:lineRule="exact"/>
              <w:jc w:val="center"/>
            </w:pPr>
            <w:r w:rsidRPr="00F61251">
              <w:t>20</w:t>
            </w:r>
          </w:p>
        </w:tc>
        <w:tc>
          <w:tcPr>
            <w:tcW w:w="3789" w:type="dxa"/>
            <w:shd w:val="clear" w:color="auto" w:fill="auto"/>
            <w:vAlign w:val="center"/>
          </w:tcPr>
          <w:p w:rsidR="00D34A7C" w:rsidRPr="00F61251" w:rsidRDefault="00D34A7C" w:rsidP="00471026">
            <w:pPr>
              <w:widowControl w:val="0"/>
              <w:spacing w:before="20" w:after="20" w:line="390" w:lineRule="exact"/>
            </w:pPr>
            <w:r w:rsidRPr="00F61251">
              <w:t>Điện năng</w:t>
            </w:r>
          </w:p>
        </w:tc>
        <w:tc>
          <w:tcPr>
            <w:tcW w:w="1480" w:type="dxa"/>
            <w:shd w:val="clear" w:color="auto" w:fill="auto"/>
            <w:vAlign w:val="center"/>
          </w:tcPr>
          <w:p w:rsidR="00D34A7C" w:rsidRPr="00F61251" w:rsidRDefault="00D34A7C" w:rsidP="00471026">
            <w:pPr>
              <w:widowControl w:val="0"/>
              <w:spacing w:before="20" w:after="20" w:line="390" w:lineRule="exact"/>
              <w:jc w:val="center"/>
            </w:pPr>
            <w:r w:rsidRPr="00F61251">
              <w:t>kW</w:t>
            </w:r>
          </w:p>
        </w:tc>
        <w:tc>
          <w:tcPr>
            <w:tcW w:w="1500" w:type="dxa"/>
            <w:shd w:val="clear" w:color="auto" w:fill="auto"/>
            <w:vAlign w:val="center"/>
          </w:tcPr>
          <w:p w:rsidR="00D34A7C" w:rsidRPr="00F61251" w:rsidRDefault="00D34A7C" w:rsidP="00471026">
            <w:pPr>
              <w:widowControl w:val="0"/>
              <w:spacing w:before="20" w:after="20" w:line="390" w:lineRule="exact"/>
              <w:jc w:val="center"/>
            </w:pPr>
          </w:p>
        </w:tc>
        <w:tc>
          <w:tcPr>
            <w:tcW w:w="1844" w:type="dxa"/>
            <w:shd w:val="clear" w:color="auto" w:fill="auto"/>
            <w:vAlign w:val="center"/>
          </w:tcPr>
          <w:p w:rsidR="00D34A7C" w:rsidRPr="00F61251" w:rsidRDefault="00D34A7C" w:rsidP="00471026">
            <w:pPr>
              <w:widowControl w:val="0"/>
              <w:spacing w:before="20" w:after="20" w:line="390" w:lineRule="exact"/>
              <w:jc w:val="center"/>
            </w:pPr>
            <w:r w:rsidRPr="00F61251">
              <w:t>53,70</w:t>
            </w:r>
          </w:p>
        </w:tc>
      </w:tr>
    </w:tbl>
    <w:p w:rsidR="00D34A7C" w:rsidRPr="00F61251" w:rsidRDefault="00D34A7C" w:rsidP="003E4C64">
      <w:pPr>
        <w:widowControl w:val="0"/>
        <w:spacing w:before="80" w:line="390" w:lineRule="exact"/>
        <w:ind w:firstLine="454"/>
        <w:jc w:val="both"/>
      </w:pPr>
      <w:r w:rsidRPr="00F61251">
        <w:rPr>
          <w:b/>
        </w:rPr>
        <w:t>Ghi chú:</w:t>
      </w:r>
      <w:r w:rsidRPr="00F61251">
        <w:t xml:space="preserve"> Phân bổ dụng cụ cho từng nội dung công việc tính theo hệ số tại Bảng 2</w:t>
      </w:r>
      <w:r w:rsidR="00BF25DA">
        <w:t>1</w:t>
      </w:r>
      <w:r w:rsidRPr="00F61251">
        <w:t>.</w:t>
      </w:r>
    </w:p>
    <w:p w:rsidR="00D34A7C" w:rsidRPr="00F61251" w:rsidRDefault="00D34A7C" w:rsidP="00A41460">
      <w:pPr>
        <w:widowControl w:val="0"/>
        <w:spacing w:before="80" w:after="120" w:line="390" w:lineRule="exact"/>
        <w:ind w:firstLine="454"/>
        <w:jc w:val="right"/>
      </w:pPr>
      <w:r w:rsidRPr="00F61251">
        <w:lastRenderedPageBreak/>
        <w:t>Bảng 2</w:t>
      </w:r>
      <w:r w:rsidR="00F47E70">
        <w:t>2</w:t>
      </w:r>
    </w:p>
    <w:tbl>
      <w:tblPr>
        <w:tblW w:w="93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6"/>
        <w:gridCol w:w="7342"/>
        <w:gridCol w:w="1242"/>
      </w:tblGrid>
      <w:tr w:rsidR="00D34A7C" w:rsidRPr="00F61251">
        <w:trPr>
          <w:trHeight w:val="554"/>
        </w:trPr>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rPr>
                <w:b/>
                <w:bCs/>
              </w:rPr>
              <w:t>STT</w:t>
            </w:r>
          </w:p>
        </w:tc>
        <w:tc>
          <w:tcPr>
            <w:tcW w:w="7342" w:type="dxa"/>
            <w:shd w:val="clear" w:color="auto" w:fill="auto"/>
            <w:vAlign w:val="center"/>
          </w:tcPr>
          <w:p w:rsidR="00D34A7C" w:rsidRPr="00F61251" w:rsidRDefault="00D34A7C" w:rsidP="00DB5D93">
            <w:pPr>
              <w:widowControl w:val="0"/>
              <w:spacing w:before="30" w:after="30" w:line="390" w:lineRule="exact"/>
              <w:jc w:val="center"/>
            </w:pPr>
            <w:r w:rsidRPr="00F61251">
              <w:rPr>
                <w:b/>
                <w:bCs/>
              </w:rPr>
              <w:t>Nội dung công việc</w:t>
            </w:r>
          </w:p>
        </w:tc>
        <w:tc>
          <w:tcPr>
            <w:tcW w:w="1242" w:type="dxa"/>
            <w:shd w:val="clear" w:color="auto" w:fill="auto"/>
            <w:vAlign w:val="center"/>
          </w:tcPr>
          <w:p w:rsidR="00D34A7C" w:rsidRPr="00F61251" w:rsidRDefault="00D34A7C" w:rsidP="00DB5D93">
            <w:pPr>
              <w:widowControl w:val="0"/>
              <w:spacing w:before="30" w:after="30" w:line="390" w:lineRule="exact"/>
              <w:jc w:val="center"/>
            </w:pPr>
            <w:r w:rsidRPr="00F61251">
              <w:rPr>
                <w:b/>
                <w:bCs/>
              </w:rPr>
              <w:t>Hệ số</w:t>
            </w:r>
          </w:p>
        </w:tc>
      </w:tr>
      <w:tr w:rsidR="00D34A7C" w:rsidRPr="00F61251">
        <w:tc>
          <w:tcPr>
            <w:tcW w:w="746" w:type="dxa"/>
            <w:shd w:val="clear" w:color="auto" w:fill="auto"/>
            <w:vAlign w:val="center"/>
          </w:tcPr>
          <w:p w:rsidR="00D34A7C" w:rsidRPr="005D386D" w:rsidRDefault="00D34A7C" w:rsidP="00DB5D93">
            <w:pPr>
              <w:widowControl w:val="0"/>
              <w:spacing w:before="30" w:after="30" w:line="390" w:lineRule="exact"/>
              <w:jc w:val="center"/>
            </w:pPr>
            <w:r w:rsidRPr="005D386D">
              <w:t>1</w:t>
            </w:r>
          </w:p>
        </w:tc>
        <w:tc>
          <w:tcPr>
            <w:tcW w:w="7342" w:type="dxa"/>
            <w:shd w:val="clear" w:color="auto" w:fill="auto"/>
            <w:vAlign w:val="center"/>
          </w:tcPr>
          <w:p w:rsidR="00D34A7C" w:rsidRPr="00BF25DA" w:rsidRDefault="005D386D" w:rsidP="00DB5D93">
            <w:pPr>
              <w:widowControl w:val="0"/>
              <w:spacing w:before="30" w:after="30" w:line="390" w:lineRule="exact"/>
              <w:jc w:val="both"/>
              <w:rPr>
                <w:highlight w:val="yellow"/>
              </w:rPr>
            </w:pPr>
            <w:r w:rsidRPr="005D386D">
              <w:t>Rà soát các trường hợp thay đổi về loại đất, đối tượng sử dụng đất, đối tượng được giao quản lý đất tại danh sách các trường hợp biến động trong kỳ kiểm kê đất đai do cơ quan có chức năng quản lý đất đai cấp huyện, Văn phòng đăng ký đất đai chuyển đến; cập nhật thông tin trước và sau biến động của khoanh đất vào Danh sách các trường hợp biến động trong năm thống kê đất đai và kỳ kiểm kê đất đai tại Phụ lục IV ban hành kèm theo Thông tư 08/2024/TT-BTNMT;</w:t>
            </w:r>
          </w:p>
        </w:tc>
        <w:tc>
          <w:tcPr>
            <w:tcW w:w="1242" w:type="dxa"/>
            <w:shd w:val="clear" w:color="auto" w:fill="auto"/>
            <w:vAlign w:val="center"/>
          </w:tcPr>
          <w:p w:rsidR="00D34A7C" w:rsidRPr="00F61251" w:rsidRDefault="00D34A7C" w:rsidP="00DB5D93">
            <w:pPr>
              <w:widowControl w:val="0"/>
              <w:spacing w:before="30" w:after="30" w:line="390" w:lineRule="exact"/>
              <w:jc w:val="center"/>
            </w:pPr>
            <w:r w:rsidRPr="00F61251">
              <w:t>0,033</w:t>
            </w:r>
          </w:p>
        </w:tc>
      </w:tr>
      <w:tr w:rsidR="00D34A7C" w:rsidRPr="00F61251">
        <w:trPr>
          <w:trHeight w:val="1942"/>
        </w:trPr>
        <w:tc>
          <w:tcPr>
            <w:tcW w:w="746" w:type="dxa"/>
            <w:shd w:val="clear" w:color="auto" w:fill="auto"/>
            <w:vAlign w:val="center"/>
          </w:tcPr>
          <w:p w:rsidR="00D34A7C" w:rsidRPr="005D386D" w:rsidRDefault="00D34A7C" w:rsidP="000670D7">
            <w:pPr>
              <w:widowControl w:val="0"/>
              <w:spacing w:before="30" w:after="30" w:line="380" w:lineRule="exact"/>
              <w:jc w:val="center"/>
            </w:pPr>
            <w:r w:rsidRPr="005D386D">
              <w:t>2</w:t>
            </w:r>
          </w:p>
        </w:tc>
        <w:tc>
          <w:tcPr>
            <w:tcW w:w="7342" w:type="dxa"/>
            <w:shd w:val="clear" w:color="auto" w:fill="auto"/>
            <w:vAlign w:val="center"/>
          </w:tcPr>
          <w:p w:rsidR="00D34A7C" w:rsidRPr="00BF25DA" w:rsidRDefault="005D386D" w:rsidP="000670D7">
            <w:pPr>
              <w:widowControl w:val="0"/>
              <w:spacing w:before="30" w:after="30" w:line="380" w:lineRule="exact"/>
              <w:jc w:val="both"/>
              <w:rPr>
                <w:highlight w:val="yellow"/>
              </w:rPr>
            </w:pPr>
            <w:r w:rsidRPr="005D386D">
              <w:t>Đối soát, xác định các trường hợp có biến động và chỉnh lý bản đồ đối với khoanh đất có thay đổi thông tin thửa đất (loại đất, loại đối tượng sử dụng, đối tượng quản lý đất); xác định và tổng hợp trường hợp có quyết định giao, cho thuê đất, chuyển mục đích sử dụng đất nhưng chưa thực hiện và trường hợp sử dụng</w:t>
            </w:r>
          </w:p>
        </w:tc>
        <w:tc>
          <w:tcPr>
            <w:tcW w:w="1242" w:type="dxa"/>
            <w:shd w:val="clear" w:color="auto" w:fill="auto"/>
            <w:vAlign w:val="center"/>
          </w:tcPr>
          <w:p w:rsidR="00D34A7C" w:rsidRPr="00F61251" w:rsidRDefault="00D34A7C" w:rsidP="000670D7">
            <w:pPr>
              <w:widowControl w:val="0"/>
              <w:spacing w:before="30" w:after="30" w:line="380" w:lineRule="exact"/>
              <w:jc w:val="center"/>
            </w:pPr>
            <w:r w:rsidRPr="00F61251">
              <w:t>0,163</w:t>
            </w:r>
          </w:p>
        </w:tc>
      </w:tr>
      <w:tr w:rsidR="00D34A7C" w:rsidRPr="00F61251">
        <w:tc>
          <w:tcPr>
            <w:tcW w:w="746" w:type="dxa"/>
            <w:shd w:val="clear" w:color="auto" w:fill="auto"/>
            <w:vAlign w:val="center"/>
          </w:tcPr>
          <w:p w:rsidR="00D34A7C" w:rsidRPr="005D386D" w:rsidRDefault="00D34A7C" w:rsidP="000670D7">
            <w:pPr>
              <w:widowControl w:val="0"/>
              <w:spacing w:before="30" w:after="30" w:line="380" w:lineRule="exact"/>
              <w:jc w:val="center"/>
            </w:pPr>
            <w:r w:rsidRPr="005D386D">
              <w:rPr>
                <w:bCs/>
              </w:rPr>
              <w:t>3</w:t>
            </w:r>
          </w:p>
        </w:tc>
        <w:tc>
          <w:tcPr>
            <w:tcW w:w="7342" w:type="dxa"/>
            <w:shd w:val="clear" w:color="auto" w:fill="auto"/>
            <w:vAlign w:val="center"/>
          </w:tcPr>
          <w:p w:rsidR="00D34A7C" w:rsidRPr="00BF25DA" w:rsidRDefault="00D34A7C" w:rsidP="000670D7">
            <w:pPr>
              <w:widowControl w:val="0"/>
              <w:spacing w:before="30" w:after="30" w:line="380" w:lineRule="exact"/>
              <w:jc w:val="both"/>
              <w:rPr>
                <w:strike/>
                <w:highlight w:val="yellow"/>
              </w:rPr>
            </w:pPr>
            <w:r w:rsidRPr="005D386D">
              <w:t xml:space="preserve">Khoanh vẽ, chỉnh lý về ranh giới khoanh đất </w:t>
            </w:r>
          </w:p>
        </w:tc>
        <w:tc>
          <w:tcPr>
            <w:tcW w:w="1242" w:type="dxa"/>
            <w:shd w:val="clear" w:color="auto" w:fill="auto"/>
            <w:vAlign w:val="center"/>
          </w:tcPr>
          <w:p w:rsidR="00D34A7C" w:rsidRPr="00F61251" w:rsidRDefault="00D34A7C" w:rsidP="000670D7">
            <w:pPr>
              <w:widowControl w:val="0"/>
              <w:spacing w:before="30" w:after="30" w:line="380" w:lineRule="exact"/>
              <w:jc w:val="center"/>
            </w:pPr>
            <w:r w:rsidRPr="00F61251">
              <w:t>0,163</w:t>
            </w:r>
          </w:p>
        </w:tc>
      </w:tr>
      <w:tr w:rsidR="00D34A7C" w:rsidRPr="00F61251">
        <w:trPr>
          <w:trHeight w:val="773"/>
        </w:trPr>
        <w:tc>
          <w:tcPr>
            <w:tcW w:w="746" w:type="dxa"/>
            <w:shd w:val="clear" w:color="auto" w:fill="auto"/>
            <w:vAlign w:val="center"/>
          </w:tcPr>
          <w:p w:rsidR="00D34A7C" w:rsidRPr="005D386D" w:rsidRDefault="00D34A7C" w:rsidP="000670D7">
            <w:pPr>
              <w:widowControl w:val="0"/>
              <w:spacing w:before="30" w:after="30" w:line="380" w:lineRule="exact"/>
              <w:jc w:val="center"/>
            </w:pPr>
            <w:r w:rsidRPr="005D386D">
              <w:t>4</w:t>
            </w:r>
          </w:p>
        </w:tc>
        <w:tc>
          <w:tcPr>
            <w:tcW w:w="7342" w:type="dxa"/>
            <w:shd w:val="clear" w:color="auto" w:fill="auto"/>
            <w:vAlign w:val="center"/>
          </w:tcPr>
          <w:p w:rsidR="00D34A7C" w:rsidRPr="00BF25DA" w:rsidRDefault="005D386D" w:rsidP="000670D7">
            <w:pPr>
              <w:widowControl w:val="0"/>
              <w:spacing w:before="30" w:after="30" w:line="380" w:lineRule="exact"/>
              <w:jc w:val="both"/>
              <w:rPr>
                <w:highlight w:val="yellow"/>
              </w:rPr>
            </w:pPr>
            <w:r w:rsidRPr="005D386D">
              <w:t>Chuyển vẽ ranh giới các khoanh đất từ kết quả khoanh vẽ thực địa lên bản đồ KKĐĐ dạng số</w:t>
            </w:r>
          </w:p>
        </w:tc>
        <w:tc>
          <w:tcPr>
            <w:tcW w:w="1242" w:type="dxa"/>
            <w:shd w:val="clear" w:color="auto" w:fill="auto"/>
            <w:vAlign w:val="center"/>
          </w:tcPr>
          <w:p w:rsidR="00D34A7C" w:rsidRPr="00F61251" w:rsidRDefault="00D34A7C" w:rsidP="000670D7">
            <w:pPr>
              <w:widowControl w:val="0"/>
              <w:spacing w:before="30" w:after="30" w:line="380" w:lineRule="exact"/>
              <w:jc w:val="center"/>
            </w:pPr>
            <w:r w:rsidRPr="00F61251">
              <w:t>0,041</w:t>
            </w:r>
          </w:p>
        </w:tc>
      </w:tr>
      <w:tr w:rsidR="00D34A7C" w:rsidRPr="00F61251">
        <w:trPr>
          <w:trHeight w:val="340"/>
        </w:trPr>
        <w:tc>
          <w:tcPr>
            <w:tcW w:w="746" w:type="dxa"/>
            <w:shd w:val="clear" w:color="auto" w:fill="auto"/>
            <w:vAlign w:val="center"/>
          </w:tcPr>
          <w:p w:rsidR="00D34A7C" w:rsidRPr="00F61251" w:rsidRDefault="00D34A7C" w:rsidP="000670D7">
            <w:pPr>
              <w:widowControl w:val="0"/>
              <w:spacing w:before="30" w:after="30" w:line="380" w:lineRule="exact"/>
              <w:jc w:val="center"/>
            </w:pPr>
            <w:r w:rsidRPr="00F61251">
              <w:t>5</w:t>
            </w:r>
          </w:p>
        </w:tc>
        <w:tc>
          <w:tcPr>
            <w:tcW w:w="7342" w:type="dxa"/>
            <w:shd w:val="clear" w:color="auto" w:fill="auto"/>
            <w:vAlign w:val="center"/>
          </w:tcPr>
          <w:p w:rsidR="00D34A7C" w:rsidRPr="00F61251" w:rsidRDefault="00D34A7C" w:rsidP="000670D7">
            <w:pPr>
              <w:widowControl w:val="0"/>
              <w:spacing w:before="30" w:after="30" w:line="380" w:lineRule="exact"/>
              <w:jc w:val="both"/>
            </w:pPr>
            <w:r w:rsidRPr="00F61251">
              <w:t>Tổng các nội dung công việc còn lại</w:t>
            </w:r>
          </w:p>
        </w:tc>
        <w:tc>
          <w:tcPr>
            <w:tcW w:w="1242" w:type="dxa"/>
            <w:shd w:val="clear" w:color="auto" w:fill="auto"/>
            <w:vAlign w:val="center"/>
          </w:tcPr>
          <w:p w:rsidR="00D34A7C" w:rsidRPr="00F61251" w:rsidRDefault="00D34A7C" w:rsidP="000670D7">
            <w:pPr>
              <w:widowControl w:val="0"/>
              <w:spacing w:before="30" w:after="30" w:line="380" w:lineRule="exact"/>
              <w:jc w:val="center"/>
            </w:pPr>
            <w:r w:rsidRPr="00F61251">
              <w:t>0,6</w:t>
            </w:r>
            <w:r w:rsidR="005D386D">
              <w:t>00</w:t>
            </w:r>
          </w:p>
        </w:tc>
      </w:tr>
    </w:tbl>
    <w:p w:rsidR="00D34A7C" w:rsidRPr="00F61251" w:rsidRDefault="00D34A7C" w:rsidP="000670D7">
      <w:pPr>
        <w:widowControl w:val="0"/>
        <w:spacing w:before="80" w:line="380" w:lineRule="exact"/>
        <w:ind w:firstLine="454"/>
        <w:jc w:val="both"/>
      </w:pPr>
      <w:r w:rsidRPr="00F61251">
        <w:rPr>
          <w:b/>
        </w:rPr>
        <w:t>Ghi chú:</w:t>
      </w:r>
      <w:r w:rsidRPr="00F61251">
        <w:t xml:space="preserve"> Mức phân bổ dụng cụ của mục 5 Bảng 2</w:t>
      </w:r>
      <w:r w:rsidR="00BF25DA">
        <w:t>2</w:t>
      </w:r>
      <w:r w:rsidRPr="00F61251">
        <w:t xml:space="preserve"> trên đây tính cho xã trung bình (xã đồng bằng có diện tích bằng 1.000 ha); khi tính mức cho từng xã cụ thể thì tính tương ứng theo công thức tính ở phần định mức lao động công nghệ “Điều tra, khoanh vẽ, lập bản đồ kết quả điều tra kiểm kê” của mục Kiểm kê đất đai và lập bản đồ hiện trạng sử dụng đất cấp xã, được điều chỉnh hệ số quy mô diện tích cấp xã (</w:t>
      </w:r>
      <w:r w:rsidRPr="00F61251">
        <w:rPr>
          <w:lang w:val="it-IT"/>
        </w:rPr>
        <w:t>K</w:t>
      </w:r>
      <w:r w:rsidRPr="00F61251">
        <w:rPr>
          <w:vertAlign w:val="subscript"/>
          <w:lang w:val="it-IT"/>
        </w:rPr>
        <w:t>dtx</w:t>
      </w:r>
      <w:r w:rsidRPr="00F61251">
        <w:t xml:space="preserve">) quy định tại Bảng a Phụ lục số I kèm theo </w:t>
      </w:r>
      <w:r w:rsidR="00C56BD7">
        <w:t xml:space="preserve">định mức </w:t>
      </w:r>
      <w:r w:rsidRPr="00F61251">
        <w:t>này và hệ số điều chỉnh khu vực (</w:t>
      </w:r>
      <w:r w:rsidRPr="00F61251">
        <w:rPr>
          <w:lang w:val="it-IT"/>
        </w:rPr>
        <w:t>K</w:t>
      </w:r>
      <w:r w:rsidRPr="00F61251">
        <w:rPr>
          <w:vertAlign w:val="subscript"/>
          <w:lang w:val="it-IT"/>
        </w:rPr>
        <w:t>kv</w:t>
      </w:r>
      <w:r w:rsidRPr="00F61251">
        <w:t xml:space="preserve">) quy định tại Bảng b Phụ lục số I kèm theo </w:t>
      </w:r>
      <w:r w:rsidR="00C56BD7">
        <w:t>định mức</w:t>
      </w:r>
      <w:r w:rsidRPr="00F61251">
        <w:t xml:space="preserve"> này.</w:t>
      </w:r>
    </w:p>
    <w:p w:rsidR="00D34A7C" w:rsidRPr="00F61251" w:rsidRDefault="00D34A7C" w:rsidP="000670D7">
      <w:pPr>
        <w:widowControl w:val="0"/>
        <w:spacing w:before="80" w:line="380" w:lineRule="exact"/>
        <w:ind w:firstLine="454"/>
        <w:jc w:val="both"/>
      </w:pPr>
      <w:r w:rsidRPr="00F61251">
        <w:t>1.2. Thiết bị</w:t>
      </w:r>
    </w:p>
    <w:p w:rsidR="00D34A7C" w:rsidRPr="00F61251" w:rsidRDefault="00D34A7C" w:rsidP="000670D7">
      <w:pPr>
        <w:widowControl w:val="0"/>
        <w:spacing w:before="80" w:after="120" w:line="380" w:lineRule="exact"/>
        <w:ind w:firstLine="454"/>
        <w:jc w:val="right"/>
      </w:pPr>
      <w:r w:rsidRPr="00F61251">
        <w:t xml:space="preserve">Bảng </w:t>
      </w:r>
      <w:r w:rsidR="00F47E70">
        <w:t>23</w:t>
      </w:r>
    </w:p>
    <w:tbl>
      <w:tblPr>
        <w:tblW w:w="9373"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3789"/>
        <w:gridCol w:w="1480"/>
        <w:gridCol w:w="1500"/>
        <w:gridCol w:w="1844"/>
      </w:tblGrid>
      <w:tr w:rsidR="00D34A7C" w:rsidRPr="00F61251">
        <w:trPr>
          <w:trHeight w:val="567"/>
        </w:trPr>
        <w:tc>
          <w:tcPr>
            <w:tcW w:w="760" w:type="dxa"/>
            <w:shd w:val="clear" w:color="auto" w:fill="auto"/>
            <w:vAlign w:val="center"/>
          </w:tcPr>
          <w:p w:rsidR="00D34A7C" w:rsidRPr="00F61251" w:rsidRDefault="00D34A7C" w:rsidP="000670D7">
            <w:pPr>
              <w:widowControl w:val="0"/>
              <w:spacing w:before="30" w:after="30" w:line="380" w:lineRule="exact"/>
              <w:jc w:val="center"/>
              <w:rPr>
                <w:b/>
                <w:bCs/>
              </w:rPr>
            </w:pPr>
            <w:r w:rsidRPr="00F61251">
              <w:rPr>
                <w:b/>
                <w:bCs/>
              </w:rPr>
              <w:t>STT</w:t>
            </w:r>
          </w:p>
        </w:tc>
        <w:tc>
          <w:tcPr>
            <w:tcW w:w="3789" w:type="dxa"/>
            <w:shd w:val="clear" w:color="auto" w:fill="auto"/>
            <w:vAlign w:val="center"/>
          </w:tcPr>
          <w:p w:rsidR="00D34A7C" w:rsidRPr="00F61251" w:rsidRDefault="00D34A7C" w:rsidP="000670D7">
            <w:pPr>
              <w:widowControl w:val="0"/>
              <w:spacing w:before="30" w:after="30" w:line="380" w:lineRule="exact"/>
              <w:jc w:val="center"/>
              <w:rPr>
                <w:b/>
                <w:bCs/>
              </w:rPr>
            </w:pPr>
            <w:r w:rsidRPr="00F61251">
              <w:rPr>
                <w:b/>
                <w:bCs/>
              </w:rPr>
              <w:t>Danh mục thiết bị</w:t>
            </w:r>
          </w:p>
        </w:tc>
        <w:tc>
          <w:tcPr>
            <w:tcW w:w="1480" w:type="dxa"/>
            <w:shd w:val="clear" w:color="auto" w:fill="auto"/>
            <w:vAlign w:val="center"/>
          </w:tcPr>
          <w:p w:rsidR="00D34A7C" w:rsidRPr="00F61251" w:rsidRDefault="00D34A7C" w:rsidP="000670D7">
            <w:pPr>
              <w:widowControl w:val="0"/>
              <w:spacing w:before="30" w:after="30" w:line="380" w:lineRule="exact"/>
              <w:jc w:val="center"/>
              <w:rPr>
                <w:b/>
                <w:bCs/>
              </w:rPr>
            </w:pPr>
            <w:r w:rsidRPr="00F61251">
              <w:rPr>
                <w:b/>
                <w:bCs/>
              </w:rPr>
              <w:t>Đơn vị tính</w:t>
            </w:r>
          </w:p>
        </w:tc>
        <w:tc>
          <w:tcPr>
            <w:tcW w:w="1500" w:type="dxa"/>
            <w:shd w:val="clear" w:color="auto" w:fill="auto"/>
            <w:vAlign w:val="center"/>
          </w:tcPr>
          <w:p w:rsidR="00D34A7C" w:rsidRPr="00F61251" w:rsidRDefault="00D34A7C" w:rsidP="000670D7">
            <w:pPr>
              <w:widowControl w:val="0"/>
              <w:spacing w:before="30" w:after="30" w:line="380" w:lineRule="exact"/>
              <w:jc w:val="center"/>
              <w:rPr>
                <w:b/>
                <w:bCs/>
              </w:rPr>
            </w:pPr>
            <w:r w:rsidRPr="00F61251">
              <w:rPr>
                <w:b/>
                <w:bCs/>
              </w:rPr>
              <w:t xml:space="preserve">Công suất </w:t>
            </w:r>
            <w:r w:rsidRPr="00F61251">
              <w:rPr>
                <w:i/>
                <w:iCs/>
              </w:rPr>
              <w:t>(kw/h)</w:t>
            </w:r>
          </w:p>
        </w:tc>
        <w:tc>
          <w:tcPr>
            <w:tcW w:w="1844" w:type="dxa"/>
            <w:shd w:val="clear" w:color="auto" w:fill="auto"/>
            <w:vAlign w:val="center"/>
          </w:tcPr>
          <w:p w:rsidR="00D34A7C" w:rsidRPr="00F61251" w:rsidRDefault="00D34A7C" w:rsidP="000670D7">
            <w:pPr>
              <w:widowControl w:val="0"/>
              <w:spacing w:before="30" w:after="30" w:line="380" w:lineRule="exact"/>
              <w:jc w:val="center"/>
              <w:rPr>
                <w:b/>
                <w:bCs/>
              </w:rPr>
            </w:pPr>
            <w:r w:rsidRPr="00F61251">
              <w:rPr>
                <w:b/>
                <w:bCs/>
              </w:rPr>
              <w:t xml:space="preserve">Định mức </w:t>
            </w:r>
            <w:r w:rsidRPr="00F61251">
              <w:rPr>
                <w:i/>
                <w:iCs/>
              </w:rPr>
              <w:t>(Ca/xã)</w:t>
            </w:r>
          </w:p>
        </w:tc>
      </w:tr>
      <w:tr w:rsidR="00D34A7C" w:rsidRPr="00F61251">
        <w:trPr>
          <w:trHeight w:val="425"/>
        </w:trPr>
        <w:tc>
          <w:tcPr>
            <w:tcW w:w="760" w:type="dxa"/>
            <w:shd w:val="clear" w:color="auto" w:fill="auto"/>
            <w:vAlign w:val="center"/>
          </w:tcPr>
          <w:p w:rsidR="00D34A7C" w:rsidRPr="00F61251" w:rsidRDefault="00D34A7C" w:rsidP="000670D7">
            <w:pPr>
              <w:widowControl w:val="0"/>
              <w:spacing w:before="30" w:after="30" w:line="380" w:lineRule="exact"/>
              <w:jc w:val="center"/>
            </w:pPr>
            <w:r w:rsidRPr="00F61251">
              <w:t>1</w:t>
            </w:r>
          </w:p>
        </w:tc>
        <w:tc>
          <w:tcPr>
            <w:tcW w:w="3789" w:type="dxa"/>
            <w:shd w:val="clear" w:color="auto" w:fill="auto"/>
            <w:vAlign w:val="center"/>
          </w:tcPr>
          <w:p w:rsidR="00D34A7C" w:rsidRPr="00F61251" w:rsidRDefault="00D34A7C" w:rsidP="000670D7">
            <w:pPr>
              <w:widowControl w:val="0"/>
              <w:spacing w:before="30" w:after="30" w:line="380" w:lineRule="exact"/>
            </w:pPr>
            <w:r w:rsidRPr="00F61251">
              <w:t>Máy in khổ A3</w:t>
            </w:r>
          </w:p>
        </w:tc>
        <w:tc>
          <w:tcPr>
            <w:tcW w:w="1480" w:type="dxa"/>
            <w:shd w:val="clear" w:color="auto" w:fill="auto"/>
            <w:vAlign w:val="center"/>
          </w:tcPr>
          <w:p w:rsidR="00D34A7C" w:rsidRPr="00F61251" w:rsidRDefault="00D34A7C" w:rsidP="000670D7">
            <w:pPr>
              <w:widowControl w:val="0"/>
              <w:spacing w:before="30" w:after="30" w:line="380" w:lineRule="exact"/>
              <w:jc w:val="center"/>
            </w:pPr>
            <w:r w:rsidRPr="00F61251">
              <w:t>Cái</w:t>
            </w:r>
          </w:p>
        </w:tc>
        <w:tc>
          <w:tcPr>
            <w:tcW w:w="1500" w:type="dxa"/>
            <w:shd w:val="clear" w:color="auto" w:fill="auto"/>
            <w:vAlign w:val="center"/>
          </w:tcPr>
          <w:p w:rsidR="00D34A7C" w:rsidRPr="00F61251" w:rsidRDefault="00D34A7C" w:rsidP="000670D7">
            <w:pPr>
              <w:widowControl w:val="0"/>
              <w:spacing w:before="30" w:after="30" w:line="380" w:lineRule="exact"/>
              <w:jc w:val="center"/>
            </w:pPr>
            <w:r w:rsidRPr="00F61251">
              <w:t>0,50</w:t>
            </w:r>
          </w:p>
        </w:tc>
        <w:tc>
          <w:tcPr>
            <w:tcW w:w="1844" w:type="dxa"/>
            <w:shd w:val="clear" w:color="auto" w:fill="auto"/>
            <w:vAlign w:val="center"/>
          </w:tcPr>
          <w:p w:rsidR="00D34A7C" w:rsidRPr="00F61251" w:rsidRDefault="00D34A7C" w:rsidP="000670D7">
            <w:pPr>
              <w:widowControl w:val="0"/>
              <w:spacing w:before="30" w:after="30" w:line="380" w:lineRule="exact"/>
              <w:jc w:val="center"/>
            </w:pPr>
            <w:r w:rsidRPr="00F61251">
              <w:t>10,00</w:t>
            </w:r>
          </w:p>
        </w:tc>
      </w:tr>
      <w:tr w:rsidR="00D34A7C" w:rsidRPr="00F61251">
        <w:trPr>
          <w:trHeight w:val="425"/>
        </w:trPr>
        <w:tc>
          <w:tcPr>
            <w:tcW w:w="760" w:type="dxa"/>
            <w:shd w:val="clear" w:color="auto" w:fill="auto"/>
            <w:vAlign w:val="center"/>
          </w:tcPr>
          <w:p w:rsidR="00D34A7C" w:rsidRPr="00F61251" w:rsidRDefault="00D34A7C" w:rsidP="000670D7">
            <w:pPr>
              <w:widowControl w:val="0"/>
              <w:spacing w:before="30" w:after="30" w:line="380" w:lineRule="exact"/>
              <w:jc w:val="center"/>
            </w:pPr>
            <w:r w:rsidRPr="00F61251">
              <w:t>2</w:t>
            </w:r>
          </w:p>
        </w:tc>
        <w:tc>
          <w:tcPr>
            <w:tcW w:w="3789" w:type="dxa"/>
            <w:shd w:val="clear" w:color="auto" w:fill="auto"/>
            <w:vAlign w:val="center"/>
          </w:tcPr>
          <w:p w:rsidR="00D34A7C" w:rsidRPr="00F61251" w:rsidRDefault="00D34A7C" w:rsidP="000670D7">
            <w:pPr>
              <w:widowControl w:val="0"/>
              <w:spacing w:before="30" w:after="30" w:line="380" w:lineRule="exact"/>
            </w:pPr>
            <w:r w:rsidRPr="00F61251">
              <w:t>Máy in khổ A4</w:t>
            </w:r>
          </w:p>
        </w:tc>
        <w:tc>
          <w:tcPr>
            <w:tcW w:w="1480" w:type="dxa"/>
            <w:shd w:val="clear" w:color="auto" w:fill="auto"/>
            <w:vAlign w:val="center"/>
          </w:tcPr>
          <w:p w:rsidR="00D34A7C" w:rsidRPr="00F61251" w:rsidRDefault="00D34A7C" w:rsidP="000670D7">
            <w:pPr>
              <w:widowControl w:val="0"/>
              <w:spacing w:before="30" w:after="30" w:line="380" w:lineRule="exact"/>
              <w:jc w:val="center"/>
            </w:pPr>
            <w:r w:rsidRPr="00F61251">
              <w:t>Cái</w:t>
            </w:r>
          </w:p>
        </w:tc>
        <w:tc>
          <w:tcPr>
            <w:tcW w:w="1500" w:type="dxa"/>
            <w:shd w:val="clear" w:color="auto" w:fill="auto"/>
            <w:vAlign w:val="center"/>
          </w:tcPr>
          <w:p w:rsidR="00D34A7C" w:rsidRPr="00F61251" w:rsidRDefault="00D34A7C" w:rsidP="000670D7">
            <w:pPr>
              <w:widowControl w:val="0"/>
              <w:spacing w:before="30" w:after="30" w:line="380" w:lineRule="exact"/>
              <w:jc w:val="center"/>
            </w:pPr>
            <w:r w:rsidRPr="00F61251">
              <w:t>0,50</w:t>
            </w:r>
          </w:p>
        </w:tc>
        <w:tc>
          <w:tcPr>
            <w:tcW w:w="1844" w:type="dxa"/>
            <w:shd w:val="clear" w:color="auto" w:fill="auto"/>
            <w:vAlign w:val="center"/>
          </w:tcPr>
          <w:p w:rsidR="00D34A7C" w:rsidRPr="00F61251" w:rsidRDefault="00D34A7C" w:rsidP="000670D7">
            <w:pPr>
              <w:widowControl w:val="0"/>
              <w:spacing w:before="30" w:after="30" w:line="380" w:lineRule="exact"/>
              <w:jc w:val="center"/>
            </w:pPr>
            <w:r w:rsidRPr="00F61251">
              <w:t>10,00</w:t>
            </w:r>
          </w:p>
        </w:tc>
      </w:tr>
      <w:tr w:rsidR="00D34A7C" w:rsidRPr="00F61251">
        <w:trPr>
          <w:trHeight w:val="425"/>
        </w:trPr>
        <w:tc>
          <w:tcPr>
            <w:tcW w:w="760" w:type="dxa"/>
            <w:shd w:val="clear" w:color="auto" w:fill="auto"/>
            <w:vAlign w:val="center"/>
          </w:tcPr>
          <w:p w:rsidR="00D34A7C" w:rsidRPr="00F61251" w:rsidRDefault="00D34A7C" w:rsidP="000670D7">
            <w:pPr>
              <w:widowControl w:val="0"/>
              <w:spacing w:before="30" w:after="30" w:line="380" w:lineRule="exact"/>
              <w:jc w:val="center"/>
            </w:pPr>
            <w:r w:rsidRPr="00F61251">
              <w:lastRenderedPageBreak/>
              <w:t>3</w:t>
            </w:r>
          </w:p>
        </w:tc>
        <w:tc>
          <w:tcPr>
            <w:tcW w:w="3789" w:type="dxa"/>
            <w:shd w:val="clear" w:color="auto" w:fill="auto"/>
            <w:vAlign w:val="center"/>
          </w:tcPr>
          <w:p w:rsidR="00D34A7C" w:rsidRPr="00F61251" w:rsidRDefault="00D34A7C" w:rsidP="000670D7">
            <w:pPr>
              <w:widowControl w:val="0"/>
              <w:spacing w:before="30" w:after="30" w:line="380" w:lineRule="exact"/>
            </w:pPr>
            <w:r w:rsidRPr="00F61251">
              <w:t>Máy vi tính để bàn</w:t>
            </w:r>
          </w:p>
        </w:tc>
        <w:tc>
          <w:tcPr>
            <w:tcW w:w="1480" w:type="dxa"/>
            <w:shd w:val="clear" w:color="auto" w:fill="auto"/>
            <w:vAlign w:val="center"/>
          </w:tcPr>
          <w:p w:rsidR="00D34A7C" w:rsidRPr="00F61251" w:rsidRDefault="00D34A7C" w:rsidP="000670D7">
            <w:pPr>
              <w:widowControl w:val="0"/>
              <w:spacing w:before="30" w:after="30" w:line="380" w:lineRule="exact"/>
              <w:jc w:val="center"/>
            </w:pPr>
            <w:r w:rsidRPr="00F61251">
              <w:t>Cái</w:t>
            </w:r>
          </w:p>
        </w:tc>
        <w:tc>
          <w:tcPr>
            <w:tcW w:w="1500" w:type="dxa"/>
            <w:shd w:val="clear" w:color="auto" w:fill="auto"/>
            <w:vAlign w:val="center"/>
          </w:tcPr>
          <w:p w:rsidR="00D34A7C" w:rsidRPr="00F61251" w:rsidRDefault="00D34A7C" w:rsidP="000670D7">
            <w:pPr>
              <w:widowControl w:val="0"/>
              <w:spacing w:before="30" w:after="30" w:line="380" w:lineRule="exact"/>
              <w:jc w:val="center"/>
            </w:pPr>
            <w:r w:rsidRPr="00F61251">
              <w:t>0,40</w:t>
            </w:r>
          </w:p>
        </w:tc>
        <w:tc>
          <w:tcPr>
            <w:tcW w:w="1844" w:type="dxa"/>
            <w:shd w:val="clear" w:color="auto" w:fill="auto"/>
            <w:vAlign w:val="center"/>
          </w:tcPr>
          <w:p w:rsidR="00D34A7C" w:rsidRPr="00F61251" w:rsidRDefault="00D34A7C" w:rsidP="000670D7">
            <w:pPr>
              <w:widowControl w:val="0"/>
              <w:spacing w:before="30" w:after="30" w:line="380" w:lineRule="exact"/>
              <w:jc w:val="center"/>
            </w:pPr>
            <w:r w:rsidRPr="00F61251">
              <w:t>84,50</w:t>
            </w:r>
          </w:p>
        </w:tc>
      </w:tr>
      <w:tr w:rsidR="00D34A7C" w:rsidRPr="00F61251">
        <w:trPr>
          <w:trHeight w:val="425"/>
        </w:trPr>
        <w:tc>
          <w:tcPr>
            <w:tcW w:w="760" w:type="dxa"/>
            <w:shd w:val="clear" w:color="auto" w:fill="auto"/>
            <w:vAlign w:val="center"/>
          </w:tcPr>
          <w:p w:rsidR="00D34A7C" w:rsidRPr="00F61251" w:rsidRDefault="00D34A7C" w:rsidP="000670D7">
            <w:pPr>
              <w:widowControl w:val="0"/>
              <w:spacing w:before="30" w:after="30" w:line="380" w:lineRule="exact"/>
              <w:jc w:val="center"/>
            </w:pPr>
            <w:r w:rsidRPr="00F61251">
              <w:t>4</w:t>
            </w:r>
          </w:p>
        </w:tc>
        <w:tc>
          <w:tcPr>
            <w:tcW w:w="3789" w:type="dxa"/>
            <w:shd w:val="clear" w:color="auto" w:fill="auto"/>
            <w:vAlign w:val="center"/>
          </w:tcPr>
          <w:p w:rsidR="00D34A7C" w:rsidRPr="00F61251" w:rsidRDefault="00D34A7C" w:rsidP="000670D7">
            <w:pPr>
              <w:widowControl w:val="0"/>
              <w:spacing w:before="30" w:after="30" w:line="380" w:lineRule="exact"/>
            </w:pPr>
            <w:r w:rsidRPr="00F61251">
              <w:t>Máy điều hòa nhiệt độ</w:t>
            </w:r>
          </w:p>
        </w:tc>
        <w:tc>
          <w:tcPr>
            <w:tcW w:w="1480" w:type="dxa"/>
            <w:shd w:val="clear" w:color="auto" w:fill="auto"/>
            <w:vAlign w:val="center"/>
          </w:tcPr>
          <w:p w:rsidR="00D34A7C" w:rsidRPr="00F61251" w:rsidRDefault="00D34A7C" w:rsidP="000670D7">
            <w:pPr>
              <w:widowControl w:val="0"/>
              <w:spacing w:before="30" w:after="30" w:line="380" w:lineRule="exact"/>
              <w:jc w:val="center"/>
            </w:pPr>
            <w:r w:rsidRPr="00F61251">
              <w:t>Cái</w:t>
            </w:r>
          </w:p>
        </w:tc>
        <w:tc>
          <w:tcPr>
            <w:tcW w:w="1500" w:type="dxa"/>
            <w:shd w:val="clear" w:color="auto" w:fill="auto"/>
            <w:vAlign w:val="center"/>
          </w:tcPr>
          <w:p w:rsidR="00D34A7C" w:rsidRPr="00F61251" w:rsidRDefault="00D34A7C" w:rsidP="000670D7">
            <w:pPr>
              <w:widowControl w:val="0"/>
              <w:spacing w:before="30" w:after="30" w:line="380" w:lineRule="exact"/>
              <w:jc w:val="center"/>
            </w:pPr>
            <w:r w:rsidRPr="00F61251">
              <w:t>2,20</w:t>
            </w:r>
          </w:p>
        </w:tc>
        <w:tc>
          <w:tcPr>
            <w:tcW w:w="1844" w:type="dxa"/>
            <w:shd w:val="clear" w:color="auto" w:fill="auto"/>
            <w:vAlign w:val="center"/>
          </w:tcPr>
          <w:p w:rsidR="00D34A7C" w:rsidRPr="00F61251" w:rsidRDefault="00D34A7C" w:rsidP="000670D7">
            <w:pPr>
              <w:widowControl w:val="0"/>
              <w:spacing w:before="30" w:after="30" w:line="380" w:lineRule="exact"/>
              <w:jc w:val="center"/>
            </w:pPr>
            <w:r w:rsidRPr="00F61251">
              <w:t>22,38</w:t>
            </w:r>
          </w:p>
        </w:tc>
      </w:tr>
      <w:tr w:rsidR="00D34A7C" w:rsidRPr="00F61251">
        <w:trPr>
          <w:trHeight w:val="425"/>
        </w:trPr>
        <w:tc>
          <w:tcPr>
            <w:tcW w:w="760" w:type="dxa"/>
            <w:shd w:val="clear" w:color="auto" w:fill="auto"/>
            <w:vAlign w:val="center"/>
          </w:tcPr>
          <w:p w:rsidR="00D34A7C" w:rsidRPr="00F61251" w:rsidRDefault="00D34A7C" w:rsidP="000670D7">
            <w:pPr>
              <w:widowControl w:val="0"/>
              <w:spacing w:before="30" w:after="30" w:line="380" w:lineRule="exact"/>
              <w:jc w:val="center"/>
            </w:pPr>
            <w:r w:rsidRPr="00F61251">
              <w:t>5</w:t>
            </w:r>
          </w:p>
        </w:tc>
        <w:tc>
          <w:tcPr>
            <w:tcW w:w="3789" w:type="dxa"/>
            <w:shd w:val="clear" w:color="auto" w:fill="auto"/>
            <w:vAlign w:val="center"/>
          </w:tcPr>
          <w:p w:rsidR="00D34A7C" w:rsidRPr="00F61251" w:rsidRDefault="00D34A7C" w:rsidP="000670D7">
            <w:pPr>
              <w:widowControl w:val="0"/>
              <w:spacing w:before="30" w:after="30" w:line="380" w:lineRule="exact"/>
            </w:pPr>
            <w:r w:rsidRPr="00F61251">
              <w:t>Máy photocopy A3</w:t>
            </w:r>
          </w:p>
        </w:tc>
        <w:tc>
          <w:tcPr>
            <w:tcW w:w="1480" w:type="dxa"/>
            <w:shd w:val="clear" w:color="auto" w:fill="auto"/>
            <w:vAlign w:val="center"/>
          </w:tcPr>
          <w:p w:rsidR="00D34A7C" w:rsidRPr="00F61251" w:rsidRDefault="00D34A7C" w:rsidP="000670D7">
            <w:pPr>
              <w:widowControl w:val="0"/>
              <w:spacing w:before="30" w:after="30" w:line="380" w:lineRule="exact"/>
              <w:jc w:val="center"/>
            </w:pPr>
            <w:r w:rsidRPr="00F61251">
              <w:t>Cái</w:t>
            </w:r>
          </w:p>
        </w:tc>
        <w:tc>
          <w:tcPr>
            <w:tcW w:w="1500" w:type="dxa"/>
            <w:shd w:val="clear" w:color="auto" w:fill="auto"/>
            <w:vAlign w:val="center"/>
          </w:tcPr>
          <w:p w:rsidR="00D34A7C" w:rsidRPr="00F61251" w:rsidRDefault="00D34A7C" w:rsidP="000670D7">
            <w:pPr>
              <w:widowControl w:val="0"/>
              <w:spacing w:before="30" w:after="30" w:line="380" w:lineRule="exact"/>
              <w:jc w:val="center"/>
            </w:pPr>
            <w:r w:rsidRPr="00F61251">
              <w:t>1,50</w:t>
            </w:r>
          </w:p>
        </w:tc>
        <w:tc>
          <w:tcPr>
            <w:tcW w:w="1844" w:type="dxa"/>
            <w:shd w:val="clear" w:color="auto" w:fill="auto"/>
            <w:vAlign w:val="center"/>
          </w:tcPr>
          <w:p w:rsidR="00D34A7C" w:rsidRPr="00F61251" w:rsidRDefault="00D34A7C" w:rsidP="000670D7">
            <w:pPr>
              <w:widowControl w:val="0"/>
              <w:spacing w:before="30" w:after="30" w:line="380" w:lineRule="exact"/>
              <w:jc w:val="center"/>
            </w:pPr>
            <w:r w:rsidRPr="00F61251">
              <w:t>4,00</w:t>
            </w:r>
          </w:p>
        </w:tc>
      </w:tr>
      <w:tr w:rsidR="00D34A7C" w:rsidRPr="00F61251">
        <w:trPr>
          <w:trHeight w:val="425"/>
        </w:trPr>
        <w:tc>
          <w:tcPr>
            <w:tcW w:w="760" w:type="dxa"/>
            <w:shd w:val="clear" w:color="auto" w:fill="auto"/>
            <w:vAlign w:val="center"/>
          </w:tcPr>
          <w:p w:rsidR="00D34A7C" w:rsidRPr="00F61251" w:rsidRDefault="00D34A7C" w:rsidP="000670D7">
            <w:pPr>
              <w:widowControl w:val="0"/>
              <w:spacing w:before="30" w:after="30" w:line="380" w:lineRule="exact"/>
              <w:jc w:val="center"/>
            </w:pPr>
            <w:r w:rsidRPr="00F61251">
              <w:t>6</w:t>
            </w:r>
          </w:p>
        </w:tc>
        <w:tc>
          <w:tcPr>
            <w:tcW w:w="3789" w:type="dxa"/>
            <w:shd w:val="clear" w:color="auto" w:fill="auto"/>
            <w:vAlign w:val="center"/>
          </w:tcPr>
          <w:p w:rsidR="00D34A7C" w:rsidRPr="00F61251" w:rsidRDefault="00D34A7C" w:rsidP="000670D7">
            <w:pPr>
              <w:widowControl w:val="0"/>
              <w:spacing w:before="30" w:after="30" w:line="380" w:lineRule="exact"/>
            </w:pPr>
            <w:r w:rsidRPr="00F61251">
              <w:t>Điện năng</w:t>
            </w:r>
          </w:p>
        </w:tc>
        <w:tc>
          <w:tcPr>
            <w:tcW w:w="1480" w:type="dxa"/>
            <w:shd w:val="clear" w:color="auto" w:fill="auto"/>
            <w:vAlign w:val="center"/>
          </w:tcPr>
          <w:p w:rsidR="00D34A7C" w:rsidRPr="00F61251" w:rsidRDefault="00D34A7C" w:rsidP="000670D7">
            <w:pPr>
              <w:widowControl w:val="0"/>
              <w:spacing w:before="30" w:after="30" w:line="380" w:lineRule="exact"/>
              <w:jc w:val="center"/>
            </w:pPr>
            <w:r w:rsidRPr="00F61251">
              <w:t>kW</w:t>
            </w:r>
          </w:p>
        </w:tc>
        <w:tc>
          <w:tcPr>
            <w:tcW w:w="1500" w:type="dxa"/>
            <w:shd w:val="clear" w:color="auto" w:fill="auto"/>
            <w:vAlign w:val="center"/>
          </w:tcPr>
          <w:p w:rsidR="00D34A7C" w:rsidRPr="00F61251" w:rsidRDefault="00D34A7C" w:rsidP="000670D7">
            <w:pPr>
              <w:widowControl w:val="0"/>
              <w:spacing w:before="30" w:after="30" w:line="380" w:lineRule="exact"/>
              <w:jc w:val="center"/>
            </w:pPr>
          </w:p>
        </w:tc>
        <w:tc>
          <w:tcPr>
            <w:tcW w:w="1844" w:type="dxa"/>
            <w:shd w:val="clear" w:color="auto" w:fill="auto"/>
            <w:vAlign w:val="center"/>
          </w:tcPr>
          <w:p w:rsidR="00D34A7C" w:rsidRPr="00F61251" w:rsidRDefault="00D34A7C" w:rsidP="000670D7">
            <w:pPr>
              <w:widowControl w:val="0"/>
              <w:spacing w:before="30" w:after="30" w:line="380" w:lineRule="exact"/>
              <w:jc w:val="center"/>
            </w:pPr>
            <w:r w:rsidRPr="00F61251">
              <w:t>752,20</w:t>
            </w:r>
          </w:p>
        </w:tc>
      </w:tr>
    </w:tbl>
    <w:p w:rsidR="00D34A7C" w:rsidRPr="00F61251" w:rsidRDefault="00D34A7C" w:rsidP="000670D7">
      <w:pPr>
        <w:widowControl w:val="0"/>
        <w:spacing w:before="80" w:line="380" w:lineRule="exact"/>
        <w:ind w:firstLine="454"/>
        <w:jc w:val="both"/>
      </w:pPr>
      <w:r w:rsidRPr="00F61251">
        <w:rPr>
          <w:b/>
        </w:rPr>
        <w:t>Ghi chú:</w:t>
      </w:r>
      <w:r w:rsidRPr="00F61251">
        <w:t xml:space="preserve"> </w:t>
      </w:r>
    </w:p>
    <w:p w:rsidR="00D34A7C" w:rsidRPr="00F61251" w:rsidRDefault="00D34A7C" w:rsidP="000670D7">
      <w:pPr>
        <w:widowControl w:val="0"/>
        <w:spacing w:before="80" w:line="380" w:lineRule="exact"/>
        <w:ind w:firstLine="454"/>
        <w:jc w:val="both"/>
      </w:pPr>
      <w:r w:rsidRPr="00F61251">
        <w:t xml:space="preserve">(1) Mức phân bổ thiết bị của Bảng 30 trên đây tính cho xã trung bình (xã đồng bằng có diện tích bằng 1.000 ha); khi tính mức cho từng xã cụ thể thì tính tương </w:t>
      </w:r>
      <w:r w:rsidRPr="000670D7">
        <w:rPr>
          <w:spacing w:val="-4"/>
        </w:rPr>
        <w:t>ứng theo công thức tính ở phần định mức lao động công nghệ “Điều tra, khoanh vẽ,</w:t>
      </w:r>
      <w:r w:rsidRPr="00F61251">
        <w:t xml:space="preserve"> lập bản đồ kết quả điều tra kiểm kê” của mục Kiểm kê đất đai và lập bản đồ hiện trạng sử dụng đất cấp xã, được điều chỉnh hệ số quy mô diện tích cấp xã (</w:t>
      </w:r>
      <w:r w:rsidRPr="00F61251">
        <w:rPr>
          <w:lang w:val="it-IT"/>
        </w:rPr>
        <w:t>K</w:t>
      </w:r>
      <w:r w:rsidRPr="00F61251">
        <w:rPr>
          <w:vertAlign w:val="subscript"/>
          <w:lang w:val="it-IT"/>
        </w:rPr>
        <w:t>dtx</w:t>
      </w:r>
      <w:r w:rsidRPr="00F61251">
        <w:t xml:space="preserve">) quy </w:t>
      </w:r>
      <w:r w:rsidRPr="000670D7">
        <w:rPr>
          <w:spacing w:val="-4"/>
        </w:rPr>
        <w:t xml:space="preserve">định tại Bảng a Phụ lục số I kèm theo </w:t>
      </w:r>
      <w:r w:rsidR="00C56BD7">
        <w:rPr>
          <w:spacing w:val="-4"/>
        </w:rPr>
        <w:t>định mức</w:t>
      </w:r>
      <w:r w:rsidRPr="000670D7">
        <w:rPr>
          <w:spacing w:val="-4"/>
        </w:rPr>
        <w:t xml:space="preserve"> này và hệ số điều chỉnh khu vực (</w:t>
      </w:r>
      <w:r w:rsidRPr="000670D7">
        <w:rPr>
          <w:spacing w:val="-4"/>
          <w:lang w:val="it-IT"/>
        </w:rPr>
        <w:t>K</w:t>
      </w:r>
      <w:r w:rsidRPr="000670D7">
        <w:rPr>
          <w:spacing w:val="-4"/>
          <w:vertAlign w:val="subscript"/>
          <w:lang w:val="it-IT"/>
        </w:rPr>
        <w:t>kv</w:t>
      </w:r>
      <w:r w:rsidRPr="000670D7">
        <w:rPr>
          <w:spacing w:val="-4"/>
        </w:rPr>
        <w:t>)</w:t>
      </w:r>
      <w:r w:rsidRPr="00F61251">
        <w:t xml:space="preserve"> quy định tại Bảng b Phụ lục số I kèm theo </w:t>
      </w:r>
      <w:r w:rsidR="00C56BD7">
        <w:rPr>
          <w:spacing w:val="-4"/>
        </w:rPr>
        <w:t>định mức</w:t>
      </w:r>
      <w:r w:rsidR="00C56BD7" w:rsidRPr="000670D7">
        <w:rPr>
          <w:spacing w:val="-4"/>
        </w:rPr>
        <w:t xml:space="preserve"> </w:t>
      </w:r>
      <w:r w:rsidRPr="00F61251">
        <w:t>này.</w:t>
      </w:r>
    </w:p>
    <w:p w:rsidR="00D34A7C" w:rsidRPr="00F61251" w:rsidRDefault="00D34A7C" w:rsidP="000670D7">
      <w:pPr>
        <w:widowControl w:val="0"/>
        <w:spacing w:before="80" w:line="360" w:lineRule="exact"/>
        <w:ind w:firstLine="454"/>
        <w:jc w:val="both"/>
      </w:pPr>
      <w:r w:rsidRPr="00F61251">
        <w:t xml:space="preserve">(2) Phân bổ thiết bị theo nội dung công việc tại Bảng </w:t>
      </w:r>
      <w:r w:rsidR="00C56BD7">
        <w:t>23</w:t>
      </w:r>
      <w:r w:rsidRPr="00F61251">
        <w:t xml:space="preserve"> chỉ tính cho công việc có đơn vị tính là “Bộ/xã”, không thực hiện phân bổ cho các công việc có đơn vị tính “Khoanh/xã” do phần lớn là công tác ngoại nghiệp.</w:t>
      </w:r>
    </w:p>
    <w:p w:rsidR="00D34A7C" w:rsidRPr="00F61251" w:rsidRDefault="00D34A7C" w:rsidP="000670D7">
      <w:pPr>
        <w:widowControl w:val="0"/>
        <w:spacing w:before="80" w:line="360" w:lineRule="exact"/>
        <w:ind w:firstLine="454"/>
        <w:jc w:val="both"/>
      </w:pPr>
      <w:r w:rsidRPr="00F61251">
        <w:t>1.3. Vật liệu</w:t>
      </w:r>
    </w:p>
    <w:p w:rsidR="00D34A7C" w:rsidRPr="00F61251" w:rsidRDefault="00D34A7C" w:rsidP="000670D7">
      <w:pPr>
        <w:widowControl w:val="0"/>
        <w:spacing w:before="80" w:after="120" w:line="360" w:lineRule="exact"/>
        <w:ind w:firstLine="454"/>
        <w:jc w:val="right"/>
      </w:pPr>
      <w:r w:rsidRPr="00F61251">
        <w:t xml:space="preserve">Bảng </w:t>
      </w:r>
      <w:r w:rsidR="00F47E70">
        <w:t>24</w:t>
      </w:r>
    </w:p>
    <w:tbl>
      <w:tblPr>
        <w:tblW w:w="9312" w:type="dxa"/>
        <w:tblInd w:w="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0"/>
        <w:gridCol w:w="3984"/>
        <w:gridCol w:w="2219"/>
        <w:gridCol w:w="2149"/>
      </w:tblGrid>
      <w:tr w:rsidR="00D34A7C" w:rsidRPr="00F61251">
        <w:trPr>
          <w:trHeight w:val="737"/>
          <w:tblHeader/>
        </w:trPr>
        <w:tc>
          <w:tcPr>
            <w:tcW w:w="960" w:type="dxa"/>
            <w:shd w:val="clear" w:color="auto" w:fill="auto"/>
            <w:vAlign w:val="center"/>
          </w:tcPr>
          <w:p w:rsidR="00D34A7C" w:rsidRPr="00F61251" w:rsidRDefault="00D34A7C" w:rsidP="000670D7">
            <w:pPr>
              <w:widowControl w:val="0"/>
              <w:spacing w:before="20" w:after="20" w:line="360" w:lineRule="exact"/>
              <w:jc w:val="center"/>
              <w:rPr>
                <w:b/>
                <w:bCs/>
              </w:rPr>
            </w:pPr>
            <w:r w:rsidRPr="00F61251">
              <w:rPr>
                <w:b/>
                <w:bCs/>
              </w:rPr>
              <w:t>STT</w:t>
            </w:r>
          </w:p>
        </w:tc>
        <w:tc>
          <w:tcPr>
            <w:tcW w:w="3984" w:type="dxa"/>
            <w:shd w:val="clear" w:color="auto" w:fill="auto"/>
            <w:vAlign w:val="center"/>
          </w:tcPr>
          <w:p w:rsidR="00D34A7C" w:rsidRPr="00F61251" w:rsidRDefault="00D34A7C" w:rsidP="000670D7">
            <w:pPr>
              <w:widowControl w:val="0"/>
              <w:spacing w:before="20" w:after="20" w:line="360" w:lineRule="exact"/>
              <w:jc w:val="center"/>
              <w:rPr>
                <w:b/>
                <w:bCs/>
              </w:rPr>
            </w:pPr>
            <w:r w:rsidRPr="00F61251">
              <w:rPr>
                <w:b/>
                <w:bCs/>
              </w:rPr>
              <w:t>Danh mục vật liệu</w:t>
            </w:r>
          </w:p>
        </w:tc>
        <w:tc>
          <w:tcPr>
            <w:tcW w:w="2219" w:type="dxa"/>
            <w:shd w:val="clear" w:color="auto" w:fill="auto"/>
            <w:vAlign w:val="center"/>
          </w:tcPr>
          <w:p w:rsidR="00D34A7C" w:rsidRPr="00F61251" w:rsidRDefault="00D34A7C" w:rsidP="000670D7">
            <w:pPr>
              <w:widowControl w:val="0"/>
              <w:spacing w:before="20" w:after="20" w:line="360" w:lineRule="exact"/>
              <w:jc w:val="center"/>
              <w:rPr>
                <w:b/>
                <w:bCs/>
              </w:rPr>
            </w:pPr>
            <w:r w:rsidRPr="00F61251">
              <w:rPr>
                <w:b/>
                <w:bCs/>
              </w:rPr>
              <w:t>Đơn vị tính</w:t>
            </w:r>
          </w:p>
        </w:tc>
        <w:tc>
          <w:tcPr>
            <w:tcW w:w="2149" w:type="dxa"/>
            <w:shd w:val="clear" w:color="auto" w:fill="auto"/>
            <w:vAlign w:val="center"/>
          </w:tcPr>
          <w:p w:rsidR="00D34A7C" w:rsidRPr="00F61251" w:rsidRDefault="00D34A7C" w:rsidP="000670D7">
            <w:pPr>
              <w:widowControl w:val="0"/>
              <w:spacing w:before="20" w:after="20" w:line="360" w:lineRule="exact"/>
              <w:jc w:val="center"/>
              <w:rPr>
                <w:b/>
                <w:bCs/>
              </w:rPr>
            </w:pPr>
            <w:r w:rsidRPr="00F61251">
              <w:rPr>
                <w:b/>
                <w:bCs/>
              </w:rPr>
              <w:t xml:space="preserve">Định mức </w:t>
            </w:r>
            <w:r w:rsidRPr="00F61251">
              <w:rPr>
                <w:b/>
                <w:bCs/>
              </w:rPr>
              <w:br/>
            </w:r>
            <w:r w:rsidRPr="00F61251">
              <w:rPr>
                <w:i/>
                <w:iCs/>
              </w:rPr>
              <w:t>(Tính cho 1 xã)</w:t>
            </w:r>
          </w:p>
        </w:tc>
      </w:tr>
      <w:tr w:rsidR="00D34A7C" w:rsidRPr="00F61251">
        <w:trPr>
          <w:trHeight w:val="425"/>
        </w:trPr>
        <w:tc>
          <w:tcPr>
            <w:tcW w:w="960" w:type="dxa"/>
            <w:shd w:val="clear" w:color="auto" w:fill="auto"/>
            <w:vAlign w:val="center"/>
          </w:tcPr>
          <w:p w:rsidR="00D34A7C" w:rsidRPr="00F61251" w:rsidRDefault="00D34A7C" w:rsidP="000670D7">
            <w:pPr>
              <w:widowControl w:val="0"/>
              <w:spacing w:before="20" w:after="20" w:line="360" w:lineRule="exact"/>
              <w:jc w:val="center"/>
            </w:pPr>
            <w:r w:rsidRPr="00F61251">
              <w:t>1</w:t>
            </w:r>
          </w:p>
        </w:tc>
        <w:tc>
          <w:tcPr>
            <w:tcW w:w="3984" w:type="dxa"/>
            <w:shd w:val="clear" w:color="auto" w:fill="auto"/>
            <w:vAlign w:val="center"/>
          </w:tcPr>
          <w:p w:rsidR="00D34A7C" w:rsidRPr="00F61251" w:rsidRDefault="00D34A7C" w:rsidP="000670D7">
            <w:pPr>
              <w:widowControl w:val="0"/>
              <w:spacing w:before="20" w:after="20" w:line="360" w:lineRule="exact"/>
            </w:pPr>
            <w:r w:rsidRPr="00F61251">
              <w:t>Băng dính to</w:t>
            </w:r>
          </w:p>
        </w:tc>
        <w:tc>
          <w:tcPr>
            <w:tcW w:w="2219" w:type="dxa"/>
            <w:shd w:val="clear" w:color="auto" w:fill="auto"/>
            <w:vAlign w:val="center"/>
          </w:tcPr>
          <w:p w:rsidR="00D34A7C" w:rsidRPr="00F61251" w:rsidRDefault="00D34A7C" w:rsidP="000670D7">
            <w:pPr>
              <w:widowControl w:val="0"/>
              <w:spacing w:before="20" w:after="20" w:line="360" w:lineRule="exact"/>
              <w:jc w:val="center"/>
            </w:pPr>
            <w:r w:rsidRPr="00F61251">
              <w:t>Cuộn</w:t>
            </w:r>
          </w:p>
        </w:tc>
        <w:tc>
          <w:tcPr>
            <w:tcW w:w="2149" w:type="dxa"/>
            <w:shd w:val="clear" w:color="auto" w:fill="auto"/>
            <w:vAlign w:val="center"/>
          </w:tcPr>
          <w:p w:rsidR="00D34A7C" w:rsidRPr="00F61251" w:rsidRDefault="00D34A7C" w:rsidP="000670D7">
            <w:pPr>
              <w:widowControl w:val="0"/>
              <w:spacing w:before="20" w:after="20" w:line="360" w:lineRule="exact"/>
              <w:jc w:val="center"/>
            </w:pPr>
            <w:r w:rsidRPr="00F61251">
              <w:t>2,00</w:t>
            </w:r>
          </w:p>
        </w:tc>
      </w:tr>
      <w:tr w:rsidR="00D34A7C" w:rsidRPr="00F61251">
        <w:trPr>
          <w:trHeight w:val="425"/>
        </w:trPr>
        <w:tc>
          <w:tcPr>
            <w:tcW w:w="960" w:type="dxa"/>
            <w:shd w:val="clear" w:color="auto" w:fill="auto"/>
            <w:vAlign w:val="center"/>
          </w:tcPr>
          <w:p w:rsidR="00D34A7C" w:rsidRPr="00F61251" w:rsidRDefault="00D34A7C" w:rsidP="000670D7">
            <w:pPr>
              <w:widowControl w:val="0"/>
              <w:spacing w:before="20" w:after="20" w:line="360" w:lineRule="exact"/>
              <w:jc w:val="center"/>
            </w:pPr>
            <w:r w:rsidRPr="00F61251">
              <w:t>2</w:t>
            </w:r>
          </w:p>
        </w:tc>
        <w:tc>
          <w:tcPr>
            <w:tcW w:w="3984" w:type="dxa"/>
            <w:shd w:val="clear" w:color="auto" w:fill="auto"/>
            <w:vAlign w:val="center"/>
          </w:tcPr>
          <w:p w:rsidR="00D34A7C" w:rsidRPr="00F61251" w:rsidRDefault="00D34A7C" w:rsidP="000670D7">
            <w:pPr>
              <w:widowControl w:val="0"/>
              <w:spacing w:before="20" w:after="20" w:line="360" w:lineRule="exact"/>
            </w:pPr>
            <w:r w:rsidRPr="00F61251">
              <w:t>Bút dạ màu</w:t>
            </w:r>
          </w:p>
        </w:tc>
        <w:tc>
          <w:tcPr>
            <w:tcW w:w="2219" w:type="dxa"/>
            <w:shd w:val="clear" w:color="auto" w:fill="auto"/>
            <w:vAlign w:val="center"/>
          </w:tcPr>
          <w:p w:rsidR="00D34A7C" w:rsidRPr="00F61251" w:rsidRDefault="00D34A7C" w:rsidP="000670D7">
            <w:pPr>
              <w:widowControl w:val="0"/>
              <w:spacing w:before="20" w:after="20" w:line="360" w:lineRule="exact"/>
              <w:jc w:val="center"/>
            </w:pPr>
            <w:r w:rsidRPr="00F61251">
              <w:t>Bộ</w:t>
            </w:r>
          </w:p>
        </w:tc>
        <w:tc>
          <w:tcPr>
            <w:tcW w:w="2149" w:type="dxa"/>
            <w:shd w:val="clear" w:color="auto" w:fill="auto"/>
            <w:vAlign w:val="center"/>
          </w:tcPr>
          <w:p w:rsidR="00D34A7C" w:rsidRPr="00F61251" w:rsidRDefault="00D34A7C" w:rsidP="000670D7">
            <w:pPr>
              <w:widowControl w:val="0"/>
              <w:spacing w:before="20" w:after="20" w:line="360" w:lineRule="exact"/>
              <w:jc w:val="center"/>
            </w:pPr>
            <w:r w:rsidRPr="00F61251">
              <w:t>1,00</w:t>
            </w:r>
          </w:p>
        </w:tc>
      </w:tr>
      <w:tr w:rsidR="00D34A7C" w:rsidRPr="00F61251">
        <w:trPr>
          <w:trHeight w:val="425"/>
        </w:trPr>
        <w:tc>
          <w:tcPr>
            <w:tcW w:w="960" w:type="dxa"/>
            <w:shd w:val="clear" w:color="auto" w:fill="auto"/>
            <w:vAlign w:val="center"/>
          </w:tcPr>
          <w:p w:rsidR="00D34A7C" w:rsidRPr="00F61251" w:rsidRDefault="00D34A7C" w:rsidP="000670D7">
            <w:pPr>
              <w:widowControl w:val="0"/>
              <w:spacing w:before="20" w:after="20" w:line="360" w:lineRule="exact"/>
              <w:jc w:val="center"/>
            </w:pPr>
            <w:r w:rsidRPr="00F61251">
              <w:t>3</w:t>
            </w:r>
          </w:p>
        </w:tc>
        <w:tc>
          <w:tcPr>
            <w:tcW w:w="3984" w:type="dxa"/>
            <w:shd w:val="clear" w:color="auto" w:fill="auto"/>
            <w:vAlign w:val="center"/>
          </w:tcPr>
          <w:p w:rsidR="00D34A7C" w:rsidRPr="006A0B62" w:rsidRDefault="00D34A7C" w:rsidP="000670D7">
            <w:pPr>
              <w:widowControl w:val="0"/>
              <w:spacing w:before="20" w:after="20" w:line="360" w:lineRule="exact"/>
            </w:pPr>
            <w:r w:rsidRPr="006A0B62">
              <w:t>Túi ni lông bọc tài liệu</w:t>
            </w:r>
          </w:p>
        </w:tc>
        <w:tc>
          <w:tcPr>
            <w:tcW w:w="2219" w:type="dxa"/>
            <w:shd w:val="clear" w:color="auto" w:fill="auto"/>
            <w:vAlign w:val="center"/>
          </w:tcPr>
          <w:p w:rsidR="00D34A7C" w:rsidRPr="00F61251" w:rsidRDefault="00D34A7C" w:rsidP="000670D7">
            <w:pPr>
              <w:widowControl w:val="0"/>
              <w:spacing w:before="20" w:after="20" w:line="360" w:lineRule="exact"/>
              <w:jc w:val="center"/>
            </w:pPr>
            <w:r w:rsidRPr="00F61251">
              <w:t>Cái</w:t>
            </w:r>
          </w:p>
        </w:tc>
        <w:tc>
          <w:tcPr>
            <w:tcW w:w="2149" w:type="dxa"/>
            <w:shd w:val="clear" w:color="auto" w:fill="auto"/>
            <w:vAlign w:val="center"/>
          </w:tcPr>
          <w:p w:rsidR="00D34A7C" w:rsidRPr="00F61251" w:rsidRDefault="00D34A7C" w:rsidP="000670D7">
            <w:pPr>
              <w:widowControl w:val="0"/>
              <w:spacing w:before="20" w:after="20" w:line="360" w:lineRule="exact"/>
              <w:jc w:val="center"/>
            </w:pPr>
            <w:r w:rsidRPr="00F61251">
              <w:t>4,00</w:t>
            </w:r>
          </w:p>
        </w:tc>
      </w:tr>
      <w:tr w:rsidR="00D34A7C" w:rsidRPr="00F61251">
        <w:trPr>
          <w:trHeight w:val="425"/>
        </w:trPr>
        <w:tc>
          <w:tcPr>
            <w:tcW w:w="960" w:type="dxa"/>
            <w:shd w:val="clear" w:color="auto" w:fill="auto"/>
            <w:vAlign w:val="center"/>
          </w:tcPr>
          <w:p w:rsidR="00D34A7C" w:rsidRPr="00F61251" w:rsidRDefault="00D34A7C" w:rsidP="000670D7">
            <w:pPr>
              <w:widowControl w:val="0"/>
              <w:spacing w:before="20" w:after="20" w:line="360" w:lineRule="exact"/>
              <w:jc w:val="center"/>
            </w:pPr>
            <w:r w:rsidRPr="00F61251">
              <w:t>4</w:t>
            </w:r>
          </w:p>
        </w:tc>
        <w:tc>
          <w:tcPr>
            <w:tcW w:w="3984" w:type="dxa"/>
            <w:shd w:val="clear" w:color="auto" w:fill="auto"/>
            <w:vAlign w:val="center"/>
          </w:tcPr>
          <w:p w:rsidR="00D34A7C" w:rsidRPr="00F61251" w:rsidRDefault="00D34A7C" w:rsidP="000670D7">
            <w:pPr>
              <w:widowControl w:val="0"/>
              <w:spacing w:before="20" w:after="20" w:line="360" w:lineRule="exact"/>
            </w:pPr>
            <w:r w:rsidRPr="00F61251">
              <w:t>Mực in A3 Laser</w:t>
            </w:r>
          </w:p>
        </w:tc>
        <w:tc>
          <w:tcPr>
            <w:tcW w:w="2219" w:type="dxa"/>
            <w:shd w:val="clear" w:color="auto" w:fill="auto"/>
            <w:vAlign w:val="center"/>
          </w:tcPr>
          <w:p w:rsidR="00D34A7C" w:rsidRPr="00F61251" w:rsidRDefault="00D34A7C" w:rsidP="000670D7">
            <w:pPr>
              <w:widowControl w:val="0"/>
              <w:spacing w:before="20" w:after="20" w:line="360" w:lineRule="exact"/>
              <w:jc w:val="center"/>
            </w:pPr>
            <w:r w:rsidRPr="00F61251">
              <w:t>Hộp</w:t>
            </w:r>
          </w:p>
        </w:tc>
        <w:tc>
          <w:tcPr>
            <w:tcW w:w="2149" w:type="dxa"/>
            <w:shd w:val="clear" w:color="auto" w:fill="auto"/>
            <w:vAlign w:val="center"/>
          </w:tcPr>
          <w:p w:rsidR="00D34A7C" w:rsidRPr="00F61251" w:rsidRDefault="00D34A7C" w:rsidP="000670D7">
            <w:pPr>
              <w:widowControl w:val="0"/>
              <w:spacing w:before="20" w:after="20" w:line="360" w:lineRule="exact"/>
              <w:jc w:val="center"/>
            </w:pPr>
            <w:r w:rsidRPr="00F61251">
              <w:t>0,19</w:t>
            </w:r>
          </w:p>
        </w:tc>
      </w:tr>
      <w:tr w:rsidR="00D34A7C" w:rsidRPr="00F61251">
        <w:trPr>
          <w:trHeight w:val="425"/>
        </w:trPr>
        <w:tc>
          <w:tcPr>
            <w:tcW w:w="960" w:type="dxa"/>
            <w:shd w:val="clear" w:color="auto" w:fill="auto"/>
            <w:vAlign w:val="center"/>
          </w:tcPr>
          <w:p w:rsidR="00D34A7C" w:rsidRPr="00F61251" w:rsidRDefault="00D34A7C" w:rsidP="000670D7">
            <w:pPr>
              <w:widowControl w:val="0"/>
              <w:spacing w:before="20" w:after="20" w:line="360" w:lineRule="exact"/>
              <w:jc w:val="center"/>
            </w:pPr>
            <w:r w:rsidRPr="00F61251">
              <w:t>5</w:t>
            </w:r>
          </w:p>
        </w:tc>
        <w:tc>
          <w:tcPr>
            <w:tcW w:w="3984" w:type="dxa"/>
            <w:shd w:val="clear" w:color="auto" w:fill="auto"/>
            <w:vAlign w:val="center"/>
          </w:tcPr>
          <w:p w:rsidR="00D34A7C" w:rsidRPr="00F61251" w:rsidRDefault="00D34A7C" w:rsidP="000670D7">
            <w:pPr>
              <w:widowControl w:val="0"/>
              <w:spacing w:before="20" w:after="20" w:line="360" w:lineRule="exact"/>
            </w:pPr>
            <w:r w:rsidRPr="00F61251">
              <w:t>Mực in A4 Laser</w:t>
            </w:r>
          </w:p>
        </w:tc>
        <w:tc>
          <w:tcPr>
            <w:tcW w:w="2219" w:type="dxa"/>
            <w:shd w:val="clear" w:color="auto" w:fill="auto"/>
            <w:vAlign w:val="center"/>
          </w:tcPr>
          <w:p w:rsidR="00D34A7C" w:rsidRPr="00F61251" w:rsidRDefault="00D34A7C" w:rsidP="000670D7">
            <w:pPr>
              <w:widowControl w:val="0"/>
              <w:spacing w:before="20" w:after="20" w:line="360" w:lineRule="exact"/>
              <w:jc w:val="center"/>
            </w:pPr>
            <w:r w:rsidRPr="00F61251">
              <w:t>Hộp</w:t>
            </w:r>
          </w:p>
        </w:tc>
        <w:tc>
          <w:tcPr>
            <w:tcW w:w="2149" w:type="dxa"/>
            <w:shd w:val="clear" w:color="auto" w:fill="auto"/>
            <w:vAlign w:val="center"/>
          </w:tcPr>
          <w:p w:rsidR="00D34A7C" w:rsidRPr="00F61251" w:rsidRDefault="00D34A7C" w:rsidP="000670D7">
            <w:pPr>
              <w:widowControl w:val="0"/>
              <w:spacing w:before="20" w:after="20" w:line="360" w:lineRule="exact"/>
              <w:jc w:val="center"/>
            </w:pPr>
            <w:r w:rsidRPr="00F61251">
              <w:t>0,50</w:t>
            </w:r>
          </w:p>
        </w:tc>
      </w:tr>
      <w:tr w:rsidR="00D34A7C" w:rsidRPr="00F61251">
        <w:trPr>
          <w:trHeight w:val="425"/>
        </w:trPr>
        <w:tc>
          <w:tcPr>
            <w:tcW w:w="960" w:type="dxa"/>
            <w:shd w:val="clear" w:color="auto" w:fill="auto"/>
            <w:vAlign w:val="center"/>
          </w:tcPr>
          <w:p w:rsidR="00D34A7C" w:rsidRPr="00F61251" w:rsidRDefault="00D34A7C" w:rsidP="000670D7">
            <w:pPr>
              <w:widowControl w:val="0"/>
              <w:spacing w:before="20" w:after="20" w:line="360" w:lineRule="exact"/>
              <w:jc w:val="center"/>
            </w:pPr>
            <w:r w:rsidRPr="00F61251">
              <w:t>6</w:t>
            </w:r>
          </w:p>
        </w:tc>
        <w:tc>
          <w:tcPr>
            <w:tcW w:w="3984" w:type="dxa"/>
            <w:shd w:val="clear" w:color="auto" w:fill="auto"/>
            <w:vAlign w:val="center"/>
          </w:tcPr>
          <w:p w:rsidR="00D34A7C" w:rsidRPr="00F61251" w:rsidRDefault="00D34A7C" w:rsidP="000670D7">
            <w:pPr>
              <w:widowControl w:val="0"/>
              <w:spacing w:before="20" w:after="20" w:line="360" w:lineRule="exact"/>
            </w:pPr>
            <w:r w:rsidRPr="00F61251">
              <w:t>Mực photocopy</w:t>
            </w:r>
          </w:p>
        </w:tc>
        <w:tc>
          <w:tcPr>
            <w:tcW w:w="2219" w:type="dxa"/>
            <w:shd w:val="clear" w:color="auto" w:fill="auto"/>
            <w:vAlign w:val="center"/>
          </w:tcPr>
          <w:p w:rsidR="00D34A7C" w:rsidRPr="00F61251" w:rsidRDefault="00D34A7C" w:rsidP="000670D7">
            <w:pPr>
              <w:widowControl w:val="0"/>
              <w:spacing w:before="20" w:after="20" w:line="360" w:lineRule="exact"/>
              <w:jc w:val="center"/>
            </w:pPr>
            <w:r w:rsidRPr="00F61251">
              <w:t>Hộp</w:t>
            </w:r>
          </w:p>
        </w:tc>
        <w:tc>
          <w:tcPr>
            <w:tcW w:w="2149" w:type="dxa"/>
            <w:shd w:val="clear" w:color="auto" w:fill="auto"/>
            <w:vAlign w:val="center"/>
          </w:tcPr>
          <w:p w:rsidR="00D34A7C" w:rsidRPr="00F61251" w:rsidRDefault="00D34A7C" w:rsidP="000670D7">
            <w:pPr>
              <w:widowControl w:val="0"/>
              <w:spacing w:before="20" w:after="20" w:line="360" w:lineRule="exact"/>
              <w:jc w:val="center"/>
            </w:pPr>
            <w:r w:rsidRPr="00F61251">
              <w:t>0,22</w:t>
            </w:r>
          </w:p>
        </w:tc>
      </w:tr>
      <w:tr w:rsidR="00D34A7C" w:rsidRPr="00F61251">
        <w:trPr>
          <w:trHeight w:val="425"/>
        </w:trPr>
        <w:tc>
          <w:tcPr>
            <w:tcW w:w="960" w:type="dxa"/>
            <w:shd w:val="clear" w:color="auto" w:fill="auto"/>
            <w:vAlign w:val="center"/>
          </w:tcPr>
          <w:p w:rsidR="00D34A7C" w:rsidRPr="00F61251" w:rsidRDefault="00D34A7C" w:rsidP="000670D7">
            <w:pPr>
              <w:widowControl w:val="0"/>
              <w:spacing w:before="20" w:after="20" w:line="360" w:lineRule="exact"/>
              <w:jc w:val="center"/>
            </w:pPr>
            <w:r w:rsidRPr="00F61251">
              <w:t>7</w:t>
            </w:r>
          </w:p>
        </w:tc>
        <w:tc>
          <w:tcPr>
            <w:tcW w:w="3984" w:type="dxa"/>
            <w:shd w:val="clear" w:color="auto" w:fill="auto"/>
            <w:vAlign w:val="center"/>
          </w:tcPr>
          <w:p w:rsidR="00D34A7C" w:rsidRPr="00F61251" w:rsidRDefault="00D34A7C" w:rsidP="000670D7">
            <w:pPr>
              <w:widowControl w:val="0"/>
              <w:spacing w:before="20" w:after="20" w:line="360" w:lineRule="exact"/>
            </w:pPr>
            <w:r w:rsidRPr="00F61251">
              <w:t>Sổ ghi chép</w:t>
            </w:r>
          </w:p>
        </w:tc>
        <w:tc>
          <w:tcPr>
            <w:tcW w:w="2219" w:type="dxa"/>
            <w:shd w:val="clear" w:color="auto" w:fill="auto"/>
            <w:vAlign w:val="center"/>
          </w:tcPr>
          <w:p w:rsidR="00D34A7C" w:rsidRPr="00F61251" w:rsidRDefault="00D34A7C" w:rsidP="000670D7">
            <w:pPr>
              <w:widowControl w:val="0"/>
              <w:spacing w:before="20" w:after="20" w:line="360" w:lineRule="exact"/>
              <w:jc w:val="center"/>
            </w:pPr>
            <w:r w:rsidRPr="00F61251">
              <w:t>Quyển</w:t>
            </w:r>
          </w:p>
        </w:tc>
        <w:tc>
          <w:tcPr>
            <w:tcW w:w="2149" w:type="dxa"/>
            <w:shd w:val="clear" w:color="auto" w:fill="auto"/>
            <w:vAlign w:val="center"/>
          </w:tcPr>
          <w:p w:rsidR="00D34A7C" w:rsidRPr="00F61251" w:rsidRDefault="00D34A7C" w:rsidP="000670D7">
            <w:pPr>
              <w:widowControl w:val="0"/>
              <w:spacing w:before="20" w:after="20" w:line="360" w:lineRule="exact"/>
              <w:jc w:val="center"/>
            </w:pPr>
            <w:r w:rsidRPr="00F61251">
              <w:t>2,00</w:t>
            </w:r>
          </w:p>
        </w:tc>
      </w:tr>
      <w:tr w:rsidR="00D34A7C" w:rsidRPr="00F61251">
        <w:trPr>
          <w:trHeight w:val="425"/>
        </w:trPr>
        <w:tc>
          <w:tcPr>
            <w:tcW w:w="960" w:type="dxa"/>
            <w:shd w:val="clear" w:color="auto" w:fill="auto"/>
            <w:vAlign w:val="center"/>
          </w:tcPr>
          <w:p w:rsidR="00D34A7C" w:rsidRPr="00F61251" w:rsidRDefault="00D34A7C" w:rsidP="000670D7">
            <w:pPr>
              <w:widowControl w:val="0"/>
              <w:spacing w:before="20" w:after="20" w:line="360" w:lineRule="exact"/>
              <w:jc w:val="center"/>
            </w:pPr>
            <w:r w:rsidRPr="00F61251">
              <w:t>8</w:t>
            </w:r>
          </w:p>
        </w:tc>
        <w:tc>
          <w:tcPr>
            <w:tcW w:w="3984" w:type="dxa"/>
            <w:shd w:val="clear" w:color="auto" w:fill="auto"/>
            <w:vAlign w:val="center"/>
          </w:tcPr>
          <w:p w:rsidR="00D34A7C" w:rsidRPr="00F61251" w:rsidRDefault="00D34A7C" w:rsidP="000670D7">
            <w:pPr>
              <w:widowControl w:val="0"/>
              <w:spacing w:before="20" w:after="20" w:line="360" w:lineRule="exact"/>
            </w:pPr>
            <w:r w:rsidRPr="00F61251">
              <w:t>Cặp 3 dây</w:t>
            </w:r>
          </w:p>
        </w:tc>
        <w:tc>
          <w:tcPr>
            <w:tcW w:w="2219" w:type="dxa"/>
            <w:shd w:val="clear" w:color="auto" w:fill="auto"/>
            <w:vAlign w:val="center"/>
          </w:tcPr>
          <w:p w:rsidR="00D34A7C" w:rsidRPr="00F61251" w:rsidRDefault="00D34A7C" w:rsidP="000670D7">
            <w:pPr>
              <w:widowControl w:val="0"/>
              <w:spacing w:before="20" w:after="20" w:line="360" w:lineRule="exact"/>
              <w:jc w:val="center"/>
            </w:pPr>
            <w:r w:rsidRPr="00F61251">
              <w:t>Chiếc</w:t>
            </w:r>
          </w:p>
        </w:tc>
        <w:tc>
          <w:tcPr>
            <w:tcW w:w="2149" w:type="dxa"/>
            <w:shd w:val="clear" w:color="auto" w:fill="auto"/>
            <w:vAlign w:val="center"/>
          </w:tcPr>
          <w:p w:rsidR="00D34A7C" w:rsidRPr="00F61251" w:rsidRDefault="00D34A7C" w:rsidP="000670D7">
            <w:pPr>
              <w:widowControl w:val="0"/>
              <w:spacing w:before="20" w:after="20" w:line="360" w:lineRule="exact"/>
              <w:jc w:val="center"/>
            </w:pPr>
            <w:r w:rsidRPr="00F61251">
              <w:t>5,00</w:t>
            </w:r>
          </w:p>
        </w:tc>
      </w:tr>
      <w:tr w:rsidR="00D34A7C" w:rsidRPr="00F61251">
        <w:trPr>
          <w:trHeight w:val="425"/>
        </w:trPr>
        <w:tc>
          <w:tcPr>
            <w:tcW w:w="960" w:type="dxa"/>
            <w:shd w:val="clear" w:color="auto" w:fill="auto"/>
            <w:vAlign w:val="center"/>
          </w:tcPr>
          <w:p w:rsidR="00D34A7C" w:rsidRPr="00F61251" w:rsidRDefault="00D34A7C" w:rsidP="000670D7">
            <w:pPr>
              <w:widowControl w:val="0"/>
              <w:spacing w:before="20" w:after="20" w:line="360" w:lineRule="exact"/>
              <w:jc w:val="center"/>
            </w:pPr>
            <w:r w:rsidRPr="00F61251">
              <w:t>9</w:t>
            </w:r>
          </w:p>
        </w:tc>
        <w:tc>
          <w:tcPr>
            <w:tcW w:w="3984" w:type="dxa"/>
            <w:shd w:val="clear" w:color="auto" w:fill="auto"/>
            <w:vAlign w:val="center"/>
          </w:tcPr>
          <w:p w:rsidR="00D34A7C" w:rsidRPr="00F61251" w:rsidRDefault="00D34A7C" w:rsidP="000670D7">
            <w:pPr>
              <w:widowControl w:val="0"/>
              <w:spacing w:before="20" w:after="20" w:line="360" w:lineRule="exact"/>
            </w:pPr>
            <w:r w:rsidRPr="00F61251">
              <w:t>Giấy A4</w:t>
            </w:r>
          </w:p>
        </w:tc>
        <w:tc>
          <w:tcPr>
            <w:tcW w:w="2219" w:type="dxa"/>
            <w:shd w:val="clear" w:color="auto" w:fill="auto"/>
            <w:vAlign w:val="center"/>
          </w:tcPr>
          <w:p w:rsidR="00D34A7C" w:rsidRPr="00F61251" w:rsidRDefault="00D34A7C" w:rsidP="000670D7">
            <w:pPr>
              <w:widowControl w:val="0"/>
              <w:spacing w:before="20" w:after="20" w:line="360" w:lineRule="exact"/>
              <w:jc w:val="center"/>
            </w:pPr>
            <w:r w:rsidRPr="00F61251">
              <w:t>Ram</w:t>
            </w:r>
          </w:p>
        </w:tc>
        <w:tc>
          <w:tcPr>
            <w:tcW w:w="2149" w:type="dxa"/>
            <w:shd w:val="clear" w:color="auto" w:fill="auto"/>
            <w:vAlign w:val="center"/>
          </w:tcPr>
          <w:p w:rsidR="00D34A7C" w:rsidRPr="00F61251" w:rsidRDefault="00D34A7C" w:rsidP="000670D7">
            <w:pPr>
              <w:widowControl w:val="0"/>
              <w:spacing w:before="20" w:after="20" w:line="360" w:lineRule="exact"/>
              <w:jc w:val="center"/>
            </w:pPr>
            <w:r w:rsidRPr="00F61251">
              <w:t>1,00</w:t>
            </w:r>
          </w:p>
        </w:tc>
      </w:tr>
      <w:tr w:rsidR="00D34A7C" w:rsidRPr="00F61251">
        <w:trPr>
          <w:trHeight w:val="425"/>
        </w:trPr>
        <w:tc>
          <w:tcPr>
            <w:tcW w:w="960" w:type="dxa"/>
            <w:shd w:val="clear" w:color="auto" w:fill="auto"/>
            <w:vAlign w:val="center"/>
          </w:tcPr>
          <w:p w:rsidR="00D34A7C" w:rsidRPr="00F61251" w:rsidRDefault="00D34A7C" w:rsidP="000670D7">
            <w:pPr>
              <w:widowControl w:val="0"/>
              <w:spacing w:before="20" w:after="20" w:line="360" w:lineRule="exact"/>
              <w:jc w:val="center"/>
            </w:pPr>
            <w:r w:rsidRPr="00F61251">
              <w:t>10</w:t>
            </w:r>
          </w:p>
        </w:tc>
        <w:tc>
          <w:tcPr>
            <w:tcW w:w="3984" w:type="dxa"/>
            <w:shd w:val="clear" w:color="auto" w:fill="auto"/>
            <w:vAlign w:val="center"/>
          </w:tcPr>
          <w:p w:rsidR="00D34A7C" w:rsidRPr="00F61251" w:rsidRDefault="00D34A7C" w:rsidP="000670D7">
            <w:pPr>
              <w:widowControl w:val="0"/>
              <w:spacing w:before="20" w:after="20" w:line="360" w:lineRule="exact"/>
            </w:pPr>
            <w:r w:rsidRPr="00F61251">
              <w:t>Giấy A3</w:t>
            </w:r>
          </w:p>
        </w:tc>
        <w:tc>
          <w:tcPr>
            <w:tcW w:w="2219" w:type="dxa"/>
            <w:shd w:val="clear" w:color="auto" w:fill="auto"/>
            <w:vAlign w:val="center"/>
          </w:tcPr>
          <w:p w:rsidR="00D34A7C" w:rsidRPr="00F61251" w:rsidRDefault="00D34A7C" w:rsidP="000670D7">
            <w:pPr>
              <w:widowControl w:val="0"/>
              <w:spacing w:before="20" w:after="20" w:line="360" w:lineRule="exact"/>
              <w:jc w:val="center"/>
            </w:pPr>
            <w:r w:rsidRPr="00F61251">
              <w:t>Ram</w:t>
            </w:r>
          </w:p>
        </w:tc>
        <w:tc>
          <w:tcPr>
            <w:tcW w:w="2149" w:type="dxa"/>
            <w:shd w:val="clear" w:color="auto" w:fill="auto"/>
            <w:vAlign w:val="center"/>
          </w:tcPr>
          <w:p w:rsidR="00D34A7C" w:rsidRPr="00F61251" w:rsidRDefault="00D34A7C" w:rsidP="000670D7">
            <w:pPr>
              <w:widowControl w:val="0"/>
              <w:spacing w:before="20" w:after="20" w:line="360" w:lineRule="exact"/>
              <w:jc w:val="center"/>
            </w:pPr>
            <w:r w:rsidRPr="00F61251">
              <w:t>0,50</w:t>
            </w:r>
          </w:p>
        </w:tc>
      </w:tr>
      <w:tr w:rsidR="00D34A7C" w:rsidRPr="00F61251">
        <w:trPr>
          <w:trHeight w:val="425"/>
        </w:trPr>
        <w:tc>
          <w:tcPr>
            <w:tcW w:w="960" w:type="dxa"/>
            <w:shd w:val="clear" w:color="auto" w:fill="auto"/>
            <w:vAlign w:val="center"/>
          </w:tcPr>
          <w:p w:rsidR="00D34A7C" w:rsidRPr="00F61251" w:rsidRDefault="00D34A7C" w:rsidP="000670D7">
            <w:pPr>
              <w:widowControl w:val="0"/>
              <w:spacing w:before="20" w:after="20" w:line="360" w:lineRule="exact"/>
              <w:jc w:val="center"/>
            </w:pPr>
            <w:r w:rsidRPr="00F61251">
              <w:t>11</w:t>
            </w:r>
          </w:p>
        </w:tc>
        <w:tc>
          <w:tcPr>
            <w:tcW w:w="3984" w:type="dxa"/>
            <w:shd w:val="clear" w:color="auto" w:fill="auto"/>
            <w:vAlign w:val="center"/>
          </w:tcPr>
          <w:p w:rsidR="00D34A7C" w:rsidRPr="00F61251" w:rsidRDefault="00D34A7C" w:rsidP="000670D7">
            <w:pPr>
              <w:widowControl w:val="0"/>
              <w:spacing w:before="20" w:after="20" w:line="360" w:lineRule="exact"/>
            </w:pPr>
            <w:r w:rsidRPr="00F61251">
              <w:t>Mực in Plotter</w:t>
            </w:r>
          </w:p>
        </w:tc>
        <w:tc>
          <w:tcPr>
            <w:tcW w:w="2219" w:type="dxa"/>
            <w:shd w:val="clear" w:color="auto" w:fill="auto"/>
            <w:vAlign w:val="center"/>
          </w:tcPr>
          <w:p w:rsidR="00D34A7C" w:rsidRPr="00F61251" w:rsidRDefault="00D34A7C" w:rsidP="000670D7">
            <w:pPr>
              <w:widowControl w:val="0"/>
              <w:spacing w:before="20" w:after="20" w:line="360" w:lineRule="exact"/>
              <w:jc w:val="center"/>
            </w:pPr>
            <w:r w:rsidRPr="00F61251">
              <w:t>Hộp</w:t>
            </w:r>
          </w:p>
        </w:tc>
        <w:tc>
          <w:tcPr>
            <w:tcW w:w="2149" w:type="dxa"/>
            <w:shd w:val="clear" w:color="auto" w:fill="auto"/>
            <w:vAlign w:val="center"/>
          </w:tcPr>
          <w:p w:rsidR="00D34A7C" w:rsidRPr="00F61251" w:rsidRDefault="00D34A7C" w:rsidP="000670D7">
            <w:pPr>
              <w:widowControl w:val="0"/>
              <w:spacing w:before="20" w:after="20" w:line="360" w:lineRule="exact"/>
              <w:jc w:val="center"/>
            </w:pPr>
            <w:r w:rsidRPr="00F61251">
              <w:t>0,03</w:t>
            </w:r>
          </w:p>
        </w:tc>
      </w:tr>
      <w:tr w:rsidR="00D34A7C" w:rsidRPr="00F61251">
        <w:trPr>
          <w:trHeight w:val="425"/>
        </w:trPr>
        <w:tc>
          <w:tcPr>
            <w:tcW w:w="960" w:type="dxa"/>
            <w:shd w:val="clear" w:color="auto" w:fill="auto"/>
            <w:vAlign w:val="center"/>
          </w:tcPr>
          <w:p w:rsidR="00D34A7C" w:rsidRPr="00F61251" w:rsidRDefault="00D34A7C" w:rsidP="000670D7">
            <w:pPr>
              <w:widowControl w:val="0"/>
              <w:spacing w:before="20" w:after="20" w:line="360" w:lineRule="exact"/>
              <w:jc w:val="center"/>
            </w:pPr>
            <w:r w:rsidRPr="00F61251">
              <w:t>12</w:t>
            </w:r>
          </w:p>
        </w:tc>
        <w:tc>
          <w:tcPr>
            <w:tcW w:w="3984" w:type="dxa"/>
            <w:shd w:val="clear" w:color="auto" w:fill="auto"/>
            <w:vAlign w:val="center"/>
          </w:tcPr>
          <w:p w:rsidR="00D34A7C" w:rsidRPr="00F61251" w:rsidRDefault="00D34A7C" w:rsidP="000670D7">
            <w:pPr>
              <w:widowControl w:val="0"/>
              <w:spacing w:before="20" w:after="20" w:line="360" w:lineRule="exact"/>
            </w:pPr>
            <w:r w:rsidRPr="00F61251">
              <w:t>Giấy in A0</w:t>
            </w:r>
          </w:p>
        </w:tc>
        <w:tc>
          <w:tcPr>
            <w:tcW w:w="2219" w:type="dxa"/>
            <w:shd w:val="clear" w:color="auto" w:fill="auto"/>
            <w:vAlign w:val="center"/>
          </w:tcPr>
          <w:p w:rsidR="00D34A7C" w:rsidRPr="00F61251" w:rsidRDefault="00D34A7C" w:rsidP="000670D7">
            <w:pPr>
              <w:widowControl w:val="0"/>
              <w:spacing w:before="20" w:after="20" w:line="360" w:lineRule="exact"/>
              <w:jc w:val="center"/>
            </w:pPr>
            <w:r w:rsidRPr="00F61251">
              <w:t>Tờ</w:t>
            </w:r>
          </w:p>
        </w:tc>
        <w:tc>
          <w:tcPr>
            <w:tcW w:w="2149" w:type="dxa"/>
            <w:shd w:val="clear" w:color="auto" w:fill="auto"/>
            <w:vAlign w:val="center"/>
          </w:tcPr>
          <w:p w:rsidR="00D34A7C" w:rsidRPr="00F61251" w:rsidRDefault="00D34A7C" w:rsidP="000670D7">
            <w:pPr>
              <w:widowControl w:val="0"/>
              <w:spacing w:before="20" w:after="20" w:line="360" w:lineRule="exact"/>
              <w:jc w:val="center"/>
            </w:pPr>
            <w:r w:rsidRPr="00F61251">
              <w:t>3,00</w:t>
            </w:r>
          </w:p>
        </w:tc>
      </w:tr>
    </w:tbl>
    <w:p w:rsidR="00D34A7C" w:rsidRPr="00F61251" w:rsidRDefault="00D34A7C" w:rsidP="000670D7">
      <w:pPr>
        <w:widowControl w:val="0"/>
        <w:spacing w:before="80" w:line="360" w:lineRule="exact"/>
        <w:ind w:firstLine="454"/>
        <w:jc w:val="both"/>
        <w:rPr>
          <w:b/>
        </w:rPr>
      </w:pPr>
      <w:r w:rsidRPr="00F61251">
        <w:rPr>
          <w:b/>
        </w:rPr>
        <w:t>Ghi chú:</w:t>
      </w:r>
    </w:p>
    <w:p w:rsidR="00D34A7C" w:rsidRPr="00F61251" w:rsidRDefault="00D34A7C" w:rsidP="000670D7">
      <w:pPr>
        <w:widowControl w:val="0"/>
        <w:spacing w:before="80" w:line="360" w:lineRule="exact"/>
        <w:ind w:firstLine="454"/>
        <w:jc w:val="both"/>
      </w:pPr>
      <w:r w:rsidRPr="00F61251">
        <w:t xml:space="preserve">(1) Mức phân bổ vật liệu của Bảng </w:t>
      </w:r>
      <w:r w:rsidR="00C56BD7">
        <w:t>24</w:t>
      </w:r>
      <w:r w:rsidRPr="00F61251">
        <w:t xml:space="preserve"> trên đây tính cho xã trung bình (xã đồng bằng có diện tích bằng 1.000 ha); khi tính mức cho từng xã cụ thể thì tính </w:t>
      </w:r>
      <w:r w:rsidRPr="00F61251">
        <w:lastRenderedPageBreak/>
        <w:t>tương ứng theo công thức tính ở phần định mức lao động công nghệ “Điều tra, khoanh vẽ, lập bản đồ kết quả điều tra kiểm kê” của mục Kiểm kê đất đai và lập bản đồ hiện trạng sử dụng đất cấp xã, được điều chỉnh hệ số quy mô diện tích cấp xã (</w:t>
      </w:r>
      <w:r w:rsidRPr="00F61251">
        <w:rPr>
          <w:lang w:val="it-IT"/>
        </w:rPr>
        <w:t>K</w:t>
      </w:r>
      <w:r w:rsidRPr="00F61251">
        <w:rPr>
          <w:vertAlign w:val="subscript"/>
          <w:lang w:val="it-IT"/>
        </w:rPr>
        <w:t>dtx</w:t>
      </w:r>
      <w:r w:rsidRPr="00F61251">
        <w:t xml:space="preserve">) quy định tại Bảng a Phụ lục số I kèm theo </w:t>
      </w:r>
      <w:r w:rsidR="00C56BD7">
        <w:rPr>
          <w:spacing w:val="-4"/>
        </w:rPr>
        <w:t>định mức</w:t>
      </w:r>
      <w:r w:rsidR="00C56BD7" w:rsidRPr="000670D7">
        <w:rPr>
          <w:spacing w:val="-4"/>
        </w:rPr>
        <w:t xml:space="preserve"> </w:t>
      </w:r>
      <w:r w:rsidRPr="00F61251">
        <w:t>này và hệ số điều chỉnh khu vực (</w:t>
      </w:r>
      <w:r w:rsidRPr="00F61251">
        <w:rPr>
          <w:lang w:val="it-IT"/>
        </w:rPr>
        <w:t>K</w:t>
      </w:r>
      <w:r w:rsidRPr="00F61251">
        <w:rPr>
          <w:vertAlign w:val="subscript"/>
          <w:lang w:val="it-IT"/>
        </w:rPr>
        <w:t>kv</w:t>
      </w:r>
      <w:r w:rsidRPr="00F61251">
        <w:t xml:space="preserve">) quy định tại Bảng </w:t>
      </w:r>
      <w:r w:rsidR="00C56BD7">
        <w:t xml:space="preserve">b Phụ lục số I kèm theo </w:t>
      </w:r>
      <w:r w:rsidR="00C56BD7">
        <w:rPr>
          <w:spacing w:val="-4"/>
        </w:rPr>
        <w:t xml:space="preserve">định mức </w:t>
      </w:r>
      <w:r w:rsidRPr="00F61251">
        <w:t>này.</w:t>
      </w:r>
    </w:p>
    <w:p w:rsidR="00D34A7C" w:rsidRPr="00F61251" w:rsidRDefault="00D34A7C" w:rsidP="000670D7">
      <w:pPr>
        <w:widowControl w:val="0"/>
        <w:spacing w:before="80" w:line="360" w:lineRule="exact"/>
        <w:ind w:firstLine="454"/>
        <w:jc w:val="both"/>
      </w:pPr>
      <w:r w:rsidRPr="00F61251">
        <w:t xml:space="preserve">(2) Phân bổ vật liệu theo nội dung công việc tại Bảng </w:t>
      </w:r>
      <w:r w:rsidR="00C56BD7">
        <w:t>24</w:t>
      </w:r>
      <w:r w:rsidRPr="00F61251">
        <w:t xml:space="preserve"> chỉ tính cho công việc có đơn vị tính là “Bộ/xã”, không thực hiện phân bổ cho các công việc có đơn vị tính “Thửa/xã” do phần lớn là công tác ngoại nghiệp.</w:t>
      </w:r>
    </w:p>
    <w:p w:rsidR="00D34A7C" w:rsidRPr="00F61251" w:rsidRDefault="00D34A7C" w:rsidP="003E4C64">
      <w:pPr>
        <w:widowControl w:val="0"/>
        <w:spacing w:before="80" w:line="390" w:lineRule="exact"/>
        <w:ind w:firstLine="454"/>
        <w:jc w:val="both"/>
        <w:rPr>
          <w:b/>
        </w:rPr>
      </w:pPr>
      <w:r w:rsidRPr="00F61251">
        <w:rPr>
          <w:b/>
          <w:lang w:val="vi-VN"/>
        </w:rPr>
        <w:t>2. Lập bản đồ hiện trạng sử dụng đất</w:t>
      </w:r>
      <w:r w:rsidRPr="00F61251">
        <w:rPr>
          <w:b/>
        </w:rPr>
        <w:t xml:space="preserve"> cấp xã</w:t>
      </w:r>
    </w:p>
    <w:p w:rsidR="00D34A7C" w:rsidRPr="00F61251" w:rsidRDefault="00D34A7C" w:rsidP="003E4C64">
      <w:pPr>
        <w:widowControl w:val="0"/>
        <w:spacing w:before="80" w:line="390" w:lineRule="exact"/>
        <w:ind w:firstLine="454"/>
        <w:jc w:val="both"/>
        <w:outlineLvl w:val="0"/>
      </w:pPr>
      <w:r w:rsidRPr="00F61251">
        <w:t>2.1. Dụng cụ</w:t>
      </w:r>
    </w:p>
    <w:p w:rsidR="00D34A7C" w:rsidRPr="00F61251" w:rsidRDefault="003E4C64" w:rsidP="00A41460">
      <w:pPr>
        <w:widowControl w:val="0"/>
        <w:spacing w:before="80" w:after="120" w:line="390" w:lineRule="exact"/>
        <w:ind w:firstLine="454"/>
        <w:jc w:val="right"/>
      </w:pPr>
      <w:r w:rsidRPr="00F61251">
        <w:t xml:space="preserve"> </w:t>
      </w:r>
      <w:r w:rsidR="00D34A7C" w:rsidRPr="00F61251">
        <w:t xml:space="preserve">Bảng </w:t>
      </w:r>
      <w:r w:rsidR="00F47E70">
        <w:t>25</w:t>
      </w:r>
    </w:p>
    <w:tbl>
      <w:tblPr>
        <w:tblW w:w="9343"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1"/>
        <w:gridCol w:w="2892"/>
        <w:gridCol w:w="870"/>
        <w:gridCol w:w="990"/>
        <w:gridCol w:w="930"/>
        <w:gridCol w:w="990"/>
        <w:gridCol w:w="990"/>
        <w:gridCol w:w="1020"/>
      </w:tblGrid>
      <w:tr w:rsidR="00D34A7C" w:rsidRPr="00F61251">
        <w:trPr>
          <w:trHeight w:val="397"/>
        </w:trPr>
        <w:tc>
          <w:tcPr>
            <w:tcW w:w="661" w:type="dxa"/>
            <w:vMerge w:val="restart"/>
            <w:shd w:val="clear" w:color="auto" w:fill="auto"/>
            <w:vAlign w:val="center"/>
          </w:tcPr>
          <w:p w:rsidR="00D34A7C" w:rsidRPr="00F61251" w:rsidRDefault="00D34A7C" w:rsidP="000670D7">
            <w:pPr>
              <w:widowControl w:val="0"/>
              <w:spacing w:before="30" w:after="30" w:line="390" w:lineRule="exact"/>
              <w:ind w:left="-57" w:right="-57"/>
              <w:jc w:val="center"/>
              <w:rPr>
                <w:b/>
                <w:bCs/>
              </w:rPr>
            </w:pPr>
            <w:r w:rsidRPr="00F61251">
              <w:rPr>
                <w:b/>
                <w:bCs/>
              </w:rPr>
              <w:t>STT</w:t>
            </w:r>
          </w:p>
        </w:tc>
        <w:tc>
          <w:tcPr>
            <w:tcW w:w="2892" w:type="dxa"/>
            <w:vMerge w:val="restart"/>
            <w:shd w:val="clear" w:color="auto" w:fill="auto"/>
            <w:vAlign w:val="center"/>
          </w:tcPr>
          <w:p w:rsidR="00D34A7C" w:rsidRPr="00F61251" w:rsidRDefault="00D34A7C" w:rsidP="000670D7">
            <w:pPr>
              <w:widowControl w:val="0"/>
              <w:spacing w:before="30" w:after="30" w:line="390" w:lineRule="exact"/>
              <w:ind w:left="-57" w:right="-57"/>
              <w:jc w:val="center"/>
              <w:rPr>
                <w:b/>
                <w:bCs/>
              </w:rPr>
            </w:pPr>
            <w:r w:rsidRPr="00F61251">
              <w:rPr>
                <w:b/>
                <w:bCs/>
              </w:rPr>
              <w:t>Danh mục dụng cụ</w:t>
            </w:r>
          </w:p>
        </w:tc>
        <w:tc>
          <w:tcPr>
            <w:tcW w:w="870" w:type="dxa"/>
            <w:vMerge w:val="restart"/>
            <w:shd w:val="clear" w:color="auto" w:fill="auto"/>
            <w:vAlign w:val="center"/>
          </w:tcPr>
          <w:p w:rsidR="00D34A7C" w:rsidRPr="00F61251" w:rsidRDefault="00D34A7C" w:rsidP="000670D7">
            <w:pPr>
              <w:widowControl w:val="0"/>
              <w:spacing w:before="30" w:after="30" w:line="390" w:lineRule="exact"/>
              <w:ind w:left="-57" w:right="-57"/>
              <w:jc w:val="center"/>
              <w:rPr>
                <w:b/>
                <w:bCs/>
              </w:rPr>
            </w:pPr>
            <w:r w:rsidRPr="00F61251">
              <w:rPr>
                <w:b/>
                <w:bCs/>
              </w:rPr>
              <w:t>Đơn vị tính</w:t>
            </w:r>
          </w:p>
        </w:tc>
        <w:tc>
          <w:tcPr>
            <w:tcW w:w="990" w:type="dxa"/>
            <w:vMerge w:val="restart"/>
            <w:shd w:val="clear" w:color="auto" w:fill="auto"/>
            <w:vAlign w:val="center"/>
          </w:tcPr>
          <w:p w:rsidR="00D34A7C" w:rsidRPr="00F61251" w:rsidRDefault="00D34A7C" w:rsidP="000670D7">
            <w:pPr>
              <w:widowControl w:val="0"/>
              <w:spacing w:before="30" w:after="30" w:line="390" w:lineRule="exact"/>
              <w:ind w:left="-57" w:right="-57"/>
              <w:jc w:val="center"/>
              <w:rPr>
                <w:b/>
                <w:bCs/>
              </w:rPr>
            </w:pPr>
            <w:r w:rsidRPr="00F61251">
              <w:rPr>
                <w:b/>
                <w:bCs/>
              </w:rPr>
              <w:t xml:space="preserve">Thời hạn </w:t>
            </w:r>
            <w:r w:rsidRPr="00F61251">
              <w:rPr>
                <w:i/>
                <w:iCs/>
              </w:rPr>
              <w:t>(tháng)</w:t>
            </w:r>
          </w:p>
        </w:tc>
        <w:tc>
          <w:tcPr>
            <w:tcW w:w="3930" w:type="dxa"/>
            <w:gridSpan w:val="4"/>
            <w:shd w:val="clear" w:color="auto" w:fill="auto"/>
            <w:vAlign w:val="center"/>
          </w:tcPr>
          <w:p w:rsidR="00D34A7C" w:rsidRPr="00F61251" w:rsidRDefault="00D34A7C" w:rsidP="000670D7">
            <w:pPr>
              <w:widowControl w:val="0"/>
              <w:spacing w:before="30" w:after="30" w:line="390" w:lineRule="exact"/>
              <w:ind w:left="-57" w:right="-57"/>
              <w:jc w:val="center"/>
              <w:rPr>
                <w:b/>
                <w:bCs/>
              </w:rPr>
            </w:pPr>
            <w:r w:rsidRPr="00F61251">
              <w:rPr>
                <w:b/>
                <w:bCs/>
              </w:rPr>
              <w:t xml:space="preserve">Định mức </w:t>
            </w:r>
            <w:r w:rsidRPr="00F61251">
              <w:rPr>
                <w:i/>
                <w:iCs/>
              </w:rPr>
              <w:t>(Ca/xã)</w:t>
            </w:r>
          </w:p>
        </w:tc>
      </w:tr>
      <w:tr w:rsidR="00562A18" w:rsidRPr="00F61251">
        <w:trPr>
          <w:trHeight w:val="397"/>
        </w:trPr>
        <w:tc>
          <w:tcPr>
            <w:tcW w:w="661" w:type="dxa"/>
            <w:vMerge/>
            <w:vAlign w:val="center"/>
          </w:tcPr>
          <w:p w:rsidR="00562A18" w:rsidRPr="00F61251" w:rsidRDefault="00562A18" w:rsidP="000670D7">
            <w:pPr>
              <w:widowControl w:val="0"/>
              <w:spacing w:before="30" w:after="30" w:line="390" w:lineRule="exact"/>
              <w:ind w:left="-57" w:right="-57"/>
              <w:jc w:val="center"/>
              <w:rPr>
                <w:b/>
                <w:bCs/>
              </w:rPr>
            </w:pPr>
          </w:p>
        </w:tc>
        <w:tc>
          <w:tcPr>
            <w:tcW w:w="2892" w:type="dxa"/>
            <w:vMerge/>
            <w:vAlign w:val="center"/>
          </w:tcPr>
          <w:p w:rsidR="00562A18" w:rsidRPr="00F61251" w:rsidRDefault="00562A18" w:rsidP="000670D7">
            <w:pPr>
              <w:widowControl w:val="0"/>
              <w:spacing w:before="30" w:after="30" w:line="390" w:lineRule="exact"/>
              <w:ind w:left="-57" w:right="-57"/>
              <w:rPr>
                <w:b/>
                <w:bCs/>
              </w:rPr>
            </w:pPr>
          </w:p>
        </w:tc>
        <w:tc>
          <w:tcPr>
            <w:tcW w:w="870" w:type="dxa"/>
            <w:vMerge/>
            <w:vAlign w:val="center"/>
          </w:tcPr>
          <w:p w:rsidR="00562A18" w:rsidRPr="00F61251" w:rsidRDefault="00562A18" w:rsidP="000670D7">
            <w:pPr>
              <w:widowControl w:val="0"/>
              <w:spacing w:before="30" w:after="30" w:line="390" w:lineRule="exact"/>
              <w:ind w:left="-57" w:right="-57"/>
              <w:jc w:val="center"/>
              <w:rPr>
                <w:b/>
                <w:bCs/>
              </w:rPr>
            </w:pPr>
          </w:p>
        </w:tc>
        <w:tc>
          <w:tcPr>
            <w:tcW w:w="990" w:type="dxa"/>
            <w:vMerge/>
            <w:vAlign w:val="center"/>
          </w:tcPr>
          <w:p w:rsidR="00562A18" w:rsidRPr="00F61251" w:rsidRDefault="00562A18" w:rsidP="000670D7">
            <w:pPr>
              <w:widowControl w:val="0"/>
              <w:spacing w:before="30" w:after="30" w:line="390" w:lineRule="exact"/>
              <w:ind w:left="-57" w:right="-57"/>
              <w:jc w:val="center"/>
              <w:rPr>
                <w:b/>
                <w:bCs/>
              </w:rPr>
            </w:pPr>
          </w:p>
        </w:tc>
        <w:tc>
          <w:tcPr>
            <w:tcW w:w="930" w:type="dxa"/>
            <w:shd w:val="clear" w:color="auto" w:fill="auto"/>
            <w:vAlign w:val="center"/>
          </w:tcPr>
          <w:p w:rsidR="00562A18" w:rsidRPr="00562A18" w:rsidRDefault="00562A18" w:rsidP="005B7AFC">
            <w:pPr>
              <w:widowControl w:val="0"/>
              <w:spacing w:before="30" w:after="30" w:line="390" w:lineRule="exact"/>
              <w:ind w:left="-57" w:right="-57"/>
              <w:jc w:val="center"/>
              <w:rPr>
                <w:b/>
                <w:bCs/>
                <w:sz w:val="26"/>
                <w:szCs w:val="26"/>
              </w:rPr>
            </w:pPr>
            <w:r w:rsidRPr="00562A18">
              <w:rPr>
                <w:b/>
                <w:bCs/>
                <w:sz w:val="26"/>
                <w:szCs w:val="26"/>
              </w:rPr>
              <w:t>1/1</w:t>
            </w:r>
            <w:r>
              <w:rPr>
                <w:b/>
                <w:bCs/>
                <w:sz w:val="26"/>
                <w:szCs w:val="26"/>
              </w:rPr>
              <w:t>.</w:t>
            </w:r>
            <w:r w:rsidRPr="00562A18">
              <w:rPr>
                <w:b/>
                <w:bCs/>
                <w:sz w:val="26"/>
                <w:szCs w:val="26"/>
              </w:rPr>
              <w:t>000</w:t>
            </w:r>
          </w:p>
        </w:tc>
        <w:tc>
          <w:tcPr>
            <w:tcW w:w="990" w:type="dxa"/>
            <w:shd w:val="clear" w:color="auto" w:fill="auto"/>
            <w:vAlign w:val="center"/>
          </w:tcPr>
          <w:p w:rsidR="00562A18" w:rsidRPr="00562A18" w:rsidRDefault="00562A18" w:rsidP="005B7AFC">
            <w:pPr>
              <w:widowControl w:val="0"/>
              <w:spacing w:before="30" w:after="30" w:line="390" w:lineRule="exact"/>
              <w:ind w:left="-57" w:right="-57"/>
              <w:jc w:val="center"/>
              <w:rPr>
                <w:b/>
                <w:bCs/>
                <w:sz w:val="26"/>
                <w:szCs w:val="26"/>
              </w:rPr>
            </w:pPr>
            <w:r w:rsidRPr="00562A18">
              <w:rPr>
                <w:b/>
                <w:bCs/>
                <w:sz w:val="26"/>
                <w:szCs w:val="26"/>
              </w:rPr>
              <w:t>1/2</w:t>
            </w:r>
            <w:r>
              <w:rPr>
                <w:b/>
                <w:bCs/>
                <w:sz w:val="26"/>
                <w:szCs w:val="26"/>
              </w:rPr>
              <w:t>.</w:t>
            </w:r>
            <w:r w:rsidRPr="00562A18">
              <w:rPr>
                <w:b/>
                <w:bCs/>
                <w:sz w:val="26"/>
                <w:szCs w:val="26"/>
              </w:rPr>
              <w:t>000</w:t>
            </w:r>
          </w:p>
        </w:tc>
        <w:tc>
          <w:tcPr>
            <w:tcW w:w="990" w:type="dxa"/>
            <w:shd w:val="clear" w:color="auto" w:fill="auto"/>
            <w:vAlign w:val="center"/>
          </w:tcPr>
          <w:p w:rsidR="00562A18" w:rsidRPr="00562A18" w:rsidRDefault="00562A18" w:rsidP="005B7AFC">
            <w:pPr>
              <w:widowControl w:val="0"/>
              <w:spacing w:before="30" w:after="30" w:line="390" w:lineRule="exact"/>
              <w:ind w:left="-57" w:right="-57"/>
              <w:jc w:val="center"/>
              <w:rPr>
                <w:b/>
                <w:bCs/>
                <w:sz w:val="26"/>
                <w:szCs w:val="26"/>
              </w:rPr>
            </w:pPr>
            <w:r w:rsidRPr="00562A18">
              <w:rPr>
                <w:b/>
                <w:bCs/>
                <w:sz w:val="26"/>
                <w:szCs w:val="26"/>
              </w:rPr>
              <w:t>1/5</w:t>
            </w:r>
            <w:r>
              <w:rPr>
                <w:b/>
                <w:bCs/>
                <w:sz w:val="26"/>
                <w:szCs w:val="26"/>
              </w:rPr>
              <w:t>.</w:t>
            </w:r>
            <w:r w:rsidRPr="00562A18">
              <w:rPr>
                <w:b/>
                <w:bCs/>
                <w:sz w:val="26"/>
                <w:szCs w:val="26"/>
              </w:rPr>
              <w:t>000</w:t>
            </w:r>
          </w:p>
        </w:tc>
        <w:tc>
          <w:tcPr>
            <w:tcW w:w="1020" w:type="dxa"/>
            <w:shd w:val="clear" w:color="auto" w:fill="auto"/>
            <w:vAlign w:val="center"/>
          </w:tcPr>
          <w:p w:rsidR="00562A18" w:rsidRPr="00562A18" w:rsidRDefault="00562A18" w:rsidP="005B7AFC">
            <w:pPr>
              <w:widowControl w:val="0"/>
              <w:spacing w:before="30" w:after="30" w:line="390" w:lineRule="exact"/>
              <w:ind w:left="-57" w:right="-57"/>
              <w:jc w:val="center"/>
              <w:rPr>
                <w:b/>
                <w:bCs/>
                <w:sz w:val="26"/>
                <w:szCs w:val="26"/>
              </w:rPr>
            </w:pPr>
            <w:r w:rsidRPr="00562A18">
              <w:rPr>
                <w:b/>
                <w:bCs/>
                <w:sz w:val="26"/>
                <w:szCs w:val="26"/>
              </w:rPr>
              <w:t>1/10</w:t>
            </w:r>
            <w:r>
              <w:rPr>
                <w:b/>
                <w:bCs/>
                <w:sz w:val="26"/>
                <w:szCs w:val="26"/>
              </w:rPr>
              <w:t>.</w:t>
            </w:r>
            <w:r w:rsidRPr="00562A18">
              <w:rPr>
                <w:b/>
                <w:bCs/>
                <w:sz w:val="26"/>
                <w:szCs w:val="26"/>
              </w:rPr>
              <w:t>000</w:t>
            </w:r>
          </w:p>
        </w:tc>
      </w:tr>
      <w:tr w:rsidR="00D34A7C" w:rsidRPr="00F61251">
        <w:trPr>
          <w:trHeight w:val="454"/>
        </w:trPr>
        <w:tc>
          <w:tcPr>
            <w:tcW w:w="661" w:type="dxa"/>
            <w:shd w:val="clear" w:color="auto" w:fill="auto"/>
            <w:vAlign w:val="center"/>
          </w:tcPr>
          <w:p w:rsidR="00D34A7C" w:rsidRPr="00F61251" w:rsidRDefault="00D34A7C" w:rsidP="00DB5D93">
            <w:pPr>
              <w:widowControl w:val="0"/>
              <w:spacing w:before="30" w:after="30" w:line="390" w:lineRule="exact"/>
              <w:jc w:val="center"/>
            </w:pPr>
            <w:r w:rsidRPr="00F61251">
              <w:t>1</w:t>
            </w:r>
          </w:p>
        </w:tc>
        <w:tc>
          <w:tcPr>
            <w:tcW w:w="2892" w:type="dxa"/>
            <w:shd w:val="clear" w:color="auto" w:fill="auto"/>
            <w:vAlign w:val="center"/>
          </w:tcPr>
          <w:p w:rsidR="00D34A7C" w:rsidRPr="00F61251" w:rsidRDefault="00D34A7C" w:rsidP="00DB5D93">
            <w:pPr>
              <w:widowControl w:val="0"/>
              <w:spacing w:before="30" w:after="30" w:line="390" w:lineRule="exact"/>
            </w:pPr>
            <w:r w:rsidRPr="00F61251">
              <w:t>Bàn làm việc</w:t>
            </w:r>
          </w:p>
        </w:tc>
        <w:tc>
          <w:tcPr>
            <w:tcW w:w="870"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17,00</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19,00</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21,00</w:t>
            </w:r>
          </w:p>
        </w:tc>
        <w:tc>
          <w:tcPr>
            <w:tcW w:w="1020" w:type="dxa"/>
            <w:shd w:val="clear" w:color="auto" w:fill="auto"/>
            <w:vAlign w:val="center"/>
          </w:tcPr>
          <w:p w:rsidR="00D34A7C" w:rsidRPr="00F61251" w:rsidRDefault="00D34A7C" w:rsidP="00DB5D93">
            <w:pPr>
              <w:widowControl w:val="0"/>
              <w:spacing w:before="30" w:after="30" w:line="390" w:lineRule="exact"/>
              <w:jc w:val="center"/>
            </w:pPr>
            <w:r w:rsidRPr="00F61251">
              <w:t>24,00</w:t>
            </w:r>
          </w:p>
        </w:tc>
      </w:tr>
      <w:tr w:rsidR="00D34A7C" w:rsidRPr="00F61251">
        <w:trPr>
          <w:trHeight w:val="454"/>
        </w:trPr>
        <w:tc>
          <w:tcPr>
            <w:tcW w:w="661" w:type="dxa"/>
            <w:shd w:val="clear" w:color="auto" w:fill="auto"/>
            <w:vAlign w:val="center"/>
          </w:tcPr>
          <w:p w:rsidR="00D34A7C" w:rsidRPr="00F61251" w:rsidRDefault="00D34A7C" w:rsidP="00DB5D93">
            <w:pPr>
              <w:widowControl w:val="0"/>
              <w:spacing w:before="30" w:after="30" w:line="390" w:lineRule="exact"/>
              <w:jc w:val="center"/>
            </w:pPr>
            <w:r w:rsidRPr="00F61251">
              <w:t>2</w:t>
            </w:r>
          </w:p>
        </w:tc>
        <w:tc>
          <w:tcPr>
            <w:tcW w:w="2892" w:type="dxa"/>
            <w:shd w:val="clear" w:color="auto" w:fill="auto"/>
            <w:vAlign w:val="center"/>
          </w:tcPr>
          <w:p w:rsidR="00D34A7C" w:rsidRPr="00F61251" w:rsidRDefault="00D34A7C" w:rsidP="00DB5D93">
            <w:pPr>
              <w:widowControl w:val="0"/>
              <w:spacing w:before="30" w:after="30" w:line="390" w:lineRule="exact"/>
            </w:pPr>
            <w:r w:rsidRPr="00F61251">
              <w:t>Ghế văn phòng</w:t>
            </w:r>
          </w:p>
        </w:tc>
        <w:tc>
          <w:tcPr>
            <w:tcW w:w="870"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17,00</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19,00</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21,00</w:t>
            </w:r>
          </w:p>
        </w:tc>
        <w:tc>
          <w:tcPr>
            <w:tcW w:w="1020" w:type="dxa"/>
            <w:shd w:val="clear" w:color="auto" w:fill="auto"/>
            <w:vAlign w:val="center"/>
          </w:tcPr>
          <w:p w:rsidR="00D34A7C" w:rsidRPr="00F61251" w:rsidRDefault="00D34A7C" w:rsidP="00DB5D93">
            <w:pPr>
              <w:widowControl w:val="0"/>
              <w:spacing w:before="30" w:after="30" w:line="390" w:lineRule="exact"/>
              <w:jc w:val="center"/>
            </w:pPr>
            <w:r w:rsidRPr="00F61251">
              <w:t>24,00</w:t>
            </w:r>
          </w:p>
        </w:tc>
      </w:tr>
      <w:tr w:rsidR="00D34A7C" w:rsidRPr="00F61251">
        <w:trPr>
          <w:trHeight w:val="454"/>
        </w:trPr>
        <w:tc>
          <w:tcPr>
            <w:tcW w:w="661" w:type="dxa"/>
            <w:shd w:val="clear" w:color="auto" w:fill="auto"/>
            <w:vAlign w:val="center"/>
          </w:tcPr>
          <w:p w:rsidR="00D34A7C" w:rsidRPr="00F61251" w:rsidRDefault="00D34A7C" w:rsidP="00DB5D93">
            <w:pPr>
              <w:widowControl w:val="0"/>
              <w:spacing w:before="30" w:after="30" w:line="390" w:lineRule="exact"/>
              <w:jc w:val="center"/>
            </w:pPr>
            <w:r w:rsidRPr="00F61251">
              <w:t>3</w:t>
            </w:r>
          </w:p>
        </w:tc>
        <w:tc>
          <w:tcPr>
            <w:tcW w:w="2892" w:type="dxa"/>
            <w:shd w:val="clear" w:color="auto" w:fill="auto"/>
            <w:vAlign w:val="center"/>
          </w:tcPr>
          <w:p w:rsidR="00D34A7C" w:rsidRPr="00F61251" w:rsidRDefault="00D34A7C" w:rsidP="00DB5D93">
            <w:pPr>
              <w:widowControl w:val="0"/>
              <w:spacing w:before="30" w:after="30" w:line="390" w:lineRule="exact"/>
            </w:pPr>
            <w:r w:rsidRPr="00F61251">
              <w:t>Giá để tài liệu</w:t>
            </w:r>
          </w:p>
        </w:tc>
        <w:tc>
          <w:tcPr>
            <w:tcW w:w="870"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17,00</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19,00</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21,00</w:t>
            </w:r>
          </w:p>
        </w:tc>
        <w:tc>
          <w:tcPr>
            <w:tcW w:w="1020" w:type="dxa"/>
            <w:shd w:val="clear" w:color="auto" w:fill="auto"/>
            <w:vAlign w:val="center"/>
          </w:tcPr>
          <w:p w:rsidR="00D34A7C" w:rsidRPr="00F61251" w:rsidRDefault="00D34A7C" w:rsidP="00DB5D93">
            <w:pPr>
              <w:widowControl w:val="0"/>
              <w:spacing w:before="30" w:after="30" w:line="390" w:lineRule="exact"/>
              <w:jc w:val="center"/>
            </w:pPr>
            <w:r w:rsidRPr="00F61251">
              <w:t>24,00</w:t>
            </w:r>
          </w:p>
        </w:tc>
      </w:tr>
      <w:tr w:rsidR="00D34A7C" w:rsidRPr="00F61251">
        <w:trPr>
          <w:trHeight w:val="454"/>
        </w:trPr>
        <w:tc>
          <w:tcPr>
            <w:tcW w:w="661" w:type="dxa"/>
            <w:shd w:val="clear" w:color="auto" w:fill="auto"/>
            <w:vAlign w:val="center"/>
          </w:tcPr>
          <w:p w:rsidR="00D34A7C" w:rsidRPr="00F61251" w:rsidRDefault="00D34A7C" w:rsidP="00DB5D93">
            <w:pPr>
              <w:widowControl w:val="0"/>
              <w:spacing w:before="30" w:after="30" w:line="390" w:lineRule="exact"/>
              <w:jc w:val="center"/>
            </w:pPr>
            <w:r w:rsidRPr="00F61251">
              <w:t>4</w:t>
            </w:r>
          </w:p>
        </w:tc>
        <w:tc>
          <w:tcPr>
            <w:tcW w:w="2892" w:type="dxa"/>
            <w:shd w:val="clear" w:color="auto" w:fill="auto"/>
            <w:vAlign w:val="center"/>
          </w:tcPr>
          <w:p w:rsidR="00D34A7C" w:rsidRPr="00F61251" w:rsidRDefault="00D34A7C" w:rsidP="00DB5D93">
            <w:pPr>
              <w:widowControl w:val="0"/>
              <w:spacing w:before="30" w:after="30" w:line="390" w:lineRule="exact"/>
            </w:pPr>
            <w:r w:rsidRPr="00F61251">
              <w:t>Ổn áp dùng chung 10A</w:t>
            </w:r>
          </w:p>
        </w:tc>
        <w:tc>
          <w:tcPr>
            <w:tcW w:w="870"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4,25</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4,75</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5,25</w:t>
            </w:r>
          </w:p>
        </w:tc>
        <w:tc>
          <w:tcPr>
            <w:tcW w:w="1020" w:type="dxa"/>
            <w:shd w:val="clear" w:color="auto" w:fill="auto"/>
            <w:vAlign w:val="center"/>
          </w:tcPr>
          <w:p w:rsidR="00D34A7C" w:rsidRPr="00F61251" w:rsidRDefault="00D34A7C" w:rsidP="00DB5D93">
            <w:pPr>
              <w:widowControl w:val="0"/>
              <w:spacing w:before="30" w:after="30" w:line="390" w:lineRule="exact"/>
              <w:jc w:val="center"/>
            </w:pPr>
            <w:r w:rsidRPr="00F61251">
              <w:t>6,00</w:t>
            </w:r>
          </w:p>
        </w:tc>
      </w:tr>
      <w:tr w:rsidR="00D34A7C" w:rsidRPr="00F61251">
        <w:trPr>
          <w:trHeight w:val="454"/>
        </w:trPr>
        <w:tc>
          <w:tcPr>
            <w:tcW w:w="661" w:type="dxa"/>
            <w:shd w:val="clear" w:color="auto" w:fill="auto"/>
            <w:vAlign w:val="center"/>
          </w:tcPr>
          <w:p w:rsidR="00D34A7C" w:rsidRPr="00F61251" w:rsidRDefault="00D34A7C" w:rsidP="00DB5D93">
            <w:pPr>
              <w:widowControl w:val="0"/>
              <w:spacing w:before="30" w:after="30" w:line="390" w:lineRule="exact"/>
              <w:jc w:val="center"/>
            </w:pPr>
            <w:r w:rsidRPr="00F61251">
              <w:t>5</w:t>
            </w:r>
          </w:p>
        </w:tc>
        <w:tc>
          <w:tcPr>
            <w:tcW w:w="2892" w:type="dxa"/>
            <w:shd w:val="clear" w:color="auto" w:fill="auto"/>
            <w:vAlign w:val="center"/>
          </w:tcPr>
          <w:p w:rsidR="00D34A7C" w:rsidRPr="00F61251" w:rsidRDefault="00D34A7C" w:rsidP="00DB5D93">
            <w:pPr>
              <w:widowControl w:val="0"/>
              <w:spacing w:before="30" w:after="30" w:line="390" w:lineRule="exact"/>
            </w:pPr>
            <w:r w:rsidRPr="00F61251">
              <w:t>Lưu điện</w:t>
            </w:r>
          </w:p>
        </w:tc>
        <w:tc>
          <w:tcPr>
            <w:tcW w:w="870"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17,00</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19,00</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21,00</w:t>
            </w:r>
          </w:p>
        </w:tc>
        <w:tc>
          <w:tcPr>
            <w:tcW w:w="1020" w:type="dxa"/>
            <w:shd w:val="clear" w:color="auto" w:fill="auto"/>
            <w:vAlign w:val="center"/>
          </w:tcPr>
          <w:p w:rsidR="00D34A7C" w:rsidRPr="00F61251" w:rsidRDefault="00D34A7C" w:rsidP="00DB5D93">
            <w:pPr>
              <w:widowControl w:val="0"/>
              <w:spacing w:before="30" w:after="30" w:line="390" w:lineRule="exact"/>
              <w:jc w:val="center"/>
            </w:pPr>
            <w:r w:rsidRPr="00F61251">
              <w:t>24,00</w:t>
            </w:r>
          </w:p>
        </w:tc>
      </w:tr>
      <w:tr w:rsidR="00D34A7C" w:rsidRPr="00F61251">
        <w:trPr>
          <w:trHeight w:val="454"/>
        </w:trPr>
        <w:tc>
          <w:tcPr>
            <w:tcW w:w="661" w:type="dxa"/>
            <w:shd w:val="clear" w:color="auto" w:fill="auto"/>
            <w:vAlign w:val="center"/>
          </w:tcPr>
          <w:p w:rsidR="00D34A7C" w:rsidRPr="00F61251" w:rsidRDefault="00D34A7C" w:rsidP="00DB5D93">
            <w:pPr>
              <w:widowControl w:val="0"/>
              <w:spacing w:before="30" w:after="30" w:line="390" w:lineRule="exact"/>
              <w:jc w:val="center"/>
            </w:pPr>
            <w:r w:rsidRPr="00F61251">
              <w:t>6</w:t>
            </w:r>
          </w:p>
        </w:tc>
        <w:tc>
          <w:tcPr>
            <w:tcW w:w="2892" w:type="dxa"/>
            <w:shd w:val="clear" w:color="auto" w:fill="auto"/>
            <w:vAlign w:val="center"/>
          </w:tcPr>
          <w:p w:rsidR="00D34A7C" w:rsidRPr="000670D7" w:rsidRDefault="00D34A7C" w:rsidP="00DB5D93">
            <w:pPr>
              <w:widowControl w:val="0"/>
              <w:spacing w:before="30" w:after="30" w:line="390" w:lineRule="exact"/>
              <w:rPr>
                <w:spacing w:val="-4"/>
              </w:rPr>
            </w:pPr>
            <w:r w:rsidRPr="000670D7">
              <w:rPr>
                <w:spacing w:val="-4"/>
              </w:rPr>
              <w:t>Quạt thông gió 0,04 kW</w:t>
            </w:r>
          </w:p>
        </w:tc>
        <w:tc>
          <w:tcPr>
            <w:tcW w:w="870"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4,25</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4,75</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5,25</w:t>
            </w:r>
          </w:p>
        </w:tc>
        <w:tc>
          <w:tcPr>
            <w:tcW w:w="1020" w:type="dxa"/>
            <w:shd w:val="clear" w:color="auto" w:fill="auto"/>
            <w:vAlign w:val="center"/>
          </w:tcPr>
          <w:p w:rsidR="00D34A7C" w:rsidRPr="00F61251" w:rsidRDefault="00D34A7C" w:rsidP="00DB5D93">
            <w:pPr>
              <w:widowControl w:val="0"/>
              <w:spacing w:before="30" w:after="30" w:line="390" w:lineRule="exact"/>
              <w:jc w:val="center"/>
            </w:pPr>
            <w:r w:rsidRPr="00F61251">
              <w:t>6,00</w:t>
            </w:r>
          </w:p>
        </w:tc>
      </w:tr>
      <w:tr w:rsidR="00D34A7C" w:rsidRPr="00F61251">
        <w:trPr>
          <w:trHeight w:val="454"/>
        </w:trPr>
        <w:tc>
          <w:tcPr>
            <w:tcW w:w="661" w:type="dxa"/>
            <w:shd w:val="clear" w:color="auto" w:fill="auto"/>
            <w:vAlign w:val="center"/>
          </w:tcPr>
          <w:p w:rsidR="00D34A7C" w:rsidRPr="00F61251" w:rsidRDefault="00D34A7C" w:rsidP="00DB5D93">
            <w:pPr>
              <w:widowControl w:val="0"/>
              <w:spacing w:before="30" w:after="30" w:line="390" w:lineRule="exact"/>
              <w:jc w:val="center"/>
            </w:pPr>
            <w:r w:rsidRPr="00F61251">
              <w:t>7</w:t>
            </w:r>
          </w:p>
        </w:tc>
        <w:tc>
          <w:tcPr>
            <w:tcW w:w="2892" w:type="dxa"/>
            <w:shd w:val="clear" w:color="auto" w:fill="auto"/>
            <w:vAlign w:val="center"/>
          </w:tcPr>
          <w:p w:rsidR="00D34A7C" w:rsidRPr="00F61251" w:rsidRDefault="00D34A7C" w:rsidP="00DB5D93">
            <w:pPr>
              <w:widowControl w:val="0"/>
              <w:spacing w:before="30" w:after="30" w:line="390" w:lineRule="exact"/>
            </w:pPr>
            <w:r w:rsidRPr="00F61251">
              <w:t>Quạt trần 0,1 kW</w:t>
            </w:r>
          </w:p>
        </w:tc>
        <w:tc>
          <w:tcPr>
            <w:tcW w:w="870"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4,25</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4,75</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5,25</w:t>
            </w:r>
          </w:p>
        </w:tc>
        <w:tc>
          <w:tcPr>
            <w:tcW w:w="1020" w:type="dxa"/>
            <w:shd w:val="clear" w:color="auto" w:fill="auto"/>
            <w:vAlign w:val="center"/>
          </w:tcPr>
          <w:p w:rsidR="00D34A7C" w:rsidRPr="00F61251" w:rsidRDefault="00D34A7C" w:rsidP="00DB5D93">
            <w:pPr>
              <w:widowControl w:val="0"/>
              <w:spacing w:before="30" w:after="30" w:line="390" w:lineRule="exact"/>
              <w:jc w:val="center"/>
            </w:pPr>
            <w:r w:rsidRPr="00F61251">
              <w:t>6,00</w:t>
            </w:r>
          </w:p>
        </w:tc>
      </w:tr>
      <w:tr w:rsidR="00D34A7C" w:rsidRPr="00F61251">
        <w:trPr>
          <w:trHeight w:val="454"/>
        </w:trPr>
        <w:tc>
          <w:tcPr>
            <w:tcW w:w="661" w:type="dxa"/>
            <w:shd w:val="clear" w:color="auto" w:fill="auto"/>
            <w:vAlign w:val="center"/>
          </w:tcPr>
          <w:p w:rsidR="00D34A7C" w:rsidRPr="00F61251" w:rsidRDefault="00D34A7C" w:rsidP="00DB5D93">
            <w:pPr>
              <w:widowControl w:val="0"/>
              <w:spacing w:before="30" w:after="30" w:line="390" w:lineRule="exact"/>
              <w:jc w:val="center"/>
            </w:pPr>
            <w:r w:rsidRPr="00F61251">
              <w:t>8</w:t>
            </w:r>
          </w:p>
        </w:tc>
        <w:tc>
          <w:tcPr>
            <w:tcW w:w="2892" w:type="dxa"/>
            <w:shd w:val="clear" w:color="auto" w:fill="auto"/>
            <w:vAlign w:val="center"/>
          </w:tcPr>
          <w:p w:rsidR="00D34A7C" w:rsidRPr="00F61251" w:rsidRDefault="00D34A7C" w:rsidP="00DB5D93">
            <w:pPr>
              <w:widowControl w:val="0"/>
              <w:spacing w:before="30" w:after="30" w:line="390" w:lineRule="exact"/>
            </w:pPr>
            <w:r w:rsidRPr="00F61251">
              <w:t>Đèn neon 0,04 kW</w:t>
            </w:r>
          </w:p>
        </w:tc>
        <w:tc>
          <w:tcPr>
            <w:tcW w:w="870" w:type="dxa"/>
            <w:shd w:val="clear" w:color="auto" w:fill="auto"/>
            <w:vAlign w:val="center"/>
          </w:tcPr>
          <w:p w:rsidR="00D34A7C" w:rsidRPr="00F61251" w:rsidRDefault="00D34A7C" w:rsidP="00DB5D93">
            <w:pPr>
              <w:widowControl w:val="0"/>
              <w:spacing w:before="30" w:after="30" w:line="390" w:lineRule="exact"/>
              <w:jc w:val="center"/>
            </w:pPr>
            <w:r w:rsidRPr="00F61251">
              <w:t>Bộ</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30</w:t>
            </w:r>
          </w:p>
        </w:tc>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4,25</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4,75</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5,25</w:t>
            </w:r>
          </w:p>
        </w:tc>
        <w:tc>
          <w:tcPr>
            <w:tcW w:w="1020" w:type="dxa"/>
            <w:shd w:val="clear" w:color="auto" w:fill="auto"/>
            <w:vAlign w:val="center"/>
          </w:tcPr>
          <w:p w:rsidR="00D34A7C" w:rsidRPr="00F61251" w:rsidRDefault="00D34A7C" w:rsidP="00DB5D93">
            <w:pPr>
              <w:widowControl w:val="0"/>
              <w:spacing w:before="30" w:after="30" w:line="390" w:lineRule="exact"/>
              <w:jc w:val="center"/>
            </w:pPr>
            <w:r w:rsidRPr="00F61251">
              <w:t>6,00</w:t>
            </w:r>
          </w:p>
        </w:tc>
      </w:tr>
      <w:tr w:rsidR="00D34A7C" w:rsidRPr="00F61251">
        <w:trPr>
          <w:trHeight w:val="454"/>
        </w:trPr>
        <w:tc>
          <w:tcPr>
            <w:tcW w:w="661" w:type="dxa"/>
            <w:shd w:val="clear" w:color="auto" w:fill="auto"/>
            <w:vAlign w:val="center"/>
          </w:tcPr>
          <w:p w:rsidR="00D34A7C" w:rsidRPr="00F61251" w:rsidRDefault="00D34A7C" w:rsidP="00DB5D93">
            <w:pPr>
              <w:widowControl w:val="0"/>
              <w:spacing w:before="30" w:after="30" w:line="390" w:lineRule="exact"/>
              <w:jc w:val="center"/>
            </w:pPr>
            <w:r w:rsidRPr="00F61251">
              <w:t>9</w:t>
            </w:r>
          </w:p>
        </w:tc>
        <w:tc>
          <w:tcPr>
            <w:tcW w:w="2892" w:type="dxa"/>
            <w:shd w:val="clear" w:color="auto" w:fill="auto"/>
            <w:vAlign w:val="center"/>
          </w:tcPr>
          <w:p w:rsidR="00D34A7C" w:rsidRPr="00F61251" w:rsidRDefault="00D34A7C" w:rsidP="00DB5D93">
            <w:pPr>
              <w:widowControl w:val="0"/>
              <w:spacing w:before="30" w:after="30" w:line="390" w:lineRule="exact"/>
            </w:pPr>
            <w:r w:rsidRPr="00F61251">
              <w:t>Máy tính bấm số</w:t>
            </w:r>
          </w:p>
        </w:tc>
        <w:tc>
          <w:tcPr>
            <w:tcW w:w="870"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3,50</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3,50</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3,50</w:t>
            </w:r>
          </w:p>
        </w:tc>
        <w:tc>
          <w:tcPr>
            <w:tcW w:w="1020" w:type="dxa"/>
            <w:shd w:val="clear" w:color="auto" w:fill="auto"/>
            <w:vAlign w:val="center"/>
          </w:tcPr>
          <w:p w:rsidR="00D34A7C" w:rsidRPr="00F61251" w:rsidRDefault="00D34A7C" w:rsidP="00DB5D93">
            <w:pPr>
              <w:widowControl w:val="0"/>
              <w:spacing w:before="30" w:after="30" w:line="390" w:lineRule="exact"/>
              <w:jc w:val="center"/>
            </w:pPr>
            <w:r w:rsidRPr="00F61251">
              <w:t>3,50</w:t>
            </w:r>
          </w:p>
        </w:tc>
      </w:tr>
      <w:tr w:rsidR="00D34A7C" w:rsidRPr="00F61251">
        <w:trPr>
          <w:trHeight w:val="454"/>
        </w:trPr>
        <w:tc>
          <w:tcPr>
            <w:tcW w:w="661" w:type="dxa"/>
            <w:shd w:val="clear" w:color="auto" w:fill="auto"/>
            <w:vAlign w:val="center"/>
          </w:tcPr>
          <w:p w:rsidR="00D34A7C" w:rsidRPr="00F61251" w:rsidRDefault="00D34A7C" w:rsidP="00DB5D93">
            <w:pPr>
              <w:widowControl w:val="0"/>
              <w:spacing w:before="30" w:after="30" w:line="390" w:lineRule="exact"/>
              <w:jc w:val="center"/>
            </w:pPr>
            <w:r w:rsidRPr="00F61251">
              <w:t>10</w:t>
            </w:r>
          </w:p>
        </w:tc>
        <w:tc>
          <w:tcPr>
            <w:tcW w:w="2892" w:type="dxa"/>
            <w:shd w:val="clear" w:color="auto" w:fill="auto"/>
            <w:vAlign w:val="center"/>
          </w:tcPr>
          <w:p w:rsidR="00D34A7C" w:rsidRPr="00F61251" w:rsidRDefault="00D34A7C" w:rsidP="00DB5D93">
            <w:pPr>
              <w:widowControl w:val="0"/>
              <w:spacing w:before="30" w:after="30" w:line="390" w:lineRule="exact"/>
            </w:pPr>
            <w:r w:rsidRPr="00F61251">
              <w:t>Cặp đựng tài liệu</w:t>
            </w:r>
          </w:p>
        </w:tc>
        <w:tc>
          <w:tcPr>
            <w:tcW w:w="870"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24</w:t>
            </w:r>
          </w:p>
        </w:tc>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3,50</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3,50</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3,50</w:t>
            </w:r>
          </w:p>
        </w:tc>
        <w:tc>
          <w:tcPr>
            <w:tcW w:w="1020" w:type="dxa"/>
            <w:shd w:val="clear" w:color="auto" w:fill="auto"/>
            <w:vAlign w:val="center"/>
          </w:tcPr>
          <w:p w:rsidR="00D34A7C" w:rsidRPr="00F61251" w:rsidRDefault="00D34A7C" w:rsidP="00DB5D93">
            <w:pPr>
              <w:widowControl w:val="0"/>
              <w:spacing w:before="30" w:after="30" w:line="390" w:lineRule="exact"/>
              <w:jc w:val="center"/>
            </w:pPr>
            <w:r w:rsidRPr="00F61251">
              <w:t>3,50</w:t>
            </w:r>
          </w:p>
        </w:tc>
      </w:tr>
      <w:tr w:rsidR="00D34A7C" w:rsidRPr="00F61251">
        <w:trPr>
          <w:trHeight w:val="454"/>
        </w:trPr>
        <w:tc>
          <w:tcPr>
            <w:tcW w:w="661" w:type="dxa"/>
            <w:shd w:val="clear" w:color="auto" w:fill="auto"/>
            <w:vAlign w:val="center"/>
          </w:tcPr>
          <w:p w:rsidR="00D34A7C" w:rsidRPr="00F61251" w:rsidRDefault="00D34A7C" w:rsidP="00DB5D93">
            <w:pPr>
              <w:widowControl w:val="0"/>
              <w:spacing w:before="30" w:after="30" w:line="390" w:lineRule="exact"/>
              <w:jc w:val="center"/>
            </w:pPr>
            <w:r w:rsidRPr="00F61251">
              <w:t>11</w:t>
            </w:r>
          </w:p>
        </w:tc>
        <w:tc>
          <w:tcPr>
            <w:tcW w:w="2892" w:type="dxa"/>
            <w:shd w:val="clear" w:color="auto" w:fill="auto"/>
            <w:vAlign w:val="center"/>
          </w:tcPr>
          <w:p w:rsidR="00D34A7C" w:rsidRPr="00F61251" w:rsidRDefault="00D34A7C" w:rsidP="00DB5D93">
            <w:pPr>
              <w:widowControl w:val="0"/>
              <w:spacing w:before="30" w:after="30" w:line="390" w:lineRule="exact"/>
            </w:pPr>
            <w:r w:rsidRPr="00F61251">
              <w:t>Đồng hồ treo tường</w:t>
            </w:r>
          </w:p>
        </w:tc>
        <w:tc>
          <w:tcPr>
            <w:tcW w:w="870"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36</w:t>
            </w:r>
          </w:p>
        </w:tc>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4,25</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4,75</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5,25</w:t>
            </w:r>
          </w:p>
        </w:tc>
        <w:tc>
          <w:tcPr>
            <w:tcW w:w="1020" w:type="dxa"/>
            <w:shd w:val="clear" w:color="auto" w:fill="auto"/>
            <w:vAlign w:val="center"/>
          </w:tcPr>
          <w:p w:rsidR="00D34A7C" w:rsidRPr="00F61251" w:rsidRDefault="00D34A7C" w:rsidP="00DB5D93">
            <w:pPr>
              <w:widowControl w:val="0"/>
              <w:spacing w:before="30" w:after="30" w:line="390" w:lineRule="exact"/>
              <w:jc w:val="center"/>
            </w:pPr>
            <w:r w:rsidRPr="00F61251">
              <w:t>6,00</w:t>
            </w:r>
          </w:p>
        </w:tc>
      </w:tr>
      <w:tr w:rsidR="00D34A7C" w:rsidRPr="00F61251">
        <w:trPr>
          <w:trHeight w:val="454"/>
        </w:trPr>
        <w:tc>
          <w:tcPr>
            <w:tcW w:w="661" w:type="dxa"/>
            <w:shd w:val="clear" w:color="auto" w:fill="auto"/>
            <w:vAlign w:val="center"/>
          </w:tcPr>
          <w:p w:rsidR="00D34A7C" w:rsidRPr="00F61251" w:rsidRDefault="00D34A7C" w:rsidP="00DB5D93">
            <w:pPr>
              <w:widowControl w:val="0"/>
              <w:spacing w:before="30" w:after="30" w:line="390" w:lineRule="exact"/>
              <w:jc w:val="center"/>
            </w:pPr>
            <w:r w:rsidRPr="00F61251">
              <w:t>12</w:t>
            </w:r>
          </w:p>
        </w:tc>
        <w:tc>
          <w:tcPr>
            <w:tcW w:w="2892" w:type="dxa"/>
            <w:shd w:val="clear" w:color="auto" w:fill="auto"/>
            <w:vAlign w:val="center"/>
          </w:tcPr>
          <w:p w:rsidR="00D34A7C" w:rsidRPr="00F61251" w:rsidRDefault="00D34A7C" w:rsidP="00DB5D93">
            <w:pPr>
              <w:widowControl w:val="0"/>
              <w:spacing w:before="30" w:after="30" w:line="390" w:lineRule="exact"/>
            </w:pPr>
            <w:r w:rsidRPr="00F61251">
              <w:t>USB (4GB)</w:t>
            </w:r>
          </w:p>
        </w:tc>
        <w:tc>
          <w:tcPr>
            <w:tcW w:w="870"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12</w:t>
            </w:r>
          </w:p>
        </w:tc>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3,50</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3,50</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3,50</w:t>
            </w:r>
          </w:p>
        </w:tc>
        <w:tc>
          <w:tcPr>
            <w:tcW w:w="1020" w:type="dxa"/>
            <w:shd w:val="clear" w:color="auto" w:fill="auto"/>
            <w:vAlign w:val="center"/>
          </w:tcPr>
          <w:p w:rsidR="00D34A7C" w:rsidRPr="00F61251" w:rsidRDefault="00D34A7C" w:rsidP="00DB5D93">
            <w:pPr>
              <w:widowControl w:val="0"/>
              <w:spacing w:before="30" w:after="30" w:line="390" w:lineRule="exact"/>
              <w:jc w:val="center"/>
            </w:pPr>
            <w:r w:rsidRPr="00F61251">
              <w:t>3,50</w:t>
            </w:r>
          </w:p>
        </w:tc>
      </w:tr>
      <w:tr w:rsidR="00D34A7C" w:rsidRPr="00F61251">
        <w:trPr>
          <w:trHeight w:val="454"/>
        </w:trPr>
        <w:tc>
          <w:tcPr>
            <w:tcW w:w="661" w:type="dxa"/>
            <w:shd w:val="clear" w:color="auto" w:fill="auto"/>
            <w:vAlign w:val="center"/>
          </w:tcPr>
          <w:p w:rsidR="00D34A7C" w:rsidRPr="00F61251" w:rsidRDefault="00D34A7C" w:rsidP="00DB5D93">
            <w:pPr>
              <w:widowControl w:val="0"/>
              <w:spacing w:before="30" w:after="30" w:line="390" w:lineRule="exact"/>
              <w:jc w:val="center"/>
            </w:pPr>
            <w:r w:rsidRPr="00F61251">
              <w:t>13</w:t>
            </w:r>
          </w:p>
        </w:tc>
        <w:tc>
          <w:tcPr>
            <w:tcW w:w="2892" w:type="dxa"/>
            <w:shd w:val="clear" w:color="auto" w:fill="auto"/>
            <w:vAlign w:val="center"/>
          </w:tcPr>
          <w:p w:rsidR="00D34A7C" w:rsidRPr="00F61251" w:rsidRDefault="00D34A7C" w:rsidP="00DB5D93">
            <w:pPr>
              <w:widowControl w:val="0"/>
              <w:spacing w:before="30" w:after="30" w:line="390" w:lineRule="exact"/>
            </w:pPr>
            <w:r w:rsidRPr="00F61251">
              <w:t>Điện năng</w:t>
            </w:r>
          </w:p>
        </w:tc>
        <w:tc>
          <w:tcPr>
            <w:tcW w:w="870" w:type="dxa"/>
            <w:shd w:val="clear" w:color="auto" w:fill="auto"/>
            <w:vAlign w:val="center"/>
          </w:tcPr>
          <w:p w:rsidR="00D34A7C" w:rsidRPr="00F61251" w:rsidRDefault="00D34A7C" w:rsidP="00DB5D93">
            <w:pPr>
              <w:widowControl w:val="0"/>
              <w:spacing w:before="30" w:after="30" w:line="390" w:lineRule="exact"/>
              <w:jc w:val="center"/>
            </w:pPr>
            <w:r w:rsidRPr="00F61251">
              <w:t>kW</w:t>
            </w:r>
          </w:p>
        </w:tc>
        <w:tc>
          <w:tcPr>
            <w:tcW w:w="990" w:type="dxa"/>
            <w:shd w:val="clear" w:color="auto" w:fill="auto"/>
            <w:vAlign w:val="center"/>
          </w:tcPr>
          <w:p w:rsidR="00D34A7C" w:rsidRPr="00F61251" w:rsidRDefault="00D34A7C" w:rsidP="00DB5D93">
            <w:pPr>
              <w:widowControl w:val="0"/>
              <w:spacing w:before="30" w:after="30" w:line="390" w:lineRule="exact"/>
              <w:jc w:val="center"/>
            </w:pPr>
          </w:p>
        </w:tc>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6,12</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6,84</w:t>
            </w:r>
          </w:p>
        </w:tc>
        <w:tc>
          <w:tcPr>
            <w:tcW w:w="990" w:type="dxa"/>
            <w:shd w:val="clear" w:color="auto" w:fill="auto"/>
            <w:vAlign w:val="center"/>
          </w:tcPr>
          <w:p w:rsidR="00D34A7C" w:rsidRPr="00F61251" w:rsidRDefault="00D34A7C" w:rsidP="00DB5D93">
            <w:pPr>
              <w:widowControl w:val="0"/>
              <w:spacing w:before="30" w:after="30" w:line="390" w:lineRule="exact"/>
              <w:jc w:val="center"/>
            </w:pPr>
            <w:r w:rsidRPr="00F61251">
              <w:t>7,56</w:t>
            </w:r>
          </w:p>
        </w:tc>
        <w:tc>
          <w:tcPr>
            <w:tcW w:w="1020" w:type="dxa"/>
            <w:shd w:val="clear" w:color="auto" w:fill="auto"/>
            <w:vAlign w:val="center"/>
          </w:tcPr>
          <w:p w:rsidR="00D34A7C" w:rsidRPr="00F61251" w:rsidRDefault="00D34A7C" w:rsidP="00DB5D93">
            <w:pPr>
              <w:widowControl w:val="0"/>
              <w:spacing w:before="30" w:after="30" w:line="390" w:lineRule="exact"/>
              <w:jc w:val="center"/>
            </w:pPr>
            <w:r w:rsidRPr="00F61251">
              <w:t>8,64</w:t>
            </w:r>
          </w:p>
        </w:tc>
      </w:tr>
    </w:tbl>
    <w:p w:rsidR="00D34A7C" w:rsidRPr="00F61251" w:rsidRDefault="00D34A7C" w:rsidP="003E4C64">
      <w:pPr>
        <w:widowControl w:val="0"/>
        <w:spacing w:before="80" w:line="390" w:lineRule="exact"/>
        <w:ind w:firstLine="454"/>
        <w:jc w:val="both"/>
      </w:pPr>
      <w:r w:rsidRPr="00F61251">
        <w:t>2.2. Thiết bị</w:t>
      </w:r>
    </w:p>
    <w:p w:rsidR="00D34A7C" w:rsidRPr="00F61251" w:rsidRDefault="003E4C64" w:rsidP="00A41460">
      <w:pPr>
        <w:widowControl w:val="0"/>
        <w:spacing w:before="80" w:after="120" w:line="390" w:lineRule="exact"/>
        <w:ind w:firstLine="454"/>
        <w:jc w:val="right"/>
      </w:pPr>
      <w:r w:rsidRPr="00F61251">
        <w:t xml:space="preserve"> </w:t>
      </w:r>
      <w:r w:rsidR="00D34A7C" w:rsidRPr="00F61251">
        <w:t xml:space="preserve">Bảng </w:t>
      </w:r>
      <w:r w:rsidR="00F47E70">
        <w:t>26</w:t>
      </w:r>
    </w:p>
    <w:tbl>
      <w:tblPr>
        <w:tblW w:w="9361"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3"/>
        <w:gridCol w:w="2537"/>
        <w:gridCol w:w="992"/>
        <w:gridCol w:w="1319"/>
        <w:gridCol w:w="942"/>
        <w:gridCol w:w="948"/>
        <w:gridCol w:w="930"/>
        <w:gridCol w:w="1020"/>
      </w:tblGrid>
      <w:tr w:rsidR="00D34A7C" w:rsidRPr="00F61251">
        <w:trPr>
          <w:trHeight w:val="340"/>
        </w:trPr>
        <w:tc>
          <w:tcPr>
            <w:tcW w:w="673" w:type="dxa"/>
            <w:vMerge w:val="restart"/>
            <w:shd w:val="clear" w:color="auto" w:fill="auto"/>
            <w:vAlign w:val="center"/>
          </w:tcPr>
          <w:p w:rsidR="00D34A7C" w:rsidRPr="00F61251" w:rsidRDefault="00D34A7C" w:rsidP="000670D7">
            <w:pPr>
              <w:widowControl w:val="0"/>
              <w:spacing w:before="30" w:after="30" w:line="390" w:lineRule="exact"/>
              <w:ind w:left="-57" w:right="-57"/>
              <w:jc w:val="center"/>
              <w:rPr>
                <w:b/>
                <w:bCs/>
              </w:rPr>
            </w:pPr>
            <w:r w:rsidRPr="00F61251">
              <w:rPr>
                <w:b/>
                <w:bCs/>
              </w:rPr>
              <w:t>STT</w:t>
            </w:r>
          </w:p>
        </w:tc>
        <w:tc>
          <w:tcPr>
            <w:tcW w:w="2537" w:type="dxa"/>
            <w:vMerge w:val="restart"/>
            <w:shd w:val="clear" w:color="auto" w:fill="auto"/>
            <w:vAlign w:val="center"/>
          </w:tcPr>
          <w:p w:rsidR="00D34A7C" w:rsidRPr="00F61251" w:rsidRDefault="00D34A7C" w:rsidP="000670D7">
            <w:pPr>
              <w:widowControl w:val="0"/>
              <w:spacing w:before="30" w:after="30" w:line="390" w:lineRule="exact"/>
              <w:ind w:left="-57" w:right="-57"/>
              <w:jc w:val="center"/>
              <w:rPr>
                <w:b/>
                <w:bCs/>
              </w:rPr>
            </w:pPr>
            <w:r w:rsidRPr="00F61251">
              <w:rPr>
                <w:b/>
                <w:bCs/>
              </w:rPr>
              <w:t>Danh mục thiết bị</w:t>
            </w:r>
          </w:p>
        </w:tc>
        <w:tc>
          <w:tcPr>
            <w:tcW w:w="992" w:type="dxa"/>
            <w:vMerge w:val="restart"/>
            <w:shd w:val="clear" w:color="auto" w:fill="auto"/>
            <w:vAlign w:val="center"/>
          </w:tcPr>
          <w:p w:rsidR="00D34A7C" w:rsidRPr="00F61251" w:rsidRDefault="00D34A7C" w:rsidP="000670D7">
            <w:pPr>
              <w:widowControl w:val="0"/>
              <w:spacing w:before="30" w:after="30" w:line="390" w:lineRule="exact"/>
              <w:ind w:left="-57" w:right="-57"/>
              <w:jc w:val="center"/>
              <w:rPr>
                <w:b/>
                <w:bCs/>
              </w:rPr>
            </w:pPr>
            <w:r w:rsidRPr="00F61251">
              <w:rPr>
                <w:b/>
                <w:bCs/>
              </w:rPr>
              <w:t>Đơn vị tính</w:t>
            </w:r>
          </w:p>
        </w:tc>
        <w:tc>
          <w:tcPr>
            <w:tcW w:w="1319" w:type="dxa"/>
            <w:vMerge w:val="restart"/>
            <w:shd w:val="clear" w:color="auto" w:fill="auto"/>
            <w:vAlign w:val="center"/>
          </w:tcPr>
          <w:p w:rsidR="00D34A7C" w:rsidRPr="00F61251" w:rsidRDefault="00D34A7C" w:rsidP="000670D7">
            <w:pPr>
              <w:widowControl w:val="0"/>
              <w:spacing w:before="30" w:after="30" w:line="390" w:lineRule="exact"/>
              <w:ind w:left="-57" w:right="-57"/>
              <w:jc w:val="center"/>
              <w:rPr>
                <w:b/>
                <w:bCs/>
              </w:rPr>
            </w:pPr>
            <w:r w:rsidRPr="00F61251">
              <w:rPr>
                <w:b/>
                <w:bCs/>
              </w:rPr>
              <w:t xml:space="preserve">Công suất </w:t>
            </w:r>
            <w:r w:rsidRPr="00F61251">
              <w:rPr>
                <w:i/>
                <w:iCs/>
              </w:rPr>
              <w:t>(kW/h)</w:t>
            </w:r>
          </w:p>
        </w:tc>
        <w:tc>
          <w:tcPr>
            <w:tcW w:w="3840" w:type="dxa"/>
            <w:gridSpan w:val="4"/>
            <w:shd w:val="clear" w:color="auto" w:fill="auto"/>
            <w:vAlign w:val="center"/>
          </w:tcPr>
          <w:p w:rsidR="00D34A7C" w:rsidRPr="00F61251" w:rsidRDefault="00D34A7C" w:rsidP="000670D7">
            <w:pPr>
              <w:widowControl w:val="0"/>
              <w:spacing w:before="30" w:after="30" w:line="390" w:lineRule="exact"/>
              <w:ind w:left="-57" w:right="-57"/>
              <w:jc w:val="center"/>
              <w:rPr>
                <w:b/>
                <w:bCs/>
              </w:rPr>
            </w:pPr>
            <w:r w:rsidRPr="00F61251">
              <w:rPr>
                <w:b/>
                <w:bCs/>
              </w:rPr>
              <w:t xml:space="preserve">Định mức </w:t>
            </w:r>
            <w:r w:rsidRPr="00F61251">
              <w:rPr>
                <w:i/>
                <w:iCs/>
              </w:rPr>
              <w:t>(Ca/xã)</w:t>
            </w:r>
          </w:p>
        </w:tc>
      </w:tr>
      <w:tr w:rsidR="00D34A7C" w:rsidRPr="00F61251">
        <w:trPr>
          <w:trHeight w:val="340"/>
        </w:trPr>
        <w:tc>
          <w:tcPr>
            <w:tcW w:w="673" w:type="dxa"/>
            <w:vMerge/>
            <w:vAlign w:val="center"/>
          </w:tcPr>
          <w:p w:rsidR="00D34A7C" w:rsidRPr="00F61251" w:rsidRDefault="00D34A7C" w:rsidP="000670D7">
            <w:pPr>
              <w:widowControl w:val="0"/>
              <w:spacing w:before="30" w:after="30" w:line="390" w:lineRule="exact"/>
              <w:ind w:left="-57" w:right="-57"/>
              <w:jc w:val="center"/>
              <w:rPr>
                <w:b/>
                <w:bCs/>
              </w:rPr>
            </w:pPr>
          </w:p>
        </w:tc>
        <w:tc>
          <w:tcPr>
            <w:tcW w:w="2537" w:type="dxa"/>
            <w:vMerge/>
            <w:vAlign w:val="center"/>
          </w:tcPr>
          <w:p w:rsidR="00D34A7C" w:rsidRPr="00F61251" w:rsidRDefault="00D34A7C" w:rsidP="000670D7">
            <w:pPr>
              <w:widowControl w:val="0"/>
              <w:spacing w:before="30" w:after="30" w:line="390" w:lineRule="exact"/>
              <w:ind w:left="-57" w:right="-57"/>
              <w:jc w:val="center"/>
              <w:rPr>
                <w:b/>
                <w:bCs/>
              </w:rPr>
            </w:pPr>
          </w:p>
        </w:tc>
        <w:tc>
          <w:tcPr>
            <w:tcW w:w="992" w:type="dxa"/>
            <w:vMerge/>
            <w:vAlign w:val="center"/>
          </w:tcPr>
          <w:p w:rsidR="00D34A7C" w:rsidRPr="00F61251" w:rsidRDefault="00D34A7C" w:rsidP="000670D7">
            <w:pPr>
              <w:widowControl w:val="0"/>
              <w:spacing w:before="30" w:after="30" w:line="390" w:lineRule="exact"/>
              <w:ind w:left="-57" w:right="-57"/>
              <w:jc w:val="center"/>
              <w:rPr>
                <w:b/>
                <w:bCs/>
              </w:rPr>
            </w:pPr>
          </w:p>
        </w:tc>
        <w:tc>
          <w:tcPr>
            <w:tcW w:w="1319" w:type="dxa"/>
            <w:vMerge/>
            <w:vAlign w:val="center"/>
          </w:tcPr>
          <w:p w:rsidR="00D34A7C" w:rsidRPr="00F61251" w:rsidRDefault="00D34A7C" w:rsidP="000670D7">
            <w:pPr>
              <w:widowControl w:val="0"/>
              <w:spacing w:before="30" w:after="30" w:line="390" w:lineRule="exact"/>
              <w:ind w:left="-57" w:right="-57"/>
              <w:jc w:val="center"/>
              <w:rPr>
                <w:b/>
                <w:bCs/>
              </w:rPr>
            </w:pPr>
          </w:p>
        </w:tc>
        <w:tc>
          <w:tcPr>
            <w:tcW w:w="942" w:type="dxa"/>
            <w:shd w:val="clear" w:color="auto" w:fill="auto"/>
            <w:vAlign w:val="center"/>
          </w:tcPr>
          <w:p w:rsidR="00D34A7C" w:rsidRPr="00562A18" w:rsidRDefault="00D34A7C" w:rsidP="000670D7">
            <w:pPr>
              <w:widowControl w:val="0"/>
              <w:spacing w:before="30" w:after="30" w:line="390" w:lineRule="exact"/>
              <w:ind w:left="-57" w:right="-57"/>
              <w:jc w:val="center"/>
              <w:rPr>
                <w:b/>
                <w:bCs/>
                <w:sz w:val="26"/>
                <w:szCs w:val="26"/>
              </w:rPr>
            </w:pPr>
            <w:r w:rsidRPr="00562A18">
              <w:rPr>
                <w:b/>
                <w:bCs/>
                <w:sz w:val="26"/>
                <w:szCs w:val="26"/>
              </w:rPr>
              <w:t>1/1</w:t>
            </w:r>
            <w:r w:rsidR="00562A18">
              <w:rPr>
                <w:b/>
                <w:bCs/>
                <w:sz w:val="26"/>
                <w:szCs w:val="26"/>
              </w:rPr>
              <w:t>.</w:t>
            </w:r>
            <w:r w:rsidRPr="00562A18">
              <w:rPr>
                <w:b/>
                <w:bCs/>
                <w:sz w:val="26"/>
                <w:szCs w:val="26"/>
              </w:rPr>
              <w:t>000</w:t>
            </w:r>
          </w:p>
        </w:tc>
        <w:tc>
          <w:tcPr>
            <w:tcW w:w="948" w:type="dxa"/>
            <w:shd w:val="clear" w:color="auto" w:fill="auto"/>
            <w:vAlign w:val="center"/>
          </w:tcPr>
          <w:p w:rsidR="00D34A7C" w:rsidRPr="00562A18" w:rsidRDefault="00D34A7C" w:rsidP="000670D7">
            <w:pPr>
              <w:widowControl w:val="0"/>
              <w:spacing w:before="30" w:after="30" w:line="390" w:lineRule="exact"/>
              <w:ind w:left="-57" w:right="-57"/>
              <w:jc w:val="center"/>
              <w:rPr>
                <w:b/>
                <w:bCs/>
                <w:sz w:val="26"/>
                <w:szCs w:val="26"/>
              </w:rPr>
            </w:pPr>
            <w:r w:rsidRPr="00562A18">
              <w:rPr>
                <w:b/>
                <w:bCs/>
                <w:sz w:val="26"/>
                <w:szCs w:val="26"/>
              </w:rPr>
              <w:t>1/2</w:t>
            </w:r>
            <w:r w:rsidR="00562A18">
              <w:rPr>
                <w:b/>
                <w:bCs/>
                <w:sz w:val="26"/>
                <w:szCs w:val="26"/>
              </w:rPr>
              <w:t>.</w:t>
            </w:r>
            <w:r w:rsidRPr="00562A18">
              <w:rPr>
                <w:b/>
                <w:bCs/>
                <w:sz w:val="26"/>
                <w:szCs w:val="26"/>
              </w:rPr>
              <w:t>000</w:t>
            </w:r>
          </w:p>
        </w:tc>
        <w:tc>
          <w:tcPr>
            <w:tcW w:w="930" w:type="dxa"/>
            <w:shd w:val="clear" w:color="auto" w:fill="auto"/>
            <w:vAlign w:val="center"/>
          </w:tcPr>
          <w:p w:rsidR="00D34A7C" w:rsidRPr="00562A18" w:rsidRDefault="00D34A7C" w:rsidP="000670D7">
            <w:pPr>
              <w:widowControl w:val="0"/>
              <w:spacing w:before="30" w:after="30" w:line="390" w:lineRule="exact"/>
              <w:ind w:left="-57" w:right="-57"/>
              <w:jc w:val="center"/>
              <w:rPr>
                <w:b/>
                <w:bCs/>
                <w:sz w:val="26"/>
                <w:szCs w:val="26"/>
              </w:rPr>
            </w:pPr>
            <w:r w:rsidRPr="00562A18">
              <w:rPr>
                <w:b/>
                <w:bCs/>
                <w:sz w:val="26"/>
                <w:szCs w:val="26"/>
              </w:rPr>
              <w:t>1/5</w:t>
            </w:r>
            <w:r w:rsidR="00562A18">
              <w:rPr>
                <w:b/>
                <w:bCs/>
                <w:sz w:val="26"/>
                <w:szCs w:val="26"/>
              </w:rPr>
              <w:t>.</w:t>
            </w:r>
            <w:r w:rsidRPr="00562A18">
              <w:rPr>
                <w:b/>
                <w:bCs/>
                <w:sz w:val="26"/>
                <w:szCs w:val="26"/>
              </w:rPr>
              <w:t>000</w:t>
            </w:r>
          </w:p>
        </w:tc>
        <w:tc>
          <w:tcPr>
            <w:tcW w:w="1020" w:type="dxa"/>
            <w:shd w:val="clear" w:color="auto" w:fill="auto"/>
            <w:vAlign w:val="center"/>
          </w:tcPr>
          <w:p w:rsidR="00D34A7C" w:rsidRPr="00562A18" w:rsidRDefault="00D34A7C" w:rsidP="000670D7">
            <w:pPr>
              <w:widowControl w:val="0"/>
              <w:spacing w:before="30" w:after="30" w:line="390" w:lineRule="exact"/>
              <w:ind w:left="-57" w:right="-57"/>
              <w:jc w:val="center"/>
              <w:rPr>
                <w:b/>
                <w:bCs/>
                <w:sz w:val="26"/>
                <w:szCs w:val="26"/>
              </w:rPr>
            </w:pPr>
            <w:r w:rsidRPr="00562A18">
              <w:rPr>
                <w:b/>
                <w:bCs/>
                <w:sz w:val="26"/>
                <w:szCs w:val="26"/>
              </w:rPr>
              <w:t>1/10</w:t>
            </w:r>
            <w:r w:rsidR="00562A18">
              <w:rPr>
                <w:b/>
                <w:bCs/>
                <w:sz w:val="26"/>
                <w:szCs w:val="26"/>
              </w:rPr>
              <w:t>.</w:t>
            </w:r>
            <w:r w:rsidRPr="00562A18">
              <w:rPr>
                <w:b/>
                <w:bCs/>
                <w:sz w:val="26"/>
                <w:szCs w:val="26"/>
              </w:rPr>
              <w:t>000</w:t>
            </w:r>
          </w:p>
        </w:tc>
      </w:tr>
      <w:tr w:rsidR="00D34A7C" w:rsidRPr="00F61251">
        <w:trPr>
          <w:trHeight w:val="454"/>
        </w:trPr>
        <w:tc>
          <w:tcPr>
            <w:tcW w:w="673" w:type="dxa"/>
            <w:shd w:val="clear" w:color="auto" w:fill="auto"/>
            <w:vAlign w:val="center"/>
          </w:tcPr>
          <w:p w:rsidR="00D34A7C" w:rsidRPr="00F61251" w:rsidRDefault="00D34A7C" w:rsidP="00DB5D93">
            <w:pPr>
              <w:widowControl w:val="0"/>
              <w:spacing w:before="30" w:after="30" w:line="390" w:lineRule="exact"/>
              <w:jc w:val="center"/>
            </w:pPr>
            <w:r w:rsidRPr="00F61251">
              <w:lastRenderedPageBreak/>
              <w:t>1</w:t>
            </w:r>
          </w:p>
        </w:tc>
        <w:tc>
          <w:tcPr>
            <w:tcW w:w="2537" w:type="dxa"/>
            <w:shd w:val="clear" w:color="auto" w:fill="auto"/>
            <w:vAlign w:val="center"/>
          </w:tcPr>
          <w:p w:rsidR="00D34A7C" w:rsidRPr="00F61251" w:rsidRDefault="00D34A7C" w:rsidP="00DB5D93">
            <w:pPr>
              <w:widowControl w:val="0"/>
              <w:spacing w:before="30" w:after="30" w:line="390" w:lineRule="exact"/>
            </w:pPr>
            <w:r w:rsidRPr="00F61251">
              <w:t>Máy quét (scan) A0</w:t>
            </w:r>
          </w:p>
        </w:tc>
        <w:tc>
          <w:tcPr>
            <w:tcW w:w="992"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319" w:type="dxa"/>
            <w:shd w:val="clear" w:color="auto" w:fill="auto"/>
            <w:vAlign w:val="center"/>
          </w:tcPr>
          <w:p w:rsidR="00D34A7C" w:rsidRPr="00F61251" w:rsidRDefault="00D34A7C" w:rsidP="00DB5D93">
            <w:pPr>
              <w:widowControl w:val="0"/>
              <w:spacing w:before="30" w:after="30" w:line="390" w:lineRule="exact"/>
              <w:jc w:val="center"/>
            </w:pPr>
            <w:r w:rsidRPr="00F61251">
              <w:t>2,5</w:t>
            </w:r>
          </w:p>
        </w:tc>
        <w:tc>
          <w:tcPr>
            <w:tcW w:w="942"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2,00</w:t>
            </w:r>
          </w:p>
        </w:tc>
        <w:tc>
          <w:tcPr>
            <w:tcW w:w="948"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2,00</w:t>
            </w:r>
          </w:p>
        </w:tc>
        <w:tc>
          <w:tcPr>
            <w:tcW w:w="930"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2,00</w:t>
            </w:r>
          </w:p>
        </w:tc>
        <w:tc>
          <w:tcPr>
            <w:tcW w:w="1020"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2,00</w:t>
            </w:r>
          </w:p>
        </w:tc>
      </w:tr>
      <w:tr w:rsidR="00D34A7C" w:rsidRPr="00F61251">
        <w:trPr>
          <w:trHeight w:val="454"/>
        </w:trPr>
        <w:tc>
          <w:tcPr>
            <w:tcW w:w="673" w:type="dxa"/>
            <w:shd w:val="clear" w:color="auto" w:fill="auto"/>
            <w:vAlign w:val="center"/>
          </w:tcPr>
          <w:p w:rsidR="00D34A7C" w:rsidRPr="00F61251" w:rsidRDefault="00D34A7C" w:rsidP="00DB5D93">
            <w:pPr>
              <w:widowControl w:val="0"/>
              <w:spacing w:before="30" w:after="30" w:line="390" w:lineRule="exact"/>
              <w:jc w:val="center"/>
            </w:pPr>
            <w:r w:rsidRPr="00F61251">
              <w:t>2</w:t>
            </w:r>
          </w:p>
        </w:tc>
        <w:tc>
          <w:tcPr>
            <w:tcW w:w="2537" w:type="dxa"/>
            <w:shd w:val="clear" w:color="auto" w:fill="auto"/>
            <w:vAlign w:val="center"/>
          </w:tcPr>
          <w:p w:rsidR="00D34A7C" w:rsidRPr="00F61251" w:rsidRDefault="00D34A7C" w:rsidP="00DB5D93">
            <w:pPr>
              <w:widowControl w:val="0"/>
              <w:spacing w:before="30" w:after="30" w:line="390" w:lineRule="exact"/>
            </w:pPr>
            <w:r w:rsidRPr="00F61251">
              <w:t>Máy vi tính để bàn</w:t>
            </w:r>
          </w:p>
        </w:tc>
        <w:tc>
          <w:tcPr>
            <w:tcW w:w="992"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319" w:type="dxa"/>
            <w:shd w:val="clear" w:color="auto" w:fill="auto"/>
            <w:vAlign w:val="center"/>
          </w:tcPr>
          <w:p w:rsidR="00D34A7C" w:rsidRPr="00F61251" w:rsidRDefault="00D34A7C" w:rsidP="00DB5D93">
            <w:pPr>
              <w:widowControl w:val="0"/>
              <w:spacing w:before="30" w:after="30" w:line="390" w:lineRule="exact"/>
              <w:jc w:val="center"/>
            </w:pPr>
            <w:r w:rsidRPr="00F61251">
              <w:t>0,4</w:t>
            </w:r>
          </w:p>
        </w:tc>
        <w:tc>
          <w:tcPr>
            <w:tcW w:w="942"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17,00</w:t>
            </w:r>
          </w:p>
        </w:tc>
        <w:tc>
          <w:tcPr>
            <w:tcW w:w="948"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19,00</w:t>
            </w:r>
          </w:p>
        </w:tc>
        <w:tc>
          <w:tcPr>
            <w:tcW w:w="930"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21,00</w:t>
            </w:r>
          </w:p>
        </w:tc>
        <w:tc>
          <w:tcPr>
            <w:tcW w:w="1020"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24,00</w:t>
            </w:r>
          </w:p>
        </w:tc>
      </w:tr>
      <w:tr w:rsidR="00D34A7C" w:rsidRPr="00F61251">
        <w:trPr>
          <w:trHeight w:val="454"/>
        </w:trPr>
        <w:tc>
          <w:tcPr>
            <w:tcW w:w="673" w:type="dxa"/>
            <w:shd w:val="clear" w:color="auto" w:fill="auto"/>
            <w:vAlign w:val="center"/>
          </w:tcPr>
          <w:p w:rsidR="00D34A7C" w:rsidRPr="00F61251" w:rsidRDefault="00D34A7C" w:rsidP="00DB5D93">
            <w:pPr>
              <w:widowControl w:val="0"/>
              <w:spacing w:before="30" w:after="30" w:line="390" w:lineRule="exact"/>
              <w:jc w:val="center"/>
            </w:pPr>
            <w:r w:rsidRPr="00F61251">
              <w:t>3</w:t>
            </w:r>
          </w:p>
        </w:tc>
        <w:tc>
          <w:tcPr>
            <w:tcW w:w="2537" w:type="dxa"/>
            <w:shd w:val="clear" w:color="auto" w:fill="auto"/>
            <w:vAlign w:val="center"/>
          </w:tcPr>
          <w:p w:rsidR="00D34A7C" w:rsidRPr="00F61251" w:rsidRDefault="00D34A7C" w:rsidP="00DB5D93">
            <w:pPr>
              <w:widowControl w:val="0"/>
              <w:spacing w:before="30" w:after="30" w:line="390" w:lineRule="exact"/>
            </w:pPr>
            <w:r w:rsidRPr="00F61251">
              <w:t>Máy điều h</w:t>
            </w:r>
            <w:r w:rsidR="000670D7">
              <w:t>òa</w:t>
            </w:r>
            <w:r w:rsidRPr="00F61251">
              <w:t xml:space="preserve"> nhiệt độ</w:t>
            </w:r>
          </w:p>
        </w:tc>
        <w:tc>
          <w:tcPr>
            <w:tcW w:w="992"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319" w:type="dxa"/>
            <w:shd w:val="clear" w:color="auto" w:fill="auto"/>
            <w:vAlign w:val="center"/>
          </w:tcPr>
          <w:p w:rsidR="00D34A7C" w:rsidRPr="00F61251" w:rsidRDefault="00D34A7C" w:rsidP="00DB5D93">
            <w:pPr>
              <w:widowControl w:val="0"/>
              <w:spacing w:before="30" w:after="30" w:line="390" w:lineRule="exact"/>
              <w:jc w:val="center"/>
            </w:pPr>
            <w:r w:rsidRPr="00F61251">
              <w:t>2,2</w:t>
            </w:r>
          </w:p>
        </w:tc>
        <w:tc>
          <w:tcPr>
            <w:tcW w:w="942"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4,25</w:t>
            </w:r>
          </w:p>
        </w:tc>
        <w:tc>
          <w:tcPr>
            <w:tcW w:w="948"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4,75</w:t>
            </w:r>
          </w:p>
        </w:tc>
        <w:tc>
          <w:tcPr>
            <w:tcW w:w="930"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5,25</w:t>
            </w:r>
          </w:p>
        </w:tc>
        <w:tc>
          <w:tcPr>
            <w:tcW w:w="1020"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6,00</w:t>
            </w:r>
          </w:p>
        </w:tc>
      </w:tr>
      <w:tr w:rsidR="00D34A7C" w:rsidRPr="00F61251">
        <w:trPr>
          <w:trHeight w:val="454"/>
        </w:trPr>
        <w:tc>
          <w:tcPr>
            <w:tcW w:w="673" w:type="dxa"/>
            <w:shd w:val="clear" w:color="auto" w:fill="auto"/>
            <w:vAlign w:val="center"/>
          </w:tcPr>
          <w:p w:rsidR="00D34A7C" w:rsidRPr="00F61251" w:rsidRDefault="00D34A7C" w:rsidP="00DB5D93">
            <w:pPr>
              <w:widowControl w:val="0"/>
              <w:spacing w:before="30" w:after="30" w:line="390" w:lineRule="exact"/>
              <w:jc w:val="center"/>
            </w:pPr>
            <w:r w:rsidRPr="00F61251">
              <w:t>4</w:t>
            </w:r>
          </w:p>
        </w:tc>
        <w:tc>
          <w:tcPr>
            <w:tcW w:w="2537" w:type="dxa"/>
            <w:shd w:val="clear" w:color="auto" w:fill="auto"/>
            <w:vAlign w:val="center"/>
          </w:tcPr>
          <w:p w:rsidR="00D34A7C" w:rsidRPr="00F61251" w:rsidRDefault="00D34A7C" w:rsidP="00DB5D93">
            <w:pPr>
              <w:widowControl w:val="0"/>
              <w:spacing w:before="30" w:after="30" w:line="390" w:lineRule="exact"/>
            </w:pPr>
            <w:r w:rsidRPr="00F61251">
              <w:t>Máy in Plotter</w:t>
            </w:r>
          </w:p>
        </w:tc>
        <w:tc>
          <w:tcPr>
            <w:tcW w:w="992"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319" w:type="dxa"/>
            <w:shd w:val="clear" w:color="auto" w:fill="auto"/>
            <w:vAlign w:val="center"/>
          </w:tcPr>
          <w:p w:rsidR="00D34A7C" w:rsidRPr="00F61251" w:rsidRDefault="00D34A7C" w:rsidP="00DB5D93">
            <w:pPr>
              <w:widowControl w:val="0"/>
              <w:spacing w:before="30" w:after="30" w:line="390" w:lineRule="exact"/>
              <w:jc w:val="center"/>
            </w:pPr>
            <w:r w:rsidRPr="00F61251">
              <w:t>0,4</w:t>
            </w:r>
          </w:p>
        </w:tc>
        <w:tc>
          <w:tcPr>
            <w:tcW w:w="942"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0,50</w:t>
            </w:r>
          </w:p>
        </w:tc>
        <w:tc>
          <w:tcPr>
            <w:tcW w:w="948"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0,50</w:t>
            </w:r>
          </w:p>
        </w:tc>
        <w:tc>
          <w:tcPr>
            <w:tcW w:w="930"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0,50</w:t>
            </w:r>
          </w:p>
        </w:tc>
        <w:tc>
          <w:tcPr>
            <w:tcW w:w="1020"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0,50</w:t>
            </w:r>
          </w:p>
        </w:tc>
      </w:tr>
      <w:tr w:rsidR="00D34A7C" w:rsidRPr="00F61251">
        <w:trPr>
          <w:trHeight w:val="454"/>
        </w:trPr>
        <w:tc>
          <w:tcPr>
            <w:tcW w:w="673" w:type="dxa"/>
            <w:shd w:val="clear" w:color="auto" w:fill="auto"/>
            <w:vAlign w:val="center"/>
          </w:tcPr>
          <w:p w:rsidR="00D34A7C" w:rsidRPr="00F61251" w:rsidRDefault="00D34A7C" w:rsidP="00DB5D93">
            <w:pPr>
              <w:widowControl w:val="0"/>
              <w:spacing w:before="30" w:after="30" w:line="390" w:lineRule="exact"/>
              <w:jc w:val="center"/>
            </w:pPr>
            <w:r w:rsidRPr="00F61251">
              <w:t>5</w:t>
            </w:r>
          </w:p>
        </w:tc>
        <w:tc>
          <w:tcPr>
            <w:tcW w:w="2537" w:type="dxa"/>
            <w:shd w:val="clear" w:color="auto" w:fill="auto"/>
            <w:vAlign w:val="center"/>
          </w:tcPr>
          <w:p w:rsidR="00D34A7C" w:rsidRPr="00F61251" w:rsidRDefault="00D34A7C" w:rsidP="00DB5D93">
            <w:pPr>
              <w:widowControl w:val="0"/>
              <w:spacing w:before="30" w:after="30" w:line="390" w:lineRule="exact"/>
            </w:pPr>
            <w:r w:rsidRPr="00F61251">
              <w:t>Điện năng</w:t>
            </w:r>
          </w:p>
        </w:tc>
        <w:tc>
          <w:tcPr>
            <w:tcW w:w="992" w:type="dxa"/>
            <w:shd w:val="clear" w:color="auto" w:fill="auto"/>
            <w:vAlign w:val="center"/>
          </w:tcPr>
          <w:p w:rsidR="00D34A7C" w:rsidRPr="00F61251" w:rsidRDefault="00D34A7C" w:rsidP="00DB5D93">
            <w:pPr>
              <w:widowControl w:val="0"/>
              <w:spacing w:before="30" w:after="30" w:line="390" w:lineRule="exact"/>
              <w:jc w:val="center"/>
            </w:pPr>
            <w:r w:rsidRPr="00F61251">
              <w:t>kW</w:t>
            </w:r>
          </w:p>
        </w:tc>
        <w:tc>
          <w:tcPr>
            <w:tcW w:w="1319" w:type="dxa"/>
            <w:shd w:val="clear" w:color="auto" w:fill="auto"/>
            <w:vAlign w:val="center"/>
          </w:tcPr>
          <w:p w:rsidR="00D34A7C" w:rsidRPr="00F61251" w:rsidRDefault="00D34A7C" w:rsidP="00DB5D93">
            <w:pPr>
              <w:widowControl w:val="0"/>
              <w:spacing w:before="30" w:after="30" w:line="390" w:lineRule="exact"/>
              <w:jc w:val="center"/>
            </w:pPr>
          </w:p>
        </w:tc>
        <w:tc>
          <w:tcPr>
            <w:tcW w:w="942"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170,80</w:t>
            </w:r>
          </w:p>
        </w:tc>
        <w:tc>
          <w:tcPr>
            <w:tcW w:w="948"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186,00</w:t>
            </w:r>
          </w:p>
        </w:tc>
        <w:tc>
          <w:tcPr>
            <w:tcW w:w="930"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201,20</w:t>
            </w:r>
          </w:p>
        </w:tc>
        <w:tc>
          <w:tcPr>
            <w:tcW w:w="1020" w:type="dxa"/>
            <w:shd w:val="clear" w:color="auto" w:fill="auto"/>
            <w:vAlign w:val="center"/>
          </w:tcPr>
          <w:p w:rsidR="00D34A7C" w:rsidRPr="00F61251" w:rsidRDefault="00D34A7C" w:rsidP="000670D7">
            <w:pPr>
              <w:widowControl w:val="0"/>
              <w:spacing w:before="30" w:after="30" w:line="390" w:lineRule="exact"/>
              <w:ind w:left="-57" w:right="-57"/>
              <w:jc w:val="center"/>
            </w:pPr>
            <w:r w:rsidRPr="00F61251">
              <w:t>224,00</w:t>
            </w:r>
          </w:p>
        </w:tc>
      </w:tr>
    </w:tbl>
    <w:p w:rsidR="00D34A7C" w:rsidRPr="00F61251" w:rsidRDefault="00D34A7C" w:rsidP="003E4C64">
      <w:pPr>
        <w:widowControl w:val="0"/>
        <w:spacing w:before="80" w:line="390" w:lineRule="exact"/>
        <w:ind w:firstLine="454"/>
        <w:jc w:val="both"/>
      </w:pPr>
      <w:r w:rsidRPr="00F61251">
        <w:t>2.3. Vật liệu</w:t>
      </w:r>
    </w:p>
    <w:p w:rsidR="00D34A7C" w:rsidRPr="00F61251" w:rsidRDefault="003E4C64" w:rsidP="00A41460">
      <w:pPr>
        <w:widowControl w:val="0"/>
        <w:spacing w:before="80" w:after="120" w:line="390" w:lineRule="exact"/>
        <w:ind w:firstLine="454"/>
        <w:jc w:val="right"/>
      </w:pPr>
      <w:r w:rsidRPr="00F61251">
        <w:t xml:space="preserve"> </w:t>
      </w:r>
      <w:r w:rsidR="00D34A7C" w:rsidRPr="00F61251">
        <w:t xml:space="preserve">Bảng </w:t>
      </w:r>
      <w:r w:rsidR="00F47E70">
        <w:t>27</w:t>
      </w:r>
    </w:p>
    <w:tbl>
      <w:tblPr>
        <w:tblW w:w="9343"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2511"/>
        <w:gridCol w:w="1170"/>
        <w:gridCol w:w="1272"/>
        <w:gridCol w:w="1190"/>
        <w:gridCol w:w="1180"/>
        <w:gridCol w:w="1260"/>
      </w:tblGrid>
      <w:tr w:rsidR="00D34A7C" w:rsidRPr="00F61251">
        <w:trPr>
          <w:trHeight w:val="340"/>
        </w:trPr>
        <w:tc>
          <w:tcPr>
            <w:tcW w:w="760" w:type="dxa"/>
            <w:vMerge w:val="restart"/>
            <w:shd w:val="clear" w:color="auto" w:fill="auto"/>
            <w:vAlign w:val="center"/>
          </w:tcPr>
          <w:p w:rsidR="00D34A7C" w:rsidRPr="00F61251" w:rsidRDefault="00D34A7C" w:rsidP="00DB5D93">
            <w:pPr>
              <w:widowControl w:val="0"/>
              <w:spacing w:before="30" w:after="30" w:line="390" w:lineRule="exact"/>
              <w:jc w:val="center"/>
              <w:rPr>
                <w:b/>
                <w:bCs/>
              </w:rPr>
            </w:pPr>
            <w:r w:rsidRPr="00F61251">
              <w:rPr>
                <w:b/>
                <w:bCs/>
              </w:rPr>
              <w:t>STT</w:t>
            </w:r>
          </w:p>
        </w:tc>
        <w:tc>
          <w:tcPr>
            <w:tcW w:w="2511" w:type="dxa"/>
            <w:vMerge w:val="restart"/>
            <w:shd w:val="clear" w:color="auto" w:fill="auto"/>
            <w:vAlign w:val="center"/>
          </w:tcPr>
          <w:p w:rsidR="00D34A7C" w:rsidRPr="00F61251" w:rsidRDefault="00D34A7C" w:rsidP="00DB5D93">
            <w:pPr>
              <w:widowControl w:val="0"/>
              <w:spacing w:before="30" w:after="30" w:line="390" w:lineRule="exact"/>
              <w:jc w:val="center"/>
              <w:rPr>
                <w:b/>
                <w:bCs/>
              </w:rPr>
            </w:pPr>
            <w:r w:rsidRPr="00F61251">
              <w:rPr>
                <w:b/>
                <w:bCs/>
              </w:rPr>
              <w:t>Danh mục vật liệu</w:t>
            </w:r>
          </w:p>
        </w:tc>
        <w:tc>
          <w:tcPr>
            <w:tcW w:w="1170" w:type="dxa"/>
            <w:vMerge w:val="restart"/>
            <w:shd w:val="clear" w:color="auto" w:fill="auto"/>
            <w:vAlign w:val="center"/>
          </w:tcPr>
          <w:p w:rsidR="00D34A7C" w:rsidRPr="00F61251" w:rsidRDefault="00D34A7C" w:rsidP="00DB5D93">
            <w:pPr>
              <w:widowControl w:val="0"/>
              <w:spacing w:before="30" w:after="30" w:line="390" w:lineRule="exact"/>
              <w:jc w:val="center"/>
              <w:rPr>
                <w:b/>
                <w:bCs/>
              </w:rPr>
            </w:pPr>
            <w:r w:rsidRPr="00F61251">
              <w:rPr>
                <w:b/>
                <w:bCs/>
              </w:rPr>
              <w:t>Đơn vị tính</w:t>
            </w:r>
          </w:p>
        </w:tc>
        <w:tc>
          <w:tcPr>
            <w:tcW w:w="4902" w:type="dxa"/>
            <w:gridSpan w:val="4"/>
            <w:shd w:val="clear" w:color="auto" w:fill="auto"/>
            <w:noWrap/>
            <w:vAlign w:val="center"/>
          </w:tcPr>
          <w:p w:rsidR="00D34A7C" w:rsidRPr="00F61251" w:rsidRDefault="00D34A7C" w:rsidP="00DB5D93">
            <w:pPr>
              <w:widowControl w:val="0"/>
              <w:spacing w:before="30" w:after="30" w:line="390" w:lineRule="exact"/>
              <w:jc w:val="center"/>
              <w:rPr>
                <w:b/>
                <w:bCs/>
              </w:rPr>
            </w:pPr>
            <w:r w:rsidRPr="00F61251">
              <w:rPr>
                <w:b/>
                <w:bCs/>
              </w:rPr>
              <w:t xml:space="preserve">Định mức </w:t>
            </w:r>
            <w:r w:rsidRPr="00F61251">
              <w:rPr>
                <w:i/>
                <w:iCs/>
              </w:rPr>
              <w:t>(Tính cho 1 xã)</w:t>
            </w:r>
          </w:p>
        </w:tc>
      </w:tr>
      <w:tr w:rsidR="00562A18" w:rsidRPr="00F61251">
        <w:trPr>
          <w:trHeight w:val="340"/>
        </w:trPr>
        <w:tc>
          <w:tcPr>
            <w:tcW w:w="760" w:type="dxa"/>
            <w:vMerge/>
            <w:vAlign w:val="center"/>
          </w:tcPr>
          <w:p w:rsidR="00562A18" w:rsidRPr="00F61251" w:rsidRDefault="00562A18" w:rsidP="00DB5D93">
            <w:pPr>
              <w:widowControl w:val="0"/>
              <w:spacing w:before="30" w:after="30" w:line="390" w:lineRule="exact"/>
              <w:jc w:val="center"/>
              <w:rPr>
                <w:b/>
                <w:bCs/>
              </w:rPr>
            </w:pPr>
          </w:p>
        </w:tc>
        <w:tc>
          <w:tcPr>
            <w:tcW w:w="2511" w:type="dxa"/>
            <w:vMerge/>
            <w:vAlign w:val="center"/>
          </w:tcPr>
          <w:p w:rsidR="00562A18" w:rsidRPr="00F61251" w:rsidRDefault="00562A18" w:rsidP="00DB5D93">
            <w:pPr>
              <w:widowControl w:val="0"/>
              <w:spacing w:before="30" w:after="30" w:line="390" w:lineRule="exact"/>
              <w:jc w:val="center"/>
              <w:rPr>
                <w:b/>
                <w:bCs/>
              </w:rPr>
            </w:pPr>
          </w:p>
        </w:tc>
        <w:tc>
          <w:tcPr>
            <w:tcW w:w="1170" w:type="dxa"/>
            <w:vMerge/>
            <w:vAlign w:val="center"/>
          </w:tcPr>
          <w:p w:rsidR="00562A18" w:rsidRPr="00F61251" w:rsidRDefault="00562A18" w:rsidP="00DB5D93">
            <w:pPr>
              <w:widowControl w:val="0"/>
              <w:spacing w:before="30" w:after="30" w:line="390" w:lineRule="exact"/>
              <w:jc w:val="center"/>
              <w:rPr>
                <w:b/>
                <w:bCs/>
              </w:rPr>
            </w:pPr>
          </w:p>
        </w:tc>
        <w:tc>
          <w:tcPr>
            <w:tcW w:w="1272" w:type="dxa"/>
            <w:shd w:val="clear" w:color="auto" w:fill="auto"/>
            <w:vAlign w:val="center"/>
          </w:tcPr>
          <w:p w:rsidR="00562A18" w:rsidRPr="00562A18" w:rsidRDefault="00562A18" w:rsidP="005B7AFC">
            <w:pPr>
              <w:widowControl w:val="0"/>
              <w:spacing w:before="30" w:after="30" w:line="390" w:lineRule="exact"/>
              <w:ind w:left="-57" w:right="-57"/>
              <w:jc w:val="center"/>
              <w:rPr>
                <w:b/>
                <w:bCs/>
                <w:sz w:val="26"/>
                <w:szCs w:val="26"/>
              </w:rPr>
            </w:pPr>
            <w:r w:rsidRPr="00562A18">
              <w:rPr>
                <w:b/>
                <w:bCs/>
                <w:sz w:val="26"/>
                <w:szCs w:val="26"/>
              </w:rPr>
              <w:t>1/1</w:t>
            </w:r>
            <w:r>
              <w:rPr>
                <w:b/>
                <w:bCs/>
                <w:sz w:val="26"/>
                <w:szCs w:val="26"/>
              </w:rPr>
              <w:t>.</w:t>
            </w:r>
            <w:r w:rsidRPr="00562A18">
              <w:rPr>
                <w:b/>
                <w:bCs/>
                <w:sz w:val="26"/>
                <w:szCs w:val="26"/>
              </w:rPr>
              <w:t>000</w:t>
            </w:r>
          </w:p>
        </w:tc>
        <w:tc>
          <w:tcPr>
            <w:tcW w:w="1190" w:type="dxa"/>
            <w:shd w:val="clear" w:color="auto" w:fill="auto"/>
            <w:vAlign w:val="center"/>
          </w:tcPr>
          <w:p w:rsidR="00562A18" w:rsidRPr="00562A18" w:rsidRDefault="00562A18" w:rsidP="005B7AFC">
            <w:pPr>
              <w:widowControl w:val="0"/>
              <w:spacing w:before="30" w:after="30" w:line="390" w:lineRule="exact"/>
              <w:ind w:left="-57" w:right="-57"/>
              <w:jc w:val="center"/>
              <w:rPr>
                <w:b/>
                <w:bCs/>
                <w:sz w:val="26"/>
                <w:szCs w:val="26"/>
              </w:rPr>
            </w:pPr>
            <w:r w:rsidRPr="00562A18">
              <w:rPr>
                <w:b/>
                <w:bCs/>
                <w:sz w:val="26"/>
                <w:szCs w:val="26"/>
              </w:rPr>
              <w:t>1/2</w:t>
            </w:r>
            <w:r>
              <w:rPr>
                <w:b/>
                <w:bCs/>
                <w:sz w:val="26"/>
                <w:szCs w:val="26"/>
              </w:rPr>
              <w:t>.</w:t>
            </w:r>
            <w:r w:rsidRPr="00562A18">
              <w:rPr>
                <w:b/>
                <w:bCs/>
                <w:sz w:val="26"/>
                <w:szCs w:val="26"/>
              </w:rPr>
              <w:t>000</w:t>
            </w:r>
          </w:p>
        </w:tc>
        <w:tc>
          <w:tcPr>
            <w:tcW w:w="1180" w:type="dxa"/>
            <w:shd w:val="clear" w:color="auto" w:fill="auto"/>
            <w:vAlign w:val="center"/>
          </w:tcPr>
          <w:p w:rsidR="00562A18" w:rsidRPr="00562A18" w:rsidRDefault="00562A18" w:rsidP="005B7AFC">
            <w:pPr>
              <w:widowControl w:val="0"/>
              <w:spacing w:before="30" w:after="30" w:line="390" w:lineRule="exact"/>
              <w:ind w:left="-57" w:right="-57"/>
              <w:jc w:val="center"/>
              <w:rPr>
                <w:b/>
                <w:bCs/>
                <w:sz w:val="26"/>
                <w:szCs w:val="26"/>
              </w:rPr>
            </w:pPr>
            <w:r w:rsidRPr="00562A18">
              <w:rPr>
                <w:b/>
                <w:bCs/>
                <w:sz w:val="26"/>
                <w:szCs w:val="26"/>
              </w:rPr>
              <w:t>1/5</w:t>
            </w:r>
            <w:r>
              <w:rPr>
                <w:b/>
                <w:bCs/>
                <w:sz w:val="26"/>
                <w:szCs w:val="26"/>
              </w:rPr>
              <w:t>.</w:t>
            </w:r>
            <w:r w:rsidRPr="00562A18">
              <w:rPr>
                <w:b/>
                <w:bCs/>
                <w:sz w:val="26"/>
                <w:szCs w:val="26"/>
              </w:rPr>
              <w:t>000</w:t>
            </w:r>
          </w:p>
        </w:tc>
        <w:tc>
          <w:tcPr>
            <w:tcW w:w="1260" w:type="dxa"/>
            <w:shd w:val="clear" w:color="auto" w:fill="auto"/>
            <w:vAlign w:val="center"/>
          </w:tcPr>
          <w:p w:rsidR="00562A18" w:rsidRPr="00562A18" w:rsidRDefault="00562A18" w:rsidP="005B7AFC">
            <w:pPr>
              <w:widowControl w:val="0"/>
              <w:spacing w:before="30" w:after="30" w:line="390" w:lineRule="exact"/>
              <w:ind w:left="-57" w:right="-57"/>
              <w:jc w:val="center"/>
              <w:rPr>
                <w:b/>
                <w:bCs/>
                <w:sz w:val="26"/>
                <w:szCs w:val="26"/>
              </w:rPr>
            </w:pPr>
            <w:r w:rsidRPr="00562A18">
              <w:rPr>
                <w:b/>
                <w:bCs/>
                <w:sz w:val="26"/>
                <w:szCs w:val="26"/>
              </w:rPr>
              <w:t>1/10</w:t>
            </w:r>
            <w:r>
              <w:rPr>
                <w:b/>
                <w:bCs/>
                <w:sz w:val="26"/>
                <w:szCs w:val="26"/>
              </w:rPr>
              <w:t>.</w:t>
            </w:r>
            <w:r w:rsidRPr="00562A18">
              <w:rPr>
                <w:b/>
                <w:bCs/>
                <w:sz w:val="26"/>
                <w:szCs w:val="26"/>
              </w:rPr>
              <w:t>000</w:t>
            </w:r>
          </w:p>
        </w:tc>
      </w:tr>
      <w:tr w:rsidR="00D34A7C" w:rsidRPr="00F61251">
        <w:trPr>
          <w:trHeight w:val="454"/>
        </w:trPr>
        <w:tc>
          <w:tcPr>
            <w:tcW w:w="760" w:type="dxa"/>
            <w:shd w:val="clear" w:color="auto" w:fill="auto"/>
            <w:vAlign w:val="center"/>
          </w:tcPr>
          <w:p w:rsidR="00D34A7C" w:rsidRPr="00F61251" w:rsidRDefault="00D34A7C" w:rsidP="00DB5D93">
            <w:pPr>
              <w:widowControl w:val="0"/>
              <w:spacing w:before="30" w:after="30" w:line="390" w:lineRule="exact"/>
              <w:jc w:val="center"/>
            </w:pPr>
            <w:r w:rsidRPr="00F61251">
              <w:t>1</w:t>
            </w:r>
          </w:p>
        </w:tc>
        <w:tc>
          <w:tcPr>
            <w:tcW w:w="2511" w:type="dxa"/>
            <w:shd w:val="clear" w:color="auto" w:fill="auto"/>
            <w:vAlign w:val="center"/>
          </w:tcPr>
          <w:p w:rsidR="00D34A7C" w:rsidRPr="00F61251" w:rsidRDefault="00D34A7C" w:rsidP="00DB5D93">
            <w:pPr>
              <w:widowControl w:val="0"/>
              <w:spacing w:before="30" w:after="30" w:line="390" w:lineRule="exact"/>
            </w:pPr>
            <w:r w:rsidRPr="00F61251">
              <w:t>Mực in Plotter</w:t>
            </w:r>
          </w:p>
        </w:tc>
        <w:tc>
          <w:tcPr>
            <w:tcW w:w="1170" w:type="dxa"/>
            <w:shd w:val="clear" w:color="auto" w:fill="auto"/>
            <w:vAlign w:val="center"/>
          </w:tcPr>
          <w:p w:rsidR="00D34A7C" w:rsidRPr="00F61251" w:rsidRDefault="00D34A7C" w:rsidP="00DB5D93">
            <w:pPr>
              <w:widowControl w:val="0"/>
              <w:spacing w:before="30" w:after="30" w:line="390" w:lineRule="exact"/>
              <w:jc w:val="center"/>
            </w:pPr>
            <w:r w:rsidRPr="00F61251">
              <w:t>Hộp</w:t>
            </w:r>
          </w:p>
        </w:tc>
        <w:tc>
          <w:tcPr>
            <w:tcW w:w="1272" w:type="dxa"/>
            <w:shd w:val="clear" w:color="auto" w:fill="auto"/>
            <w:vAlign w:val="center"/>
          </w:tcPr>
          <w:p w:rsidR="00D34A7C" w:rsidRPr="00F61251" w:rsidRDefault="00D34A7C" w:rsidP="00DB5D93">
            <w:pPr>
              <w:widowControl w:val="0"/>
              <w:spacing w:before="30" w:after="30" w:line="390" w:lineRule="exact"/>
              <w:jc w:val="center"/>
            </w:pPr>
            <w:r w:rsidRPr="00F61251">
              <w:t>0,05</w:t>
            </w:r>
          </w:p>
        </w:tc>
        <w:tc>
          <w:tcPr>
            <w:tcW w:w="1190" w:type="dxa"/>
            <w:shd w:val="clear" w:color="auto" w:fill="auto"/>
            <w:vAlign w:val="center"/>
          </w:tcPr>
          <w:p w:rsidR="00D34A7C" w:rsidRPr="00F61251" w:rsidRDefault="00D34A7C" w:rsidP="00DB5D93">
            <w:pPr>
              <w:widowControl w:val="0"/>
              <w:spacing w:before="30" w:after="30" w:line="390" w:lineRule="exact"/>
              <w:jc w:val="center"/>
            </w:pPr>
            <w:r w:rsidRPr="00F61251">
              <w:t>0,05</w:t>
            </w:r>
          </w:p>
        </w:tc>
        <w:tc>
          <w:tcPr>
            <w:tcW w:w="1180" w:type="dxa"/>
            <w:shd w:val="clear" w:color="auto" w:fill="auto"/>
            <w:vAlign w:val="center"/>
          </w:tcPr>
          <w:p w:rsidR="00D34A7C" w:rsidRPr="00F61251" w:rsidRDefault="00D34A7C" w:rsidP="00DB5D93">
            <w:pPr>
              <w:widowControl w:val="0"/>
              <w:spacing w:before="30" w:after="30" w:line="390" w:lineRule="exact"/>
              <w:jc w:val="center"/>
            </w:pPr>
            <w:r w:rsidRPr="00F61251">
              <w:t>0,05</w:t>
            </w:r>
          </w:p>
        </w:tc>
        <w:tc>
          <w:tcPr>
            <w:tcW w:w="1260" w:type="dxa"/>
            <w:shd w:val="clear" w:color="auto" w:fill="auto"/>
            <w:vAlign w:val="center"/>
          </w:tcPr>
          <w:p w:rsidR="00D34A7C" w:rsidRPr="00F61251" w:rsidRDefault="00D34A7C" w:rsidP="00DB5D93">
            <w:pPr>
              <w:widowControl w:val="0"/>
              <w:spacing w:before="30" w:after="30" w:line="390" w:lineRule="exact"/>
              <w:jc w:val="center"/>
            </w:pPr>
            <w:r w:rsidRPr="00F61251">
              <w:t>0,05</w:t>
            </w:r>
          </w:p>
        </w:tc>
      </w:tr>
      <w:tr w:rsidR="00D34A7C" w:rsidRPr="00F61251">
        <w:trPr>
          <w:trHeight w:val="454"/>
        </w:trPr>
        <w:tc>
          <w:tcPr>
            <w:tcW w:w="760" w:type="dxa"/>
            <w:shd w:val="clear" w:color="auto" w:fill="auto"/>
            <w:vAlign w:val="center"/>
          </w:tcPr>
          <w:p w:rsidR="00D34A7C" w:rsidRPr="00F61251" w:rsidRDefault="00D34A7C" w:rsidP="00DB5D93">
            <w:pPr>
              <w:widowControl w:val="0"/>
              <w:spacing w:before="30" w:after="30" w:line="390" w:lineRule="exact"/>
              <w:jc w:val="center"/>
            </w:pPr>
            <w:r w:rsidRPr="00F61251">
              <w:t>2</w:t>
            </w:r>
          </w:p>
        </w:tc>
        <w:tc>
          <w:tcPr>
            <w:tcW w:w="2511" w:type="dxa"/>
            <w:shd w:val="clear" w:color="auto" w:fill="auto"/>
            <w:vAlign w:val="center"/>
          </w:tcPr>
          <w:p w:rsidR="00D34A7C" w:rsidRPr="00F61251" w:rsidRDefault="00D34A7C" w:rsidP="00DB5D93">
            <w:pPr>
              <w:widowControl w:val="0"/>
              <w:spacing w:before="30" w:after="30" w:line="390" w:lineRule="exact"/>
            </w:pPr>
            <w:r w:rsidRPr="00F61251">
              <w:t>Sổ ghi chép</w:t>
            </w:r>
          </w:p>
        </w:tc>
        <w:tc>
          <w:tcPr>
            <w:tcW w:w="1170" w:type="dxa"/>
            <w:shd w:val="clear" w:color="auto" w:fill="auto"/>
            <w:vAlign w:val="center"/>
          </w:tcPr>
          <w:p w:rsidR="00D34A7C" w:rsidRPr="00F61251" w:rsidRDefault="00D34A7C" w:rsidP="00DB5D93">
            <w:pPr>
              <w:widowControl w:val="0"/>
              <w:spacing w:before="30" w:after="30" w:line="390" w:lineRule="exact"/>
              <w:jc w:val="center"/>
            </w:pPr>
            <w:r w:rsidRPr="00F61251">
              <w:t>Quyển</w:t>
            </w:r>
          </w:p>
        </w:tc>
        <w:tc>
          <w:tcPr>
            <w:tcW w:w="1272" w:type="dxa"/>
            <w:shd w:val="clear" w:color="auto" w:fill="auto"/>
            <w:vAlign w:val="center"/>
          </w:tcPr>
          <w:p w:rsidR="00D34A7C" w:rsidRPr="00F61251" w:rsidRDefault="00D34A7C" w:rsidP="00DB5D93">
            <w:pPr>
              <w:widowControl w:val="0"/>
              <w:spacing w:before="30" w:after="30" w:line="390" w:lineRule="exact"/>
              <w:jc w:val="center"/>
            </w:pPr>
            <w:r w:rsidRPr="00F61251">
              <w:t>0,40</w:t>
            </w:r>
          </w:p>
        </w:tc>
        <w:tc>
          <w:tcPr>
            <w:tcW w:w="1190" w:type="dxa"/>
            <w:shd w:val="clear" w:color="auto" w:fill="auto"/>
            <w:vAlign w:val="center"/>
          </w:tcPr>
          <w:p w:rsidR="00D34A7C" w:rsidRPr="00F61251" w:rsidRDefault="00D34A7C" w:rsidP="00DB5D93">
            <w:pPr>
              <w:widowControl w:val="0"/>
              <w:spacing w:before="30" w:after="30" w:line="390" w:lineRule="exact"/>
              <w:jc w:val="center"/>
            </w:pPr>
            <w:r w:rsidRPr="00F61251">
              <w:t>0,40</w:t>
            </w:r>
          </w:p>
        </w:tc>
        <w:tc>
          <w:tcPr>
            <w:tcW w:w="1180" w:type="dxa"/>
            <w:shd w:val="clear" w:color="auto" w:fill="auto"/>
            <w:vAlign w:val="center"/>
          </w:tcPr>
          <w:p w:rsidR="00D34A7C" w:rsidRPr="00F61251" w:rsidRDefault="00D34A7C" w:rsidP="00DB5D93">
            <w:pPr>
              <w:widowControl w:val="0"/>
              <w:spacing w:before="30" w:after="30" w:line="390" w:lineRule="exact"/>
              <w:jc w:val="center"/>
            </w:pPr>
            <w:r w:rsidRPr="00F61251">
              <w:t>0,40</w:t>
            </w:r>
          </w:p>
        </w:tc>
        <w:tc>
          <w:tcPr>
            <w:tcW w:w="1260" w:type="dxa"/>
            <w:shd w:val="clear" w:color="auto" w:fill="auto"/>
            <w:vAlign w:val="center"/>
          </w:tcPr>
          <w:p w:rsidR="00D34A7C" w:rsidRPr="00F61251" w:rsidRDefault="00D34A7C" w:rsidP="00DB5D93">
            <w:pPr>
              <w:widowControl w:val="0"/>
              <w:spacing w:before="30" w:after="30" w:line="390" w:lineRule="exact"/>
              <w:jc w:val="center"/>
            </w:pPr>
            <w:r w:rsidRPr="00F61251">
              <w:t>0,40</w:t>
            </w:r>
          </w:p>
        </w:tc>
      </w:tr>
      <w:tr w:rsidR="00D34A7C" w:rsidRPr="00F61251">
        <w:trPr>
          <w:trHeight w:val="454"/>
        </w:trPr>
        <w:tc>
          <w:tcPr>
            <w:tcW w:w="760" w:type="dxa"/>
            <w:shd w:val="clear" w:color="auto" w:fill="auto"/>
            <w:vAlign w:val="center"/>
          </w:tcPr>
          <w:p w:rsidR="00D34A7C" w:rsidRPr="00F61251" w:rsidRDefault="00D34A7C" w:rsidP="00DB5D93">
            <w:pPr>
              <w:widowControl w:val="0"/>
              <w:spacing w:before="30" w:after="30" w:line="390" w:lineRule="exact"/>
              <w:jc w:val="center"/>
            </w:pPr>
            <w:r w:rsidRPr="00F61251">
              <w:t>3</w:t>
            </w:r>
          </w:p>
        </w:tc>
        <w:tc>
          <w:tcPr>
            <w:tcW w:w="2511" w:type="dxa"/>
            <w:shd w:val="clear" w:color="auto" w:fill="auto"/>
            <w:vAlign w:val="center"/>
          </w:tcPr>
          <w:p w:rsidR="00D34A7C" w:rsidRPr="00F61251" w:rsidRDefault="00D34A7C" w:rsidP="00DB5D93">
            <w:pPr>
              <w:widowControl w:val="0"/>
              <w:spacing w:before="30" w:after="30" w:line="390" w:lineRule="exact"/>
            </w:pPr>
            <w:r w:rsidRPr="00F61251">
              <w:t>Cặp 3 dây</w:t>
            </w:r>
          </w:p>
        </w:tc>
        <w:tc>
          <w:tcPr>
            <w:tcW w:w="1170" w:type="dxa"/>
            <w:shd w:val="clear" w:color="auto" w:fill="auto"/>
            <w:vAlign w:val="center"/>
          </w:tcPr>
          <w:p w:rsidR="00D34A7C" w:rsidRPr="00F61251" w:rsidRDefault="00D34A7C" w:rsidP="00DB5D93">
            <w:pPr>
              <w:widowControl w:val="0"/>
              <w:spacing w:before="30" w:after="30" w:line="390" w:lineRule="exact"/>
              <w:jc w:val="center"/>
            </w:pPr>
            <w:r w:rsidRPr="00F61251">
              <w:t>Chiếc</w:t>
            </w:r>
          </w:p>
        </w:tc>
        <w:tc>
          <w:tcPr>
            <w:tcW w:w="1272" w:type="dxa"/>
            <w:shd w:val="clear" w:color="auto" w:fill="auto"/>
            <w:vAlign w:val="center"/>
          </w:tcPr>
          <w:p w:rsidR="00D34A7C" w:rsidRPr="00F61251" w:rsidRDefault="00D34A7C" w:rsidP="00DB5D93">
            <w:pPr>
              <w:widowControl w:val="0"/>
              <w:spacing w:before="30" w:after="30" w:line="390" w:lineRule="exact"/>
              <w:jc w:val="center"/>
            </w:pPr>
            <w:r w:rsidRPr="00F61251">
              <w:t>1,00</w:t>
            </w:r>
          </w:p>
        </w:tc>
        <w:tc>
          <w:tcPr>
            <w:tcW w:w="1190" w:type="dxa"/>
            <w:shd w:val="clear" w:color="auto" w:fill="auto"/>
            <w:vAlign w:val="center"/>
          </w:tcPr>
          <w:p w:rsidR="00D34A7C" w:rsidRPr="00F61251" w:rsidRDefault="00D34A7C" w:rsidP="00DB5D93">
            <w:pPr>
              <w:widowControl w:val="0"/>
              <w:spacing w:before="30" w:after="30" w:line="390" w:lineRule="exact"/>
              <w:jc w:val="center"/>
            </w:pPr>
            <w:r w:rsidRPr="00F61251">
              <w:t>1,00</w:t>
            </w:r>
          </w:p>
        </w:tc>
        <w:tc>
          <w:tcPr>
            <w:tcW w:w="1180" w:type="dxa"/>
            <w:shd w:val="clear" w:color="auto" w:fill="auto"/>
            <w:vAlign w:val="center"/>
          </w:tcPr>
          <w:p w:rsidR="00D34A7C" w:rsidRPr="00F61251" w:rsidRDefault="00D34A7C" w:rsidP="00DB5D93">
            <w:pPr>
              <w:widowControl w:val="0"/>
              <w:spacing w:before="30" w:after="30" w:line="390" w:lineRule="exact"/>
              <w:jc w:val="center"/>
            </w:pPr>
            <w:r w:rsidRPr="00F61251">
              <w:t>1,00</w:t>
            </w:r>
          </w:p>
        </w:tc>
        <w:tc>
          <w:tcPr>
            <w:tcW w:w="1260" w:type="dxa"/>
            <w:shd w:val="clear" w:color="auto" w:fill="auto"/>
            <w:vAlign w:val="center"/>
          </w:tcPr>
          <w:p w:rsidR="00D34A7C" w:rsidRPr="00F61251" w:rsidRDefault="00D34A7C" w:rsidP="00DB5D93">
            <w:pPr>
              <w:widowControl w:val="0"/>
              <w:spacing w:before="30" w:after="30" w:line="390" w:lineRule="exact"/>
              <w:jc w:val="center"/>
            </w:pPr>
            <w:r w:rsidRPr="00F61251">
              <w:t>1,00</w:t>
            </w:r>
          </w:p>
        </w:tc>
      </w:tr>
      <w:tr w:rsidR="00D34A7C" w:rsidRPr="00F61251">
        <w:trPr>
          <w:trHeight w:val="454"/>
        </w:trPr>
        <w:tc>
          <w:tcPr>
            <w:tcW w:w="760" w:type="dxa"/>
            <w:shd w:val="clear" w:color="auto" w:fill="auto"/>
            <w:vAlign w:val="center"/>
          </w:tcPr>
          <w:p w:rsidR="00D34A7C" w:rsidRPr="00F61251" w:rsidRDefault="00D34A7C" w:rsidP="00DB5D93">
            <w:pPr>
              <w:widowControl w:val="0"/>
              <w:spacing w:before="30" w:after="30" w:line="390" w:lineRule="exact"/>
              <w:jc w:val="center"/>
            </w:pPr>
            <w:r w:rsidRPr="00F61251">
              <w:t>4</w:t>
            </w:r>
          </w:p>
        </w:tc>
        <w:tc>
          <w:tcPr>
            <w:tcW w:w="2511" w:type="dxa"/>
            <w:shd w:val="clear" w:color="auto" w:fill="auto"/>
            <w:vAlign w:val="center"/>
          </w:tcPr>
          <w:p w:rsidR="00D34A7C" w:rsidRPr="00F61251" w:rsidRDefault="00D34A7C" w:rsidP="00DB5D93">
            <w:pPr>
              <w:widowControl w:val="0"/>
              <w:spacing w:before="30" w:after="30" w:line="390" w:lineRule="exact"/>
            </w:pPr>
            <w:r w:rsidRPr="00F61251">
              <w:t>Giấy in A0</w:t>
            </w:r>
          </w:p>
        </w:tc>
        <w:tc>
          <w:tcPr>
            <w:tcW w:w="1170" w:type="dxa"/>
            <w:shd w:val="clear" w:color="auto" w:fill="auto"/>
            <w:vAlign w:val="center"/>
          </w:tcPr>
          <w:p w:rsidR="00D34A7C" w:rsidRPr="00F61251" w:rsidRDefault="00D34A7C" w:rsidP="00DB5D93">
            <w:pPr>
              <w:widowControl w:val="0"/>
              <w:spacing w:before="30" w:after="30" w:line="390" w:lineRule="exact"/>
              <w:jc w:val="center"/>
            </w:pPr>
            <w:r w:rsidRPr="00F61251">
              <w:t>Tờ</w:t>
            </w:r>
          </w:p>
        </w:tc>
        <w:tc>
          <w:tcPr>
            <w:tcW w:w="1272" w:type="dxa"/>
            <w:shd w:val="clear" w:color="auto" w:fill="auto"/>
            <w:vAlign w:val="center"/>
          </w:tcPr>
          <w:p w:rsidR="00D34A7C" w:rsidRPr="00F61251" w:rsidRDefault="00D34A7C" w:rsidP="00DB5D93">
            <w:pPr>
              <w:widowControl w:val="0"/>
              <w:spacing w:before="30" w:after="30" w:line="390" w:lineRule="exact"/>
              <w:jc w:val="center"/>
            </w:pPr>
            <w:r w:rsidRPr="00F61251">
              <w:t>5,00</w:t>
            </w:r>
          </w:p>
        </w:tc>
        <w:tc>
          <w:tcPr>
            <w:tcW w:w="1190" w:type="dxa"/>
            <w:shd w:val="clear" w:color="auto" w:fill="auto"/>
            <w:vAlign w:val="center"/>
          </w:tcPr>
          <w:p w:rsidR="00D34A7C" w:rsidRPr="00F61251" w:rsidRDefault="00D34A7C" w:rsidP="00DB5D93">
            <w:pPr>
              <w:widowControl w:val="0"/>
              <w:spacing w:before="30" w:after="30" w:line="390" w:lineRule="exact"/>
              <w:jc w:val="center"/>
            </w:pPr>
            <w:r w:rsidRPr="00F61251">
              <w:t>5,00</w:t>
            </w:r>
          </w:p>
        </w:tc>
        <w:tc>
          <w:tcPr>
            <w:tcW w:w="1180" w:type="dxa"/>
            <w:shd w:val="clear" w:color="auto" w:fill="auto"/>
            <w:vAlign w:val="center"/>
          </w:tcPr>
          <w:p w:rsidR="00D34A7C" w:rsidRPr="00F61251" w:rsidRDefault="00D34A7C" w:rsidP="00DB5D93">
            <w:pPr>
              <w:widowControl w:val="0"/>
              <w:spacing w:before="30" w:after="30" w:line="390" w:lineRule="exact"/>
              <w:jc w:val="center"/>
            </w:pPr>
            <w:r w:rsidRPr="00F61251">
              <w:t>5,00</w:t>
            </w:r>
          </w:p>
        </w:tc>
        <w:tc>
          <w:tcPr>
            <w:tcW w:w="1260" w:type="dxa"/>
            <w:shd w:val="clear" w:color="auto" w:fill="auto"/>
            <w:vAlign w:val="center"/>
          </w:tcPr>
          <w:p w:rsidR="00D34A7C" w:rsidRPr="00F61251" w:rsidRDefault="00D34A7C" w:rsidP="00DB5D93">
            <w:pPr>
              <w:widowControl w:val="0"/>
              <w:spacing w:before="30" w:after="30" w:line="390" w:lineRule="exact"/>
              <w:jc w:val="center"/>
            </w:pPr>
            <w:r w:rsidRPr="00F61251">
              <w:t>5,00</w:t>
            </w:r>
          </w:p>
        </w:tc>
      </w:tr>
    </w:tbl>
    <w:p w:rsidR="00D34A7C" w:rsidRPr="00F61251" w:rsidRDefault="00D34A7C" w:rsidP="003E4C64">
      <w:pPr>
        <w:widowControl w:val="0"/>
        <w:spacing w:before="80" w:line="390" w:lineRule="exact"/>
        <w:ind w:firstLine="454"/>
        <w:jc w:val="both"/>
        <w:rPr>
          <w:lang w:val="it-IT"/>
        </w:rPr>
      </w:pPr>
      <w:r w:rsidRPr="00F61251">
        <w:rPr>
          <w:b/>
          <w:lang w:val="it-IT"/>
        </w:rPr>
        <w:t>Ghi chú:</w:t>
      </w:r>
      <w:r w:rsidRPr="00F61251">
        <w:rPr>
          <w:lang w:val="it-IT"/>
        </w:rPr>
        <w:t xml:space="preserve"> Định mức dụng cụ, thiết bị trên tính cho xã trung bình (lập bản đồ hiện trạng sử dụng đất ở tỷ lệ 1/1000 tương ứng với quy mô diện tích nhỏ hơn hoặc </w:t>
      </w:r>
      <w:r w:rsidRPr="000670D7">
        <w:rPr>
          <w:spacing w:val="-6"/>
          <w:lang w:val="it-IT"/>
        </w:rPr>
        <w:t>bằng 100 ha; tỷ lệ 1/2000 tương ứng với quy mô diện tích bằng 300 ha; tỷ lệ 1/5000</w:t>
      </w:r>
      <w:r w:rsidRPr="00F61251">
        <w:rPr>
          <w:lang w:val="it-IT"/>
        </w:rPr>
        <w:t xml:space="preserve"> tương ứng với quy mô diện tích bằng 1.000 ha; tỷ lệ 1/10000 tương ứng với quy mô diện tích bằng 5.000 ha); khi tính mức cụ thể cho từng xã thì tính tương ứng theo công thức tính ở phần định mức lao động công nghệ “Lập bản đồ hiện trạng sử dụng đất” của mục Kiểm kê đất đai và lập bản đồ hiện trạng sử dụng đất cấp xã, được điều chỉnh hệ số tỷ lệ bản đồ cấp xã (K</w:t>
      </w:r>
      <w:r w:rsidRPr="00F61251">
        <w:rPr>
          <w:vertAlign w:val="subscript"/>
          <w:lang w:val="it-IT"/>
        </w:rPr>
        <w:t>tlx</w:t>
      </w:r>
      <w:r w:rsidRPr="00F61251">
        <w:rPr>
          <w:lang w:val="it-IT"/>
        </w:rPr>
        <w:t xml:space="preserve">) quy định tại </w:t>
      </w:r>
      <w:r w:rsidRPr="00F61251">
        <w:t xml:space="preserve">Bảng c Phụ lục số I kèm theo </w:t>
      </w:r>
      <w:r w:rsidR="00C56BD7">
        <w:rPr>
          <w:spacing w:val="-4"/>
        </w:rPr>
        <w:t>định mức</w:t>
      </w:r>
      <w:r w:rsidR="00C56BD7" w:rsidRPr="000670D7">
        <w:rPr>
          <w:spacing w:val="-4"/>
        </w:rPr>
        <w:t xml:space="preserve"> </w:t>
      </w:r>
      <w:r w:rsidRPr="00F61251">
        <w:t>này</w:t>
      </w:r>
      <w:r w:rsidRPr="00F61251">
        <w:rPr>
          <w:lang w:val="it-IT"/>
        </w:rPr>
        <w:t>.</w:t>
      </w:r>
    </w:p>
    <w:p w:rsidR="00D34A7C" w:rsidRPr="00F61251" w:rsidRDefault="00D34A7C" w:rsidP="003E4C64">
      <w:pPr>
        <w:widowControl w:val="0"/>
        <w:spacing w:before="80" w:line="390" w:lineRule="exact"/>
        <w:ind w:firstLine="454"/>
        <w:jc w:val="both"/>
        <w:rPr>
          <w:b/>
          <w:lang w:val="vi-VN"/>
        </w:rPr>
      </w:pPr>
      <w:r w:rsidRPr="00F61251">
        <w:rPr>
          <w:b/>
          <w:lang w:val="vi-VN"/>
        </w:rPr>
        <w:t>II. KIỂM KÊ ĐẤT ĐAI VÀ LẬP BẢN ĐỒ HIỆN TRẠNG SỬ DỤNG ĐẤT CẤP HUYỆN</w:t>
      </w:r>
    </w:p>
    <w:p w:rsidR="00D34A7C" w:rsidRPr="00F61251" w:rsidRDefault="00D34A7C" w:rsidP="003E4C64">
      <w:pPr>
        <w:widowControl w:val="0"/>
        <w:spacing w:before="80" w:line="390" w:lineRule="exact"/>
        <w:ind w:firstLine="454"/>
        <w:jc w:val="both"/>
        <w:rPr>
          <w:b/>
          <w:lang w:val="vi-VN"/>
        </w:rPr>
      </w:pPr>
      <w:r w:rsidRPr="00F61251">
        <w:rPr>
          <w:b/>
          <w:lang w:val="vi-VN"/>
        </w:rPr>
        <w:t>1. Công tác chuẩn bị và thực hiện kiểm kê đất đai cấp huyện</w:t>
      </w:r>
    </w:p>
    <w:p w:rsidR="00D34A7C" w:rsidRPr="00F61251" w:rsidRDefault="00D34A7C" w:rsidP="003E4C64">
      <w:pPr>
        <w:widowControl w:val="0"/>
        <w:spacing w:before="80" w:line="390" w:lineRule="exact"/>
        <w:ind w:firstLine="454"/>
        <w:jc w:val="both"/>
        <w:rPr>
          <w:lang w:val="vi-VN"/>
        </w:rPr>
      </w:pPr>
      <w:r w:rsidRPr="00F61251">
        <w:rPr>
          <w:lang w:val="vi-VN"/>
        </w:rPr>
        <w:t>1.1. Dụng cụ</w:t>
      </w:r>
    </w:p>
    <w:p w:rsidR="00D34A7C" w:rsidRPr="00F61251" w:rsidRDefault="00D34A7C" w:rsidP="00A41460">
      <w:pPr>
        <w:widowControl w:val="0"/>
        <w:spacing w:before="80" w:after="120" w:line="390" w:lineRule="exact"/>
        <w:ind w:firstLine="454"/>
        <w:jc w:val="right"/>
      </w:pPr>
      <w:r w:rsidRPr="00F61251">
        <w:t xml:space="preserve">Bảng </w:t>
      </w:r>
      <w:r w:rsidR="00F47E70">
        <w:t>28</w:t>
      </w:r>
    </w:p>
    <w:tbl>
      <w:tblPr>
        <w:tblW w:w="9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0"/>
        <w:gridCol w:w="3588"/>
        <w:gridCol w:w="1555"/>
        <w:gridCol w:w="1497"/>
        <w:gridCol w:w="1778"/>
      </w:tblGrid>
      <w:tr w:rsidR="00D34A7C" w:rsidRPr="00F61251">
        <w:trPr>
          <w:trHeight w:val="420"/>
          <w:tblHeader/>
        </w:trPr>
        <w:tc>
          <w:tcPr>
            <w:tcW w:w="930" w:type="dxa"/>
            <w:vMerge w:val="restart"/>
            <w:shd w:val="clear" w:color="auto" w:fill="auto"/>
            <w:vAlign w:val="center"/>
          </w:tcPr>
          <w:p w:rsidR="00D34A7C" w:rsidRPr="00F61251" w:rsidRDefault="00D34A7C" w:rsidP="00DB5D93">
            <w:pPr>
              <w:widowControl w:val="0"/>
              <w:spacing w:before="30" w:after="30" w:line="390" w:lineRule="exact"/>
              <w:jc w:val="center"/>
              <w:rPr>
                <w:b/>
                <w:bCs/>
              </w:rPr>
            </w:pPr>
            <w:r w:rsidRPr="00F61251">
              <w:rPr>
                <w:b/>
                <w:bCs/>
              </w:rPr>
              <w:t>STT</w:t>
            </w:r>
          </w:p>
        </w:tc>
        <w:tc>
          <w:tcPr>
            <w:tcW w:w="3588" w:type="dxa"/>
            <w:vMerge w:val="restart"/>
            <w:shd w:val="clear" w:color="auto" w:fill="auto"/>
            <w:vAlign w:val="center"/>
          </w:tcPr>
          <w:p w:rsidR="00D34A7C" w:rsidRPr="00F61251" w:rsidRDefault="00D34A7C" w:rsidP="00DB5D93">
            <w:pPr>
              <w:widowControl w:val="0"/>
              <w:spacing w:before="30" w:after="30" w:line="390" w:lineRule="exact"/>
              <w:jc w:val="center"/>
              <w:rPr>
                <w:b/>
                <w:bCs/>
              </w:rPr>
            </w:pPr>
            <w:r w:rsidRPr="00F61251">
              <w:rPr>
                <w:b/>
                <w:bCs/>
              </w:rPr>
              <w:t>Danh mục dụng cụ</w:t>
            </w:r>
          </w:p>
        </w:tc>
        <w:tc>
          <w:tcPr>
            <w:tcW w:w="1555" w:type="dxa"/>
            <w:vMerge w:val="restart"/>
            <w:shd w:val="clear" w:color="auto" w:fill="auto"/>
            <w:vAlign w:val="center"/>
          </w:tcPr>
          <w:p w:rsidR="00D34A7C" w:rsidRPr="00F61251" w:rsidRDefault="00D34A7C" w:rsidP="00DB5D93">
            <w:pPr>
              <w:widowControl w:val="0"/>
              <w:spacing w:before="30" w:after="30" w:line="390" w:lineRule="exact"/>
              <w:jc w:val="center"/>
              <w:rPr>
                <w:b/>
                <w:bCs/>
              </w:rPr>
            </w:pPr>
            <w:r w:rsidRPr="00F61251">
              <w:rPr>
                <w:b/>
                <w:bCs/>
              </w:rPr>
              <w:t>Đơn vị tính</w:t>
            </w:r>
          </w:p>
        </w:tc>
        <w:tc>
          <w:tcPr>
            <w:tcW w:w="1497" w:type="dxa"/>
            <w:vMerge w:val="restart"/>
            <w:shd w:val="clear" w:color="auto" w:fill="auto"/>
            <w:vAlign w:val="center"/>
          </w:tcPr>
          <w:p w:rsidR="00D34A7C" w:rsidRPr="00F61251" w:rsidRDefault="00D34A7C" w:rsidP="00DB5D93">
            <w:pPr>
              <w:widowControl w:val="0"/>
              <w:spacing w:before="30" w:after="30" w:line="390" w:lineRule="exact"/>
              <w:jc w:val="center"/>
              <w:rPr>
                <w:b/>
                <w:bCs/>
              </w:rPr>
            </w:pPr>
            <w:r w:rsidRPr="00F61251">
              <w:rPr>
                <w:b/>
                <w:bCs/>
              </w:rPr>
              <w:t xml:space="preserve">Thời hạn </w:t>
            </w:r>
            <w:r w:rsidRPr="00F61251">
              <w:rPr>
                <w:i/>
                <w:iCs/>
              </w:rPr>
              <w:t>(tháng)</w:t>
            </w:r>
          </w:p>
        </w:tc>
        <w:tc>
          <w:tcPr>
            <w:tcW w:w="1778" w:type="dxa"/>
            <w:vMerge w:val="restart"/>
            <w:shd w:val="clear" w:color="auto" w:fill="auto"/>
            <w:vAlign w:val="center"/>
          </w:tcPr>
          <w:p w:rsidR="00D34A7C" w:rsidRPr="00F61251" w:rsidRDefault="00D34A7C" w:rsidP="00DB5D93">
            <w:pPr>
              <w:widowControl w:val="0"/>
              <w:spacing w:before="30" w:after="30" w:line="390" w:lineRule="exact"/>
              <w:jc w:val="center"/>
            </w:pPr>
            <w:r w:rsidRPr="00F61251">
              <w:rPr>
                <w:b/>
                <w:bCs/>
              </w:rPr>
              <w:t>Định mức</w:t>
            </w:r>
            <w:r w:rsidRPr="00F61251">
              <w:t xml:space="preserve"> </w:t>
            </w:r>
            <w:r w:rsidRPr="00F61251">
              <w:rPr>
                <w:i/>
                <w:iCs/>
              </w:rPr>
              <w:t>(Ca/huyện)</w:t>
            </w:r>
          </w:p>
        </w:tc>
      </w:tr>
      <w:tr w:rsidR="00D34A7C" w:rsidRPr="00F61251">
        <w:trPr>
          <w:trHeight w:val="450"/>
        </w:trPr>
        <w:tc>
          <w:tcPr>
            <w:tcW w:w="930" w:type="dxa"/>
            <w:vMerge/>
            <w:vAlign w:val="center"/>
          </w:tcPr>
          <w:p w:rsidR="00D34A7C" w:rsidRPr="00F61251" w:rsidRDefault="00D34A7C" w:rsidP="00DB5D93">
            <w:pPr>
              <w:widowControl w:val="0"/>
              <w:spacing w:before="30" w:after="30" w:line="390" w:lineRule="exact"/>
              <w:jc w:val="center"/>
              <w:rPr>
                <w:b/>
                <w:bCs/>
              </w:rPr>
            </w:pPr>
          </w:p>
        </w:tc>
        <w:tc>
          <w:tcPr>
            <w:tcW w:w="3588" w:type="dxa"/>
            <w:vMerge/>
            <w:vAlign w:val="center"/>
          </w:tcPr>
          <w:p w:rsidR="00D34A7C" w:rsidRPr="00F61251" w:rsidRDefault="00D34A7C" w:rsidP="00DB5D93">
            <w:pPr>
              <w:widowControl w:val="0"/>
              <w:spacing w:before="30" w:after="30" w:line="390" w:lineRule="exact"/>
              <w:rPr>
                <w:b/>
                <w:bCs/>
              </w:rPr>
            </w:pPr>
          </w:p>
        </w:tc>
        <w:tc>
          <w:tcPr>
            <w:tcW w:w="1555" w:type="dxa"/>
            <w:vMerge/>
            <w:vAlign w:val="center"/>
          </w:tcPr>
          <w:p w:rsidR="00D34A7C" w:rsidRPr="00F61251" w:rsidRDefault="00D34A7C" w:rsidP="00DB5D93">
            <w:pPr>
              <w:widowControl w:val="0"/>
              <w:spacing w:before="30" w:after="30" w:line="390" w:lineRule="exact"/>
              <w:jc w:val="center"/>
              <w:rPr>
                <w:b/>
                <w:bCs/>
              </w:rPr>
            </w:pPr>
          </w:p>
        </w:tc>
        <w:tc>
          <w:tcPr>
            <w:tcW w:w="1497" w:type="dxa"/>
            <w:vMerge/>
            <w:vAlign w:val="center"/>
          </w:tcPr>
          <w:p w:rsidR="00D34A7C" w:rsidRPr="00F61251" w:rsidRDefault="00D34A7C" w:rsidP="00DB5D93">
            <w:pPr>
              <w:widowControl w:val="0"/>
              <w:spacing w:before="30" w:after="30" w:line="390" w:lineRule="exact"/>
              <w:jc w:val="center"/>
              <w:rPr>
                <w:b/>
                <w:bCs/>
              </w:rPr>
            </w:pPr>
          </w:p>
        </w:tc>
        <w:tc>
          <w:tcPr>
            <w:tcW w:w="1778" w:type="dxa"/>
            <w:vMerge/>
            <w:vAlign w:val="center"/>
          </w:tcPr>
          <w:p w:rsidR="00D34A7C" w:rsidRPr="00F61251" w:rsidRDefault="00D34A7C" w:rsidP="00DB5D93">
            <w:pPr>
              <w:widowControl w:val="0"/>
              <w:spacing w:before="30" w:after="30" w:line="390" w:lineRule="exact"/>
              <w:jc w:val="center"/>
            </w:pPr>
          </w:p>
        </w:tc>
      </w:tr>
      <w:tr w:rsidR="00D34A7C" w:rsidRPr="00F61251">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1</w:t>
            </w:r>
          </w:p>
        </w:tc>
        <w:tc>
          <w:tcPr>
            <w:tcW w:w="3588" w:type="dxa"/>
            <w:shd w:val="clear" w:color="auto" w:fill="auto"/>
            <w:vAlign w:val="center"/>
          </w:tcPr>
          <w:p w:rsidR="00D34A7C" w:rsidRPr="00F61251" w:rsidRDefault="00D34A7C" w:rsidP="00DB5D93">
            <w:pPr>
              <w:widowControl w:val="0"/>
              <w:spacing w:before="30" w:after="30" w:line="390" w:lineRule="exact"/>
            </w:pPr>
            <w:r w:rsidRPr="00F61251">
              <w:t>Bàn làm việc</w:t>
            </w:r>
          </w:p>
        </w:tc>
        <w:tc>
          <w:tcPr>
            <w:tcW w:w="1555"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7"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1778" w:type="dxa"/>
            <w:shd w:val="clear" w:color="auto" w:fill="auto"/>
            <w:vAlign w:val="center"/>
          </w:tcPr>
          <w:p w:rsidR="00D34A7C" w:rsidRPr="00F61251" w:rsidRDefault="00D34A7C" w:rsidP="00DB5D93">
            <w:pPr>
              <w:widowControl w:val="0"/>
              <w:spacing w:before="30" w:after="30" w:line="390" w:lineRule="exact"/>
              <w:jc w:val="center"/>
            </w:pPr>
            <w:r w:rsidRPr="00F61251">
              <w:t>171,00</w:t>
            </w:r>
          </w:p>
        </w:tc>
      </w:tr>
      <w:tr w:rsidR="00D34A7C" w:rsidRPr="00F61251">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2</w:t>
            </w:r>
          </w:p>
        </w:tc>
        <w:tc>
          <w:tcPr>
            <w:tcW w:w="3588" w:type="dxa"/>
            <w:shd w:val="clear" w:color="auto" w:fill="auto"/>
            <w:vAlign w:val="center"/>
          </w:tcPr>
          <w:p w:rsidR="00D34A7C" w:rsidRPr="00F61251" w:rsidRDefault="00D34A7C" w:rsidP="00DB5D93">
            <w:pPr>
              <w:widowControl w:val="0"/>
              <w:spacing w:before="30" w:after="30" w:line="390" w:lineRule="exact"/>
            </w:pPr>
            <w:r w:rsidRPr="00F61251">
              <w:t>Ghế văn phòng</w:t>
            </w:r>
          </w:p>
        </w:tc>
        <w:tc>
          <w:tcPr>
            <w:tcW w:w="1555"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7"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1778" w:type="dxa"/>
            <w:shd w:val="clear" w:color="auto" w:fill="auto"/>
            <w:vAlign w:val="center"/>
          </w:tcPr>
          <w:p w:rsidR="00D34A7C" w:rsidRPr="00F61251" w:rsidRDefault="00D34A7C" w:rsidP="00DB5D93">
            <w:pPr>
              <w:widowControl w:val="0"/>
              <w:spacing w:before="30" w:after="30" w:line="390" w:lineRule="exact"/>
              <w:jc w:val="center"/>
            </w:pPr>
            <w:r w:rsidRPr="00F61251">
              <w:t>171,00</w:t>
            </w:r>
          </w:p>
        </w:tc>
      </w:tr>
      <w:tr w:rsidR="00D34A7C" w:rsidRPr="00F61251">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lastRenderedPageBreak/>
              <w:t>3</w:t>
            </w:r>
          </w:p>
        </w:tc>
        <w:tc>
          <w:tcPr>
            <w:tcW w:w="3588" w:type="dxa"/>
            <w:shd w:val="clear" w:color="auto" w:fill="auto"/>
            <w:vAlign w:val="center"/>
          </w:tcPr>
          <w:p w:rsidR="00D34A7C" w:rsidRPr="00F61251" w:rsidRDefault="00D34A7C" w:rsidP="00DB5D93">
            <w:pPr>
              <w:widowControl w:val="0"/>
              <w:spacing w:before="30" w:after="30" w:line="390" w:lineRule="exact"/>
            </w:pPr>
            <w:r w:rsidRPr="00F61251">
              <w:t>Tủ để tài liệu</w:t>
            </w:r>
          </w:p>
        </w:tc>
        <w:tc>
          <w:tcPr>
            <w:tcW w:w="1555"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7"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1778" w:type="dxa"/>
            <w:shd w:val="clear" w:color="auto" w:fill="auto"/>
            <w:vAlign w:val="center"/>
          </w:tcPr>
          <w:p w:rsidR="00D34A7C" w:rsidRPr="00F61251" w:rsidRDefault="00D34A7C" w:rsidP="00DB5D93">
            <w:pPr>
              <w:widowControl w:val="0"/>
              <w:spacing w:before="30" w:after="30" w:line="390" w:lineRule="exact"/>
              <w:jc w:val="center"/>
            </w:pPr>
            <w:r w:rsidRPr="00F61251">
              <w:t>171,00</w:t>
            </w:r>
          </w:p>
        </w:tc>
      </w:tr>
      <w:tr w:rsidR="00D34A7C" w:rsidRPr="00F61251">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4</w:t>
            </w:r>
          </w:p>
        </w:tc>
        <w:tc>
          <w:tcPr>
            <w:tcW w:w="3588" w:type="dxa"/>
            <w:shd w:val="clear" w:color="auto" w:fill="auto"/>
            <w:vAlign w:val="center"/>
          </w:tcPr>
          <w:p w:rsidR="00D34A7C" w:rsidRPr="00F61251" w:rsidRDefault="00D34A7C" w:rsidP="00DB5D93">
            <w:pPr>
              <w:widowControl w:val="0"/>
              <w:spacing w:before="30" w:after="30" w:line="390" w:lineRule="exact"/>
            </w:pPr>
            <w:r w:rsidRPr="00F61251">
              <w:t>Ổn áp dùng chung 10A</w:t>
            </w:r>
          </w:p>
        </w:tc>
        <w:tc>
          <w:tcPr>
            <w:tcW w:w="1555"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7"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1778" w:type="dxa"/>
            <w:shd w:val="clear" w:color="auto" w:fill="auto"/>
            <w:vAlign w:val="center"/>
          </w:tcPr>
          <w:p w:rsidR="00D34A7C" w:rsidRPr="00F61251" w:rsidRDefault="00D34A7C" w:rsidP="00DB5D93">
            <w:pPr>
              <w:widowControl w:val="0"/>
              <w:spacing w:before="30" w:after="30" w:line="390" w:lineRule="exact"/>
              <w:jc w:val="center"/>
            </w:pPr>
            <w:r w:rsidRPr="00F61251">
              <w:t>40,75</w:t>
            </w:r>
          </w:p>
        </w:tc>
      </w:tr>
      <w:tr w:rsidR="00D34A7C" w:rsidRPr="00F61251">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5</w:t>
            </w:r>
          </w:p>
        </w:tc>
        <w:tc>
          <w:tcPr>
            <w:tcW w:w="3588" w:type="dxa"/>
            <w:shd w:val="clear" w:color="auto" w:fill="auto"/>
            <w:vAlign w:val="center"/>
          </w:tcPr>
          <w:p w:rsidR="00D34A7C" w:rsidRPr="00F61251" w:rsidRDefault="00D34A7C" w:rsidP="00DB5D93">
            <w:pPr>
              <w:widowControl w:val="0"/>
              <w:spacing w:before="30" w:after="30" w:line="390" w:lineRule="exact"/>
            </w:pPr>
            <w:r w:rsidRPr="00F61251">
              <w:t>Lưu điện</w:t>
            </w:r>
          </w:p>
        </w:tc>
        <w:tc>
          <w:tcPr>
            <w:tcW w:w="1555"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7"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1778" w:type="dxa"/>
            <w:shd w:val="clear" w:color="auto" w:fill="auto"/>
            <w:vAlign w:val="center"/>
          </w:tcPr>
          <w:p w:rsidR="00D34A7C" w:rsidRPr="00F61251" w:rsidRDefault="00D34A7C" w:rsidP="00DB5D93">
            <w:pPr>
              <w:widowControl w:val="0"/>
              <w:spacing w:before="30" w:after="30" w:line="390" w:lineRule="exact"/>
              <w:jc w:val="center"/>
            </w:pPr>
            <w:r w:rsidRPr="00F61251">
              <w:t>163,00</w:t>
            </w:r>
          </w:p>
        </w:tc>
      </w:tr>
      <w:tr w:rsidR="00D34A7C" w:rsidRPr="00F61251">
        <w:tc>
          <w:tcPr>
            <w:tcW w:w="930" w:type="dxa"/>
            <w:shd w:val="clear" w:color="auto" w:fill="auto"/>
            <w:vAlign w:val="center"/>
          </w:tcPr>
          <w:p w:rsidR="00D34A7C" w:rsidRPr="00F61251" w:rsidRDefault="00D34A7C" w:rsidP="00DB5D93">
            <w:pPr>
              <w:widowControl w:val="0"/>
              <w:spacing w:before="30" w:after="30" w:line="390" w:lineRule="exact"/>
              <w:jc w:val="center"/>
            </w:pPr>
            <w:r w:rsidRPr="00F61251">
              <w:t>6</w:t>
            </w:r>
          </w:p>
        </w:tc>
        <w:tc>
          <w:tcPr>
            <w:tcW w:w="3588" w:type="dxa"/>
            <w:shd w:val="clear" w:color="auto" w:fill="auto"/>
            <w:vAlign w:val="center"/>
          </w:tcPr>
          <w:p w:rsidR="00D34A7C" w:rsidRPr="00F61251" w:rsidRDefault="00D34A7C" w:rsidP="00DB5D93">
            <w:pPr>
              <w:widowControl w:val="0"/>
              <w:spacing w:before="30" w:after="30" w:line="390" w:lineRule="exact"/>
            </w:pPr>
            <w:r w:rsidRPr="00F61251">
              <w:t>Máy hút ẩm 2kW</w:t>
            </w:r>
          </w:p>
        </w:tc>
        <w:tc>
          <w:tcPr>
            <w:tcW w:w="1555"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7"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1778" w:type="dxa"/>
            <w:shd w:val="clear" w:color="auto" w:fill="auto"/>
            <w:vAlign w:val="center"/>
          </w:tcPr>
          <w:p w:rsidR="00D34A7C" w:rsidRPr="00F61251" w:rsidRDefault="00D34A7C" w:rsidP="00DB5D93">
            <w:pPr>
              <w:widowControl w:val="0"/>
              <w:spacing w:before="30" w:after="30" w:line="390" w:lineRule="exact"/>
              <w:jc w:val="center"/>
            </w:pPr>
            <w:r w:rsidRPr="00F61251">
              <w:t>8,55</w:t>
            </w:r>
          </w:p>
        </w:tc>
      </w:tr>
      <w:tr w:rsidR="00D34A7C" w:rsidRPr="00F61251">
        <w:tc>
          <w:tcPr>
            <w:tcW w:w="930" w:type="dxa"/>
            <w:shd w:val="clear" w:color="auto" w:fill="auto"/>
            <w:vAlign w:val="center"/>
          </w:tcPr>
          <w:p w:rsidR="00D34A7C" w:rsidRPr="00F61251" w:rsidRDefault="00D34A7C" w:rsidP="000670D7">
            <w:pPr>
              <w:widowControl w:val="0"/>
              <w:spacing w:before="30" w:after="30" w:line="400" w:lineRule="exact"/>
              <w:jc w:val="center"/>
            </w:pPr>
            <w:r w:rsidRPr="00F61251">
              <w:t>7</w:t>
            </w:r>
          </w:p>
        </w:tc>
        <w:tc>
          <w:tcPr>
            <w:tcW w:w="3588" w:type="dxa"/>
            <w:shd w:val="clear" w:color="auto" w:fill="auto"/>
            <w:vAlign w:val="center"/>
          </w:tcPr>
          <w:p w:rsidR="00D34A7C" w:rsidRPr="00F61251" w:rsidRDefault="00D34A7C" w:rsidP="000670D7">
            <w:pPr>
              <w:widowControl w:val="0"/>
              <w:spacing w:before="30" w:after="30" w:line="400" w:lineRule="exact"/>
            </w:pPr>
            <w:r w:rsidRPr="00F61251">
              <w:t>Máy hút bụi 1,5kW</w:t>
            </w:r>
          </w:p>
        </w:tc>
        <w:tc>
          <w:tcPr>
            <w:tcW w:w="1555" w:type="dxa"/>
            <w:shd w:val="clear" w:color="auto" w:fill="auto"/>
            <w:vAlign w:val="center"/>
          </w:tcPr>
          <w:p w:rsidR="00D34A7C" w:rsidRPr="00F61251" w:rsidRDefault="00D34A7C" w:rsidP="000670D7">
            <w:pPr>
              <w:widowControl w:val="0"/>
              <w:spacing w:before="30" w:after="30" w:line="400" w:lineRule="exact"/>
              <w:jc w:val="center"/>
            </w:pPr>
            <w:r w:rsidRPr="00F61251">
              <w:t>Cái</w:t>
            </w:r>
          </w:p>
        </w:tc>
        <w:tc>
          <w:tcPr>
            <w:tcW w:w="1497" w:type="dxa"/>
            <w:shd w:val="clear" w:color="auto" w:fill="auto"/>
            <w:vAlign w:val="center"/>
          </w:tcPr>
          <w:p w:rsidR="00D34A7C" w:rsidRPr="00F61251" w:rsidRDefault="00D34A7C" w:rsidP="000670D7">
            <w:pPr>
              <w:widowControl w:val="0"/>
              <w:spacing w:before="30" w:after="30" w:line="400" w:lineRule="exact"/>
              <w:jc w:val="center"/>
            </w:pPr>
            <w:r w:rsidRPr="00F61251">
              <w:t>60</w:t>
            </w:r>
          </w:p>
        </w:tc>
        <w:tc>
          <w:tcPr>
            <w:tcW w:w="1778" w:type="dxa"/>
            <w:shd w:val="clear" w:color="auto" w:fill="auto"/>
            <w:vAlign w:val="center"/>
          </w:tcPr>
          <w:p w:rsidR="00D34A7C" w:rsidRPr="00F61251" w:rsidRDefault="00D34A7C" w:rsidP="000670D7">
            <w:pPr>
              <w:widowControl w:val="0"/>
              <w:spacing w:before="30" w:after="30" w:line="400" w:lineRule="exact"/>
              <w:jc w:val="center"/>
            </w:pPr>
            <w:r w:rsidRPr="00F61251">
              <w:t>8,55</w:t>
            </w:r>
          </w:p>
        </w:tc>
      </w:tr>
      <w:tr w:rsidR="00D34A7C" w:rsidRPr="00F61251">
        <w:tc>
          <w:tcPr>
            <w:tcW w:w="930" w:type="dxa"/>
            <w:shd w:val="clear" w:color="auto" w:fill="auto"/>
            <w:vAlign w:val="center"/>
          </w:tcPr>
          <w:p w:rsidR="00D34A7C" w:rsidRPr="00F61251" w:rsidRDefault="00D34A7C" w:rsidP="000670D7">
            <w:pPr>
              <w:widowControl w:val="0"/>
              <w:spacing w:before="30" w:after="30" w:line="400" w:lineRule="exact"/>
              <w:jc w:val="center"/>
            </w:pPr>
            <w:r w:rsidRPr="00F61251">
              <w:t>8</w:t>
            </w:r>
          </w:p>
        </w:tc>
        <w:tc>
          <w:tcPr>
            <w:tcW w:w="3588" w:type="dxa"/>
            <w:shd w:val="clear" w:color="auto" w:fill="auto"/>
            <w:vAlign w:val="center"/>
          </w:tcPr>
          <w:p w:rsidR="00D34A7C" w:rsidRPr="00F61251" w:rsidRDefault="00D34A7C" w:rsidP="000670D7">
            <w:pPr>
              <w:widowControl w:val="0"/>
              <w:spacing w:before="30" w:after="30" w:line="400" w:lineRule="exact"/>
            </w:pPr>
            <w:r w:rsidRPr="00F61251">
              <w:t>Quạt thông gió 0,04 kW</w:t>
            </w:r>
          </w:p>
        </w:tc>
        <w:tc>
          <w:tcPr>
            <w:tcW w:w="1555" w:type="dxa"/>
            <w:shd w:val="clear" w:color="auto" w:fill="auto"/>
            <w:vAlign w:val="center"/>
          </w:tcPr>
          <w:p w:rsidR="00D34A7C" w:rsidRPr="00F61251" w:rsidRDefault="00D34A7C" w:rsidP="000670D7">
            <w:pPr>
              <w:widowControl w:val="0"/>
              <w:spacing w:before="30" w:after="30" w:line="400" w:lineRule="exact"/>
              <w:jc w:val="center"/>
            </w:pPr>
            <w:r w:rsidRPr="00F61251">
              <w:t>Cái</w:t>
            </w:r>
          </w:p>
        </w:tc>
        <w:tc>
          <w:tcPr>
            <w:tcW w:w="1497" w:type="dxa"/>
            <w:shd w:val="clear" w:color="auto" w:fill="auto"/>
            <w:vAlign w:val="center"/>
          </w:tcPr>
          <w:p w:rsidR="00D34A7C" w:rsidRPr="00F61251" w:rsidRDefault="00D34A7C" w:rsidP="000670D7">
            <w:pPr>
              <w:widowControl w:val="0"/>
              <w:spacing w:before="30" w:after="30" w:line="400" w:lineRule="exact"/>
              <w:jc w:val="center"/>
            </w:pPr>
            <w:r w:rsidRPr="00F61251">
              <w:t>60</w:t>
            </w:r>
          </w:p>
        </w:tc>
        <w:tc>
          <w:tcPr>
            <w:tcW w:w="1778" w:type="dxa"/>
            <w:shd w:val="clear" w:color="auto" w:fill="auto"/>
            <w:vAlign w:val="center"/>
          </w:tcPr>
          <w:p w:rsidR="00D34A7C" w:rsidRPr="00F61251" w:rsidRDefault="00D34A7C" w:rsidP="000670D7">
            <w:pPr>
              <w:widowControl w:val="0"/>
              <w:spacing w:before="30" w:after="30" w:line="400" w:lineRule="exact"/>
              <w:jc w:val="center"/>
            </w:pPr>
            <w:r w:rsidRPr="00F61251">
              <w:t>40,75</w:t>
            </w:r>
          </w:p>
        </w:tc>
      </w:tr>
      <w:tr w:rsidR="00D34A7C" w:rsidRPr="00F61251">
        <w:tc>
          <w:tcPr>
            <w:tcW w:w="930" w:type="dxa"/>
            <w:shd w:val="clear" w:color="auto" w:fill="auto"/>
            <w:vAlign w:val="center"/>
          </w:tcPr>
          <w:p w:rsidR="00D34A7C" w:rsidRPr="00F61251" w:rsidRDefault="00D34A7C" w:rsidP="000670D7">
            <w:pPr>
              <w:widowControl w:val="0"/>
              <w:spacing w:before="30" w:after="30" w:line="400" w:lineRule="exact"/>
              <w:jc w:val="center"/>
            </w:pPr>
            <w:r w:rsidRPr="00F61251">
              <w:t>9</w:t>
            </w:r>
          </w:p>
        </w:tc>
        <w:tc>
          <w:tcPr>
            <w:tcW w:w="3588" w:type="dxa"/>
            <w:shd w:val="clear" w:color="auto" w:fill="auto"/>
            <w:vAlign w:val="center"/>
          </w:tcPr>
          <w:p w:rsidR="00D34A7C" w:rsidRPr="00F61251" w:rsidRDefault="00D34A7C" w:rsidP="000670D7">
            <w:pPr>
              <w:widowControl w:val="0"/>
              <w:spacing w:before="30" w:after="30" w:line="400" w:lineRule="exact"/>
            </w:pPr>
            <w:r w:rsidRPr="00F61251">
              <w:t>Quạt trần 0,1 kW</w:t>
            </w:r>
          </w:p>
        </w:tc>
        <w:tc>
          <w:tcPr>
            <w:tcW w:w="1555" w:type="dxa"/>
            <w:shd w:val="clear" w:color="auto" w:fill="auto"/>
            <w:vAlign w:val="center"/>
          </w:tcPr>
          <w:p w:rsidR="00D34A7C" w:rsidRPr="00F61251" w:rsidRDefault="00D34A7C" w:rsidP="000670D7">
            <w:pPr>
              <w:widowControl w:val="0"/>
              <w:spacing w:before="30" w:after="30" w:line="400" w:lineRule="exact"/>
              <w:jc w:val="center"/>
            </w:pPr>
            <w:r w:rsidRPr="00F61251">
              <w:t>Cái</w:t>
            </w:r>
          </w:p>
        </w:tc>
        <w:tc>
          <w:tcPr>
            <w:tcW w:w="1497" w:type="dxa"/>
            <w:shd w:val="clear" w:color="auto" w:fill="auto"/>
            <w:vAlign w:val="center"/>
          </w:tcPr>
          <w:p w:rsidR="00D34A7C" w:rsidRPr="00F61251" w:rsidRDefault="00D34A7C" w:rsidP="000670D7">
            <w:pPr>
              <w:widowControl w:val="0"/>
              <w:spacing w:before="30" w:after="30" w:line="400" w:lineRule="exact"/>
              <w:jc w:val="center"/>
            </w:pPr>
            <w:r w:rsidRPr="00F61251">
              <w:t>60</w:t>
            </w:r>
          </w:p>
        </w:tc>
        <w:tc>
          <w:tcPr>
            <w:tcW w:w="1778" w:type="dxa"/>
            <w:shd w:val="clear" w:color="auto" w:fill="auto"/>
            <w:vAlign w:val="center"/>
          </w:tcPr>
          <w:p w:rsidR="00D34A7C" w:rsidRPr="00F61251" w:rsidRDefault="00D34A7C" w:rsidP="000670D7">
            <w:pPr>
              <w:widowControl w:val="0"/>
              <w:spacing w:before="30" w:after="30" w:line="400" w:lineRule="exact"/>
              <w:jc w:val="center"/>
            </w:pPr>
            <w:r w:rsidRPr="00F61251">
              <w:t>40,75</w:t>
            </w:r>
          </w:p>
        </w:tc>
      </w:tr>
      <w:tr w:rsidR="00D34A7C" w:rsidRPr="00F61251">
        <w:tc>
          <w:tcPr>
            <w:tcW w:w="930" w:type="dxa"/>
            <w:shd w:val="clear" w:color="auto" w:fill="auto"/>
            <w:vAlign w:val="center"/>
          </w:tcPr>
          <w:p w:rsidR="00D34A7C" w:rsidRPr="00F61251" w:rsidRDefault="00D34A7C" w:rsidP="000670D7">
            <w:pPr>
              <w:widowControl w:val="0"/>
              <w:spacing w:before="30" w:after="30" w:line="400" w:lineRule="exact"/>
              <w:jc w:val="center"/>
            </w:pPr>
            <w:r w:rsidRPr="00F61251">
              <w:t>10</w:t>
            </w:r>
          </w:p>
        </w:tc>
        <w:tc>
          <w:tcPr>
            <w:tcW w:w="3588" w:type="dxa"/>
            <w:shd w:val="clear" w:color="auto" w:fill="auto"/>
            <w:vAlign w:val="center"/>
          </w:tcPr>
          <w:p w:rsidR="00D34A7C" w:rsidRPr="00F61251" w:rsidRDefault="00D34A7C" w:rsidP="000670D7">
            <w:pPr>
              <w:widowControl w:val="0"/>
              <w:spacing w:before="30" w:after="30" w:line="400" w:lineRule="exact"/>
            </w:pPr>
            <w:r w:rsidRPr="00F61251">
              <w:t>Đèn neon 0,04 kW</w:t>
            </w:r>
          </w:p>
        </w:tc>
        <w:tc>
          <w:tcPr>
            <w:tcW w:w="1555" w:type="dxa"/>
            <w:shd w:val="clear" w:color="auto" w:fill="auto"/>
            <w:vAlign w:val="center"/>
          </w:tcPr>
          <w:p w:rsidR="00D34A7C" w:rsidRPr="00F61251" w:rsidRDefault="00D34A7C" w:rsidP="000670D7">
            <w:pPr>
              <w:widowControl w:val="0"/>
              <w:spacing w:before="30" w:after="30" w:line="400" w:lineRule="exact"/>
              <w:jc w:val="center"/>
            </w:pPr>
            <w:r w:rsidRPr="00F61251">
              <w:t>Bộ</w:t>
            </w:r>
          </w:p>
        </w:tc>
        <w:tc>
          <w:tcPr>
            <w:tcW w:w="1497" w:type="dxa"/>
            <w:shd w:val="clear" w:color="auto" w:fill="auto"/>
            <w:vAlign w:val="center"/>
          </w:tcPr>
          <w:p w:rsidR="00D34A7C" w:rsidRPr="00F61251" w:rsidRDefault="00D34A7C" w:rsidP="000670D7">
            <w:pPr>
              <w:widowControl w:val="0"/>
              <w:spacing w:before="30" w:after="30" w:line="400" w:lineRule="exact"/>
              <w:jc w:val="center"/>
            </w:pPr>
            <w:r w:rsidRPr="00F61251">
              <w:t>30</w:t>
            </w:r>
          </w:p>
        </w:tc>
        <w:tc>
          <w:tcPr>
            <w:tcW w:w="1778" w:type="dxa"/>
            <w:shd w:val="clear" w:color="auto" w:fill="auto"/>
            <w:vAlign w:val="center"/>
          </w:tcPr>
          <w:p w:rsidR="00D34A7C" w:rsidRPr="00F61251" w:rsidRDefault="00D34A7C" w:rsidP="000670D7">
            <w:pPr>
              <w:widowControl w:val="0"/>
              <w:spacing w:before="30" w:after="30" w:line="400" w:lineRule="exact"/>
              <w:jc w:val="center"/>
            </w:pPr>
            <w:r w:rsidRPr="00F61251">
              <w:t>171,00</w:t>
            </w:r>
          </w:p>
        </w:tc>
      </w:tr>
      <w:tr w:rsidR="00D34A7C" w:rsidRPr="00F61251">
        <w:tc>
          <w:tcPr>
            <w:tcW w:w="930" w:type="dxa"/>
            <w:shd w:val="clear" w:color="auto" w:fill="auto"/>
            <w:vAlign w:val="center"/>
          </w:tcPr>
          <w:p w:rsidR="00D34A7C" w:rsidRPr="00F61251" w:rsidRDefault="00D34A7C" w:rsidP="000670D7">
            <w:pPr>
              <w:widowControl w:val="0"/>
              <w:spacing w:before="30" w:after="30" w:line="400" w:lineRule="exact"/>
              <w:jc w:val="center"/>
            </w:pPr>
            <w:r w:rsidRPr="00F61251">
              <w:t>11</w:t>
            </w:r>
          </w:p>
        </w:tc>
        <w:tc>
          <w:tcPr>
            <w:tcW w:w="3588" w:type="dxa"/>
            <w:shd w:val="clear" w:color="auto" w:fill="auto"/>
            <w:vAlign w:val="center"/>
          </w:tcPr>
          <w:p w:rsidR="00D34A7C" w:rsidRPr="00F61251" w:rsidRDefault="00D34A7C" w:rsidP="000670D7">
            <w:pPr>
              <w:widowControl w:val="0"/>
              <w:spacing w:before="30" w:after="30" w:line="400" w:lineRule="exact"/>
            </w:pPr>
            <w:r w:rsidRPr="00F61251">
              <w:t>Máy tính bấm số</w:t>
            </w:r>
          </w:p>
        </w:tc>
        <w:tc>
          <w:tcPr>
            <w:tcW w:w="1555" w:type="dxa"/>
            <w:shd w:val="clear" w:color="auto" w:fill="auto"/>
            <w:vAlign w:val="center"/>
          </w:tcPr>
          <w:p w:rsidR="00D34A7C" w:rsidRPr="00F61251" w:rsidRDefault="00D34A7C" w:rsidP="000670D7">
            <w:pPr>
              <w:widowControl w:val="0"/>
              <w:spacing w:before="30" w:after="30" w:line="400" w:lineRule="exact"/>
              <w:jc w:val="center"/>
            </w:pPr>
            <w:r w:rsidRPr="00F61251">
              <w:t>Cái</w:t>
            </w:r>
          </w:p>
        </w:tc>
        <w:tc>
          <w:tcPr>
            <w:tcW w:w="1497" w:type="dxa"/>
            <w:shd w:val="clear" w:color="auto" w:fill="auto"/>
            <w:vAlign w:val="center"/>
          </w:tcPr>
          <w:p w:rsidR="00D34A7C" w:rsidRPr="00F61251" w:rsidRDefault="00D34A7C" w:rsidP="000670D7">
            <w:pPr>
              <w:widowControl w:val="0"/>
              <w:spacing w:before="30" w:after="30" w:line="400" w:lineRule="exact"/>
              <w:jc w:val="center"/>
            </w:pPr>
            <w:r w:rsidRPr="00F61251">
              <w:t>60</w:t>
            </w:r>
          </w:p>
        </w:tc>
        <w:tc>
          <w:tcPr>
            <w:tcW w:w="1778" w:type="dxa"/>
            <w:shd w:val="clear" w:color="auto" w:fill="auto"/>
            <w:vAlign w:val="center"/>
          </w:tcPr>
          <w:p w:rsidR="00D34A7C" w:rsidRPr="00F61251" w:rsidRDefault="00D34A7C" w:rsidP="000670D7">
            <w:pPr>
              <w:widowControl w:val="0"/>
              <w:spacing w:before="30" w:after="30" w:line="400" w:lineRule="exact"/>
              <w:jc w:val="center"/>
            </w:pPr>
            <w:r w:rsidRPr="00F61251">
              <w:t>13,40</w:t>
            </w:r>
          </w:p>
        </w:tc>
      </w:tr>
      <w:tr w:rsidR="00D34A7C" w:rsidRPr="00F61251">
        <w:tc>
          <w:tcPr>
            <w:tcW w:w="930" w:type="dxa"/>
            <w:shd w:val="clear" w:color="auto" w:fill="auto"/>
            <w:vAlign w:val="center"/>
          </w:tcPr>
          <w:p w:rsidR="00D34A7C" w:rsidRPr="00F61251" w:rsidRDefault="00D34A7C" w:rsidP="000670D7">
            <w:pPr>
              <w:widowControl w:val="0"/>
              <w:spacing w:before="30" w:after="30" w:line="400" w:lineRule="exact"/>
              <w:jc w:val="center"/>
            </w:pPr>
            <w:r w:rsidRPr="00F61251">
              <w:t>12</w:t>
            </w:r>
          </w:p>
        </w:tc>
        <w:tc>
          <w:tcPr>
            <w:tcW w:w="3588" w:type="dxa"/>
            <w:shd w:val="clear" w:color="auto" w:fill="auto"/>
            <w:vAlign w:val="center"/>
          </w:tcPr>
          <w:p w:rsidR="00D34A7C" w:rsidRPr="00F61251" w:rsidRDefault="00D34A7C" w:rsidP="000670D7">
            <w:pPr>
              <w:widowControl w:val="0"/>
              <w:spacing w:before="30" w:after="30" w:line="400" w:lineRule="exact"/>
            </w:pPr>
            <w:r w:rsidRPr="00F61251">
              <w:t>Đồng hồ treo tường</w:t>
            </w:r>
          </w:p>
        </w:tc>
        <w:tc>
          <w:tcPr>
            <w:tcW w:w="1555" w:type="dxa"/>
            <w:shd w:val="clear" w:color="auto" w:fill="auto"/>
            <w:vAlign w:val="center"/>
          </w:tcPr>
          <w:p w:rsidR="00D34A7C" w:rsidRPr="00F61251" w:rsidRDefault="00D34A7C" w:rsidP="000670D7">
            <w:pPr>
              <w:widowControl w:val="0"/>
              <w:spacing w:before="30" w:after="30" w:line="400" w:lineRule="exact"/>
              <w:jc w:val="center"/>
            </w:pPr>
            <w:r w:rsidRPr="00F61251">
              <w:t>Cái</w:t>
            </w:r>
          </w:p>
        </w:tc>
        <w:tc>
          <w:tcPr>
            <w:tcW w:w="1497" w:type="dxa"/>
            <w:shd w:val="clear" w:color="auto" w:fill="auto"/>
            <w:vAlign w:val="center"/>
          </w:tcPr>
          <w:p w:rsidR="00D34A7C" w:rsidRPr="00F61251" w:rsidRDefault="00D34A7C" w:rsidP="000670D7">
            <w:pPr>
              <w:widowControl w:val="0"/>
              <w:spacing w:before="30" w:after="30" w:line="400" w:lineRule="exact"/>
              <w:jc w:val="center"/>
            </w:pPr>
            <w:r w:rsidRPr="00F61251">
              <w:t>36</w:t>
            </w:r>
          </w:p>
        </w:tc>
        <w:tc>
          <w:tcPr>
            <w:tcW w:w="1778" w:type="dxa"/>
            <w:shd w:val="clear" w:color="auto" w:fill="auto"/>
            <w:vAlign w:val="center"/>
          </w:tcPr>
          <w:p w:rsidR="00D34A7C" w:rsidRPr="00F61251" w:rsidRDefault="00D34A7C" w:rsidP="000670D7">
            <w:pPr>
              <w:widowControl w:val="0"/>
              <w:spacing w:before="30" w:after="30" w:line="400" w:lineRule="exact"/>
              <w:jc w:val="center"/>
            </w:pPr>
            <w:r w:rsidRPr="00F61251">
              <w:t>85,50</w:t>
            </w:r>
          </w:p>
        </w:tc>
      </w:tr>
      <w:tr w:rsidR="00D34A7C" w:rsidRPr="00F61251">
        <w:tc>
          <w:tcPr>
            <w:tcW w:w="930" w:type="dxa"/>
            <w:shd w:val="clear" w:color="auto" w:fill="auto"/>
            <w:vAlign w:val="center"/>
          </w:tcPr>
          <w:p w:rsidR="00D34A7C" w:rsidRPr="00F61251" w:rsidRDefault="00D34A7C" w:rsidP="000670D7">
            <w:pPr>
              <w:widowControl w:val="0"/>
              <w:spacing w:before="30" w:after="30" w:line="400" w:lineRule="exact"/>
              <w:jc w:val="center"/>
            </w:pPr>
            <w:r w:rsidRPr="00F61251">
              <w:t>13</w:t>
            </w:r>
          </w:p>
        </w:tc>
        <w:tc>
          <w:tcPr>
            <w:tcW w:w="3588" w:type="dxa"/>
            <w:shd w:val="clear" w:color="auto" w:fill="auto"/>
            <w:vAlign w:val="center"/>
          </w:tcPr>
          <w:p w:rsidR="00D34A7C" w:rsidRPr="00F61251" w:rsidRDefault="00D34A7C" w:rsidP="000670D7">
            <w:pPr>
              <w:widowControl w:val="0"/>
              <w:spacing w:before="30" w:after="30" w:line="400" w:lineRule="exact"/>
            </w:pPr>
            <w:r w:rsidRPr="00F61251">
              <w:t>Ổ cứng ngoài lưu trữ dữ liệu (1T)</w:t>
            </w:r>
          </w:p>
        </w:tc>
        <w:tc>
          <w:tcPr>
            <w:tcW w:w="1555" w:type="dxa"/>
            <w:shd w:val="clear" w:color="auto" w:fill="auto"/>
            <w:vAlign w:val="center"/>
          </w:tcPr>
          <w:p w:rsidR="00D34A7C" w:rsidRPr="00F61251" w:rsidRDefault="00D34A7C" w:rsidP="000670D7">
            <w:pPr>
              <w:widowControl w:val="0"/>
              <w:spacing w:before="30" w:after="30" w:line="400" w:lineRule="exact"/>
              <w:jc w:val="center"/>
            </w:pPr>
            <w:r w:rsidRPr="00F61251">
              <w:t>Cái</w:t>
            </w:r>
          </w:p>
        </w:tc>
        <w:tc>
          <w:tcPr>
            <w:tcW w:w="1497" w:type="dxa"/>
            <w:shd w:val="clear" w:color="auto" w:fill="auto"/>
            <w:vAlign w:val="center"/>
          </w:tcPr>
          <w:p w:rsidR="00D34A7C" w:rsidRPr="00F61251" w:rsidRDefault="00D34A7C" w:rsidP="000670D7">
            <w:pPr>
              <w:widowControl w:val="0"/>
              <w:spacing w:before="30" w:after="30" w:line="400" w:lineRule="exact"/>
              <w:jc w:val="center"/>
            </w:pPr>
            <w:r w:rsidRPr="00F61251">
              <w:t>36</w:t>
            </w:r>
          </w:p>
        </w:tc>
        <w:tc>
          <w:tcPr>
            <w:tcW w:w="1778" w:type="dxa"/>
            <w:shd w:val="clear" w:color="auto" w:fill="auto"/>
            <w:vAlign w:val="center"/>
          </w:tcPr>
          <w:p w:rsidR="00D34A7C" w:rsidRPr="00F61251" w:rsidRDefault="00D34A7C" w:rsidP="000670D7">
            <w:pPr>
              <w:widowControl w:val="0"/>
              <w:spacing w:before="30" w:after="30" w:line="400" w:lineRule="exact"/>
              <w:jc w:val="center"/>
            </w:pPr>
            <w:r w:rsidRPr="00F61251">
              <w:t>67,00</w:t>
            </w:r>
          </w:p>
        </w:tc>
      </w:tr>
      <w:tr w:rsidR="00D34A7C" w:rsidRPr="00F61251">
        <w:tc>
          <w:tcPr>
            <w:tcW w:w="930" w:type="dxa"/>
            <w:shd w:val="clear" w:color="auto" w:fill="auto"/>
            <w:vAlign w:val="center"/>
          </w:tcPr>
          <w:p w:rsidR="00D34A7C" w:rsidRPr="00F61251" w:rsidRDefault="00D34A7C" w:rsidP="000670D7">
            <w:pPr>
              <w:widowControl w:val="0"/>
              <w:spacing w:before="30" w:after="30" w:line="400" w:lineRule="exact"/>
              <w:jc w:val="center"/>
            </w:pPr>
            <w:r w:rsidRPr="00F61251">
              <w:t>14</w:t>
            </w:r>
          </w:p>
        </w:tc>
        <w:tc>
          <w:tcPr>
            <w:tcW w:w="3588" w:type="dxa"/>
            <w:shd w:val="clear" w:color="auto" w:fill="auto"/>
            <w:vAlign w:val="center"/>
          </w:tcPr>
          <w:p w:rsidR="00D34A7C" w:rsidRPr="00F61251" w:rsidRDefault="00D34A7C" w:rsidP="000670D7">
            <w:pPr>
              <w:widowControl w:val="0"/>
              <w:spacing w:before="30" w:after="30" w:line="400" w:lineRule="exact"/>
            </w:pPr>
            <w:r w:rsidRPr="00F61251">
              <w:t>Điện năng</w:t>
            </w:r>
          </w:p>
        </w:tc>
        <w:tc>
          <w:tcPr>
            <w:tcW w:w="1555" w:type="dxa"/>
            <w:shd w:val="clear" w:color="auto" w:fill="auto"/>
            <w:vAlign w:val="center"/>
          </w:tcPr>
          <w:p w:rsidR="00D34A7C" w:rsidRPr="00F61251" w:rsidRDefault="00D34A7C" w:rsidP="000670D7">
            <w:pPr>
              <w:widowControl w:val="0"/>
              <w:spacing w:before="30" w:after="30" w:line="400" w:lineRule="exact"/>
              <w:jc w:val="center"/>
            </w:pPr>
            <w:r w:rsidRPr="00F61251">
              <w:t>kW</w:t>
            </w:r>
          </w:p>
        </w:tc>
        <w:tc>
          <w:tcPr>
            <w:tcW w:w="1497" w:type="dxa"/>
            <w:shd w:val="clear" w:color="auto" w:fill="auto"/>
            <w:vAlign w:val="center"/>
          </w:tcPr>
          <w:p w:rsidR="00D34A7C" w:rsidRPr="00F61251" w:rsidRDefault="00D34A7C" w:rsidP="000670D7">
            <w:pPr>
              <w:widowControl w:val="0"/>
              <w:spacing w:before="30" w:after="30" w:line="400" w:lineRule="exact"/>
              <w:jc w:val="center"/>
            </w:pPr>
          </w:p>
        </w:tc>
        <w:tc>
          <w:tcPr>
            <w:tcW w:w="1778" w:type="dxa"/>
            <w:shd w:val="clear" w:color="auto" w:fill="auto"/>
            <w:vAlign w:val="center"/>
          </w:tcPr>
          <w:p w:rsidR="00D34A7C" w:rsidRPr="00F61251" w:rsidRDefault="00D34A7C" w:rsidP="000670D7">
            <w:pPr>
              <w:widowControl w:val="0"/>
              <w:spacing w:before="30" w:after="30" w:line="400" w:lineRule="exact"/>
              <w:jc w:val="center"/>
            </w:pPr>
            <w:r w:rsidRPr="00F61251">
              <w:t>339,76</w:t>
            </w:r>
          </w:p>
        </w:tc>
      </w:tr>
    </w:tbl>
    <w:p w:rsidR="00D34A7C" w:rsidRPr="00F61251" w:rsidRDefault="00D34A7C" w:rsidP="000670D7">
      <w:pPr>
        <w:widowControl w:val="0"/>
        <w:spacing w:before="80" w:line="400" w:lineRule="exact"/>
        <w:ind w:firstLine="454"/>
        <w:jc w:val="both"/>
      </w:pPr>
      <w:r w:rsidRPr="00F61251">
        <w:t>1.2. Thiết bị</w:t>
      </w:r>
    </w:p>
    <w:p w:rsidR="00D34A7C" w:rsidRPr="00F61251" w:rsidRDefault="00D34A7C" w:rsidP="000670D7">
      <w:pPr>
        <w:widowControl w:val="0"/>
        <w:spacing w:before="80" w:after="120" w:line="400" w:lineRule="exact"/>
        <w:ind w:firstLine="454"/>
        <w:jc w:val="right"/>
      </w:pPr>
      <w:r w:rsidRPr="00F61251">
        <w:t xml:space="preserve">Bảng </w:t>
      </w:r>
      <w:r w:rsidR="00F47E70">
        <w:t>29</w:t>
      </w:r>
    </w:p>
    <w:tbl>
      <w:tblPr>
        <w:tblW w:w="9083"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9"/>
        <w:gridCol w:w="3774"/>
        <w:gridCol w:w="1555"/>
        <w:gridCol w:w="1496"/>
        <w:gridCol w:w="1499"/>
      </w:tblGrid>
      <w:tr w:rsidR="00D34A7C" w:rsidRPr="00F61251">
        <w:trPr>
          <w:trHeight w:val="454"/>
          <w:tblHeader/>
        </w:trPr>
        <w:tc>
          <w:tcPr>
            <w:tcW w:w="759" w:type="dxa"/>
            <w:vMerge w:val="restart"/>
            <w:shd w:val="clear" w:color="auto" w:fill="auto"/>
            <w:vAlign w:val="center"/>
          </w:tcPr>
          <w:p w:rsidR="00D34A7C" w:rsidRPr="00F61251" w:rsidRDefault="00D34A7C" w:rsidP="000670D7">
            <w:pPr>
              <w:widowControl w:val="0"/>
              <w:spacing w:before="30" w:after="30" w:line="400" w:lineRule="exact"/>
              <w:jc w:val="center"/>
              <w:rPr>
                <w:b/>
                <w:bCs/>
              </w:rPr>
            </w:pPr>
            <w:r w:rsidRPr="00F61251">
              <w:rPr>
                <w:b/>
                <w:bCs/>
              </w:rPr>
              <w:t>STT</w:t>
            </w:r>
          </w:p>
        </w:tc>
        <w:tc>
          <w:tcPr>
            <w:tcW w:w="3774" w:type="dxa"/>
            <w:vMerge w:val="restart"/>
            <w:shd w:val="clear" w:color="auto" w:fill="auto"/>
            <w:vAlign w:val="center"/>
          </w:tcPr>
          <w:p w:rsidR="00D34A7C" w:rsidRPr="00F61251" w:rsidRDefault="00D34A7C" w:rsidP="000670D7">
            <w:pPr>
              <w:widowControl w:val="0"/>
              <w:spacing w:before="30" w:after="30" w:line="400" w:lineRule="exact"/>
              <w:jc w:val="center"/>
              <w:rPr>
                <w:b/>
                <w:bCs/>
              </w:rPr>
            </w:pPr>
            <w:r w:rsidRPr="00F61251">
              <w:rPr>
                <w:b/>
                <w:bCs/>
              </w:rPr>
              <w:t>Danh mục thiết bị</w:t>
            </w:r>
          </w:p>
        </w:tc>
        <w:tc>
          <w:tcPr>
            <w:tcW w:w="1555" w:type="dxa"/>
            <w:vMerge w:val="restart"/>
            <w:shd w:val="clear" w:color="auto" w:fill="auto"/>
            <w:vAlign w:val="center"/>
          </w:tcPr>
          <w:p w:rsidR="00D34A7C" w:rsidRPr="00F61251" w:rsidRDefault="00D34A7C" w:rsidP="000670D7">
            <w:pPr>
              <w:widowControl w:val="0"/>
              <w:spacing w:before="30" w:after="30" w:line="400" w:lineRule="exact"/>
              <w:jc w:val="center"/>
              <w:rPr>
                <w:b/>
                <w:bCs/>
              </w:rPr>
            </w:pPr>
            <w:r w:rsidRPr="00F61251">
              <w:rPr>
                <w:b/>
                <w:bCs/>
              </w:rPr>
              <w:t>Đơn vị tính</w:t>
            </w:r>
          </w:p>
        </w:tc>
        <w:tc>
          <w:tcPr>
            <w:tcW w:w="1496" w:type="dxa"/>
            <w:vMerge w:val="restart"/>
            <w:shd w:val="clear" w:color="auto" w:fill="auto"/>
            <w:vAlign w:val="center"/>
          </w:tcPr>
          <w:p w:rsidR="00D34A7C" w:rsidRPr="00F61251" w:rsidRDefault="00D34A7C" w:rsidP="000670D7">
            <w:pPr>
              <w:widowControl w:val="0"/>
              <w:spacing w:before="30" w:after="30" w:line="400" w:lineRule="exact"/>
              <w:jc w:val="center"/>
              <w:rPr>
                <w:b/>
                <w:bCs/>
              </w:rPr>
            </w:pPr>
            <w:r w:rsidRPr="00F61251">
              <w:rPr>
                <w:b/>
                <w:bCs/>
              </w:rPr>
              <w:t xml:space="preserve">Công suất </w:t>
            </w:r>
            <w:r w:rsidRPr="00F61251">
              <w:rPr>
                <w:i/>
                <w:iCs/>
              </w:rPr>
              <w:t>(kw/h)</w:t>
            </w:r>
          </w:p>
        </w:tc>
        <w:tc>
          <w:tcPr>
            <w:tcW w:w="1499" w:type="dxa"/>
            <w:vMerge w:val="restart"/>
            <w:shd w:val="clear" w:color="auto" w:fill="auto"/>
            <w:vAlign w:val="center"/>
          </w:tcPr>
          <w:p w:rsidR="00D34A7C" w:rsidRPr="00F61251" w:rsidRDefault="00D34A7C" w:rsidP="000670D7">
            <w:pPr>
              <w:widowControl w:val="0"/>
              <w:spacing w:before="30" w:after="30" w:line="400" w:lineRule="exact"/>
              <w:jc w:val="center"/>
            </w:pPr>
            <w:r w:rsidRPr="00F61251">
              <w:rPr>
                <w:b/>
                <w:bCs/>
              </w:rPr>
              <w:t>Định mức</w:t>
            </w:r>
            <w:r w:rsidRPr="00F61251">
              <w:t xml:space="preserve"> </w:t>
            </w:r>
            <w:r w:rsidRPr="00F61251">
              <w:rPr>
                <w:i/>
                <w:iCs/>
              </w:rPr>
              <w:t>(Ca/huyện)</w:t>
            </w:r>
          </w:p>
        </w:tc>
      </w:tr>
      <w:tr w:rsidR="00D34A7C" w:rsidRPr="00F61251">
        <w:trPr>
          <w:trHeight w:val="470"/>
        </w:trPr>
        <w:tc>
          <w:tcPr>
            <w:tcW w:w="759" w:type="dxa"/>
            <w:vMerge/>
            <w:vAlign w:val="center"/>
          </w:tcPr>
          <w:p w:rsidR="00D34A7C" w:rsidRPr="00F61251" w:rsidRDefault="00D34A7C" w:rsidP="000670D7">
            <w:pPr>
              <w:widowControl w:val="0"/>
              <w:spacing w:before="30" w:after="30" w:line="400" w:lineRule="exact"/>
              <w:jc w:val="center"/>
              <w:rPr>
                <w:b/>
                <w:bCs/>
              </w:rPr>
            </w:pPr>
          </w:p>
        </w:tc>
        <w:tc>
          <w:tcPr>
            <w:tcW w:w="3774" w:type="dxa"/>
            <w:vMerge/>
            <w:vAlign w:val="center"/>
          </w:tcPr>
          <w:p w:rsidR="00D34A7C" w:rsidRPr="00F61251" w:rsidRDefault="00D34A7C" w:rsidP="000670D7">
            <w:pPr>
              <w:widowControl w:val="0"/>
              <w:spacing w:before="30" w:after="30" w:line="400" w:lineRule="exact"/>
              <w:jc w:val="center"/>
              <w:rPr>
                <w:b/>
                <w:bCs/>
              </w:rPr>
            </w:pPr>
          </w:p>
        </w:tc>
        <w:tc>
          <w:tcPr>
            <w:tcW w:w="1555" w:type="dxa"/>
            <w:vMerge/>
            <w:vAlign w:val="center"/>
          </w:tcPr>
          <w:p w:rsidR="00D34A7C" w:rsidRPr="00F61251" w:rsidRDefault="00D34A7C" w:rsidP="000670D7">
            <w:pPr>
              <w:widowControl w:val="0"/>
              <w:spacing w:before="30" w:after="30" w:line="400" w:lineRule="exact"/>
              <w:jc w:val="center"/>
              <w:rPr>
                <w:b/>
                <w:bCs/>
              </w:rPr>
            </w:pPr>
          </w:p>
        </w:tc>
        <w:tc>
          <w:tcPr>
            <w:tcW w:w="1496" w:type="dxa"/>
            <w:vMerge/>
            <w:vAlign w:val="center"/>
          </w:tcPr>
          <w:p w:rsidR="00D34A7C" w:rsidRPr="00F61251" w:rsidRDefault="00D34A7C" w:rsidP="000670D7">
            <w:pPr>
              <w:widowControl w:val="0"/>
              <w:spacing w:before="30" w:after="30" w:line="400" w:lineRule="exact"/>
              <w:jc w:val="center"/>
              <w:rPr>
                <w:b/>
                <w:bCs/>
              </w:rPr>
            </w:pPr>
          </w:p>
        </w:tc>
        <w:tc>
          <w:tcPr>
            <w:tcW w:w="1499" w:type="dxa"/>
            <w:vMerge/>
            <w:vAlign w:val="center"/>
          </w:tcPr>
          <w:p w:rsidR="00D34A7C" w:rsidRPr="00F61251" w:rsidRDefault="00D34A7C" w:rsidP="000670D7">
            <w:pPr>
              <w:widowControl w:val="0"/>
              <w:spacing w:before="30" w:after="30" w:line="400" w:lineRule="exact"/>
              <w:jc w:val="center"/>
            </w:pPr>
          </w:p>
        </w:tc>
      </w:tr>
      <w:tr w:rsidR="00D34A7C" w:rsidRPr="00F61251">
        <w:trPr>
          <w:trHeight w:val="454"/>
        </w:trPr>
        <w:tc>
          <w:tcPr>
            <w:tcW w:w="759" w:type="dxa"/>
            <w:shd w:val="clear" w:color="auto" w:fill="auto"/>
            <w:vAlign w:val="center"/>
          </w:tcPr>
          <w:p w:rsidR="00D34A7C" w:rsidRPr="00F61251" w:rsidRDefault="00D34A7C" w:rsidP="000670D7">
            <w:pPr>
              <w:widowControl w:val="0"/>
              <w:spacing w:before="30" w:after="30" w:line="400" w:lineRule="exact"/>
              <w:jc w:val="center"/>
            </w:pPr>
            <w:r w:rsidRPr="00F61251">
              <w:t>1</w:t>
            </w:r>
          </w:p>
        </w:tc>
        <w:tc>
          <w:tcPr>
            <w:tcW w:w="3774" w:type="dxa"/>
            <w:shd w:val="clear" w:color="auto" w:fill="auto"/>
            <w:vAlign w:val="center"/>
          </w:tcPr>
          <w:p w:rsidR="00D34A7C" w:rsidRPr="00F61251" w:rsidRDefault="00D34A7C" w:rsidP="000670D7">
            <w:pPr>
              <w:widowControl w:val="0"/>
              <w:spacing w:before="30" w:after="30" w:line="400" w:lineRule="exact"/>
            </w:pPr>
            <w:r w:rsidRPr="00F61251">
              <w:t>Máy in khổ A3</w:t>
            </w:r>
          </w:p>
        </w:tc>
        <w:tc>
          <w:tcPr>
            <w:tcW w:w="1555" w:type="dxa"/>
            <w:shd w:val="clear" w:color="auto" w:fill="auto"/>
            <w:vAlign w:val="center"/>
          </w:tcPr>
          <w:p w:rsidR="00D34A7C" w:rsidRPr="00F61251" w:rsidRDefault="00D34A7C" w:rsidP="000670D7">
            <w:pPr>
              <w:widowControl w:val="0"/>
              <w:spacing w:before="30" w:after="30" w:line="400" w:lineRule="exact"/>
              <w:jc w:val="center"/>
            </w:pPr>
            <w:r w:rsidRPr="00F61251">
              <w:t>Cái</w:t>
            </w:r>
          </w:p>
        </w:tc>
        <w:tc>
          <w:tcPr>
            <w:tcW w:w="1496" w:type="dxa"/>
            <w:shd w:val="clear" w:color="auto" w:fill="auto"/>
            <w:vAlign w:val="center"/>
          </w:tcPr>
          <w:p w:rsidR="00D34A7C" w:rsidRPr="00F61251" w:rsidRDefault="00D34A7C" w:rsidP="000670D7">
            <w:pPr>
              <w:widowControl w:val="0"/>
              <w:spacing w:before="30" w:after="30" w:line="400" w:lineRule="exact"/>
              <w:jc w:val="center"/>
            </w:pPr>
            <w:r w:rsidRPr="00F61251">
              <w:t>0,50</w:t>
            </w:r>
          </w:p>
        </w:tc>
        <w:tc>
          <w:tcPr>
            <w:tcW w:w="1499" w:type="dxa"/>
            <w:shd w:val="clear" w:color="auto" w:fill="auto"/>
            <w:vAlign w:val="center"/>
          </w:tcPr>
          <w:p w:rsidR="00D34A7C" w:rsidRPr="00F61251" w:rsidRDefault="00D34A7C" w:rsidP="000670D7">
            <w:pPr>
              <w:widowControl w:val="0"/>
              <w:spacing w:before="30" w:after="30" w:line="400" w:lineRule="exact"/>
              <w:jc w:val="center"/>
            </w:pPr>
            <w:r w:rsidRPr="00F61251">
              <w:t>4,00</w:t>
            </w:r>
          </w:p>
        </w:tc>
      </w:tr>
      <w:tr w:rsidR="00D34A7C" w:rsidRPr="00F61251">
        <w:trPr>
          <w:trHeight w:val="454"/>
        </w:trPr>
        <w:tc>
          <w:tcPr>
            <w:tcW w:w="759" w:type="dxa"/>
            <w:shd w:val="clear" w:color="auto" w:fill="auto"/>
            <w:vAlign w:val="center"/>
          </w:tcPr>
          <w:p w:rsidR="00D34A7C" w:rsidRPr="00F61251" w:rsidRDefault="00D34A7C" w:rsidP="000670D7">
            <w:pPr>
              <w:widowControl w:val="0"/>
              <w:spacing w:before="30" w:after="30" w:line="400" w:lineRule="exact"/>
              <w:jc w:val="center"/>
            </w:pPr>
            <w:r w:rsidRPr="00F61251">
              <w:t>2</w:t>
            </w:r>
          </w:p>
        </w:tc>
        <w:tc>
          <w:tcPr>
            <w:tcW w:w="3774" w:type="dxa"/>
            <w:shd w:val="clear" w:color="auto" w:fill="auto"/>
            <w:vAlign w:val="center"/>
          </w:tcPr>
          <w:p w:rsidR="00D34A7C" w:rsidRPr="00F61251" w:rsidRDefault="00D34A7C" w:rsidP="000670D7">
            <w:pPr>
              <w:widowControl w:val="0"/>
              <w:spacing w:before="30" w:after="30" w:line="400" w:lineRule="exact"/>
            </w:pPr>
            <w:r w:rsidRPr="00F61251">
              <w:t>Máy in khổ A4</w:t>
            </w:r>
          </w:p>
        </w:tc>
        <w:tc>
          <w:tcPr>
            <w:tcW w:w="1555" w:type="dxa"/>
            <w:shd w:val="clear" w:color="auto" w:fill="auto"/>
            <w:vAlign w:val="center"/>
          </w:tcPr>
          <w:p w:rsidR="00D34A7C" w:rsidRPr="00F61251" w:rsidRDefault="00D34A7C" w:rsidP="000670D7">
            <w:pPr>
              <w:widowControl w:val="0"/>
              <w:spacing w:before="30" w:after="30" w:line="400" w:lineRule="exact"/>
              <w:jc w:val="center"/>
            </w:pPr>
            <w:r w:rsidRPr="00F61251">
              <w:t>Cái</w:t>
            </w:r>
          </w:p>
        </w:tc>
        <w:tc>
          <w:tcPr>
            <w:tcW w:w="1496" w:type="dxa"/>
            <w:shd w:val="clear" w:color="auto" w:fill="auto"/>
            <w:vAlign w:val="center"/>
          </w:tcPr>
          <w:p w:rsidR="00D34A7C" w:rsidRPr="00F61251" w:rsidRDefault="00D34A7C" w:rsidP="000670D7">
            <w:pPr>
              <w:widowControl w:val="0"/>
              <w:spacing w:before="30" w:after="30" w:line="400" w:lineRule="exact"/>
              <w:jc w:val="center"/>
            </w:pPr>
            <w:r w:rsidRPr="00F61251">
              <w:t>0,50</w:t>
            </w:r>
          </w:p>
        </w:tc>
        <w:tc>
          <w:tcPr>
            <w:tcW w:w="1499" w:type="dxa"/>
            <w:shd w:val="clear" w:color="auto" w:fill="auto"/>
            <w:vAlign w:val="center"/>
          </w:tcPr>
          <w:p w:rsidR="00D34A7C" w:rsidRPr="00F61251" w:rsidRDefault="00D34A7C" w:rsidP="000670D7">
            <w:pPr>
              <w:widowControl w:val="0"/>
              <w:spacing w:before="30" w:after="30" w:line="400" w:lineRule="exact"/>
              <w:jc w:val="center"/>
            </w:pPr>
            <w:r w:rsidRPr="00F61251">
              <w:t>4,00</w:t>
            </w:r>
          </w:p>
        </w:tc>
      </w:tr>
      <w:tr w:rsidR="00D34A7C" w:rsidRPr="00F61251">
        <w:trPr>
          <w:trHeight w:val="454"/>
        </w:trPr>
        <w:tc>
          <w:tcPr>
            <w:tcW w:w="759" w:type="dxa"/>
            <w:shd w:val="clear" w:color="auto" w:fill="auto"/>
            <w:vAlign w:val="center"/>
          </w:tcPr>
          <w:p w:rsidR="00D34A7C" w:rsidRPr="00F61251" w:rsidRDefault="00D34A7C" w:rsidP="000670D7">
            <w:pPr>
              <w:widowControl w:val="0"/>
              <w:spacing w:before="30" w:after="30" w:line="400" w:lineRule="exact"/>
              <w:jc w:val="center"/>
            </w:pPr>
            <w:r w:rsidRPr="00F61251">
              <w:t>3</w:t>
            </w:r>
          </w:p>
        </w:tc>
        <w:tc>
          <w:tcPr>
            <w:tcW w:w="3774" w:type="dxa"/>
            <w:shd w:val="clear" w:color="auto" w:fill="auto"/>
            <w:vAlign w:val="center"/>
          </w:tcPr>
          <w:p w:rsidR="00D34A7C" w:rsidRPr="00F61251" w:rsidRDefault="00D34A7C" w:rsidP="000670D7">
            <w:pPr>
              <w:widowControl w:val="0"/>
              <w:spacing w:before="30" w:after="30" w:line="400" w:lineRule="exact"/>
            </w:pPr>
            <w:r w:rsidRPr="00F61251">
              <w:t>Máy vi tính để bàn</w:t>
            </w:r>
          </w:p>
        </w:tc>
        <w:tc>
          <w:tcPr>
            <w:tcW w:w="1555" w:type="dxa"/>
            <w:shd w:val="clear" w:color="auto" w:fill="auto"/>
            <w:vAlign w:val="center"/>
          </w:tcPr>
          <w:p w:rsidR="00D34A7C" w:rsidRPr="00F61251" w:rsidRDefault="00D34A7C" w:rsidP="000670D7">
            <w:pPr>
              <w:widowControl w:val="0"/>
              <w:spacing w:before="30" w:after="30" w:line="400" w:lineRule="exact"/>
              <w:jc w:val="center"/>
            </w:pPr>
            <w:r w:rsidRPr="00F61251">
              <w:t>Cái</w:t>
            </w:r>
          </w:p>
        </w:tc>
        <w:tc>
          <w:tcPr>
            <w:tcW w:w="1496" w:type="dxa"/>
            <w:shd w:val="clear" w:color="auto" w:fill="auto"/>
            <w:vAlign w:val="center"/>
          </w:tcPr>
          <w:p w:rsidR="00D34A7C" w:rsidRPr="00F61251" w:rsidRDefault="00D34A7C" w:rsidP="000670D7">
            <w:pPr>
              <w:widowControl w:val="0"/>
              <w:spacing w:before="30" w:after="30" w:line="400" w:lineRule="exact"/>
              <w:jc w:val="center"/>
            </w:pPr>
            <w:r w:rsidRPr="00F61251">
              <w:t>0,40</w:t>
            </w:r>
          </w:p>
        </w:tc>
        <w:tc>
          <w:tcPr>
            <w:tcW w:w="1499" w:type="dxa"/>
            <w:shd w:val="clear" w:color="auto" w:fill="auto"/>
            <w:vAlign w:val="center"/>
          </w:tcPr>
          <w:p w:rsidR="00D34A7C" w:rsidRPr="00F61251" w:rsidRDefault="00D34A7C" w:rsidP="000670D7">
            <w:pPr>
              <w:widowControl w:val="0"/>
              <w:spacing w:before="30" w:after="30" w:line="400" w:lineRule="exact"/>
              <w:jc w:val="center"/>
            </w:pPr>
            <w:r w:rsidRPr="00F61251">
              <w:t>171,00</w:t>
            </w:r>
          </w:p>
        </w:tc>
      </w:tr>
      <w:tr w:rsidR="00D34A7C" w:rsidRPr="00F61251">
        <w:trPr>
          <w:trHeight w:val="454"/>
        </w:trPr>
        <w:tc>
          <w:tcPr>
            <w:tcW w:w="759" w:type="dxa"/>
            <w:shd w:val="clear" w:color="auto" w:fill="auto"/>
            <w:vAlign w:val="center"/>
          </w:tcPr>
          <w:p w:rsidR="00D34A7C" w:rsidRPr="00F61251" w:rsidRDefault="00D34A7C" w:rsidP="000670D7">
            <w:pPr>
              <w:widowControl w:val="0"/>
              <w:spacing w:before="30" w:after="30" w:line="400" w:lineRule="exact"/>
              <w:jc w:val="center"/>
            </w:pPr>
            <w:r w:rsidRPr="00F61251">
              <w:t>4</w:t>
            </w:r>
          </w:p>
        </w:tc>
        <w:tc>
          <w:tcPr>
            <w:tcW w:w="3774" w:type="dxa"/>
            <w:shd w:val="clear" w:color="auto" w:fill="auto"/>
            <w:vAlign w:val="center"/>
          </w:tcPr>
          <w:p w:rsidR="00D34A7C" w:rsidRPr="00F61251" w:rsidRDefault="00D34A7C" w:rsidP="000670D7">
            <w:pPr>
              <w:widowControl w:val="0"/>
              <w:spacing w:before="30" w:after="30" w:line="400" w:lineRule="exact"/>
            </w:pPr>
            <w:r w:rsidRPr="00F61251">
              <w:t>Máy điều hòa nhiệt độ</w:t>
            </w:r>
          </w:p>
        </w:tc>
        <w:tc>
          <w:tcPr>
            <w:tcW w:w="1555" w:type="dxa"/>
            <w:shd w:val="clear" w:color="auto" w:fill="auto"/>
            <w:vAlign w:val="center"/>
          </w:tcPr>
          <w:p w:rsidR="00D34A7C" w:rsidRPr="00F61251" w:rsidRDefault="00D34A7C" w:rsidP="000670D7">
            <w:pPr>
              <w:widowControl w:val="0"/>
              <w:spacing w:before="30" w:after="30" w:line="400" w:lineRule="exact"/>
              <w:jc w:val="center"/>
            </w:pPr>
            <w:r w:rsidRPr="00F61251">
              <w:t>Cái</w:t>
            </w:r>
          </w:p>
        </w:tc>
        <w:tc>
          <w:tcPr>
            <w:tcW w:w="1496" w:type="dxa"/>
            <w:shd w:val="clear" w:color="auto" w:fill="auto"/>
            <w:vAlign w:val="center"/>
          </w:tcPr>
          <w:p w:rsidR="00D34A7C" w:rsidRPr="00F61251" w:rsidRDefault="00D34A7C" w:rsidP="000670D7">
            <w:pPr>
              <w:widowControl w:val="0"/>
              <w:spacing w:before="30" w:after="30" w:line="400" w:lineRule="exact"/>
              <w:jc w:val="center"/>
            </w:pPr>
            <w:r w:rsidRPr="00F61251">
              <w:t>2,20</w:t>
            </w:r>
          </w:p>
        </w:tc>
        <w:tc>
          <w:tcPr>
            <w:tcW w:w="1499" w:type="dxa"/>
            <w:shd w:val="clear" w:color="auto" w:fill="auto"/>
            <w:vAlign w:val="center"/>
          </w:tcPr>
          <w:p w:rsidR="00D34A7C" w:rsidRPr="00F61251" w:rsidRDefault="00D34A7C" w:rsidP="000670D7">
            <w:pPr>
              <w:widowControl w:val="0"/>
              <w:spacing w:before="30" w:after="30" w:line="400" w:lineRule="exact"/>
              <w:jc w:val="center"/>
            </w:pPr>
            <w:r w:rsidRPr="00F61251">
              <w:t>42,75</w:t>
            </w:r>
          </w:p>
        </w:tc>
      </w:tr>
      <w:tr w:rsidR="00D34A7C" w:rsidRPr="00F61251">
        <w:trPr>
          <w:trHeight w:val="454"/>
        </w:trPr>
        <w:tc>
          <w:tcPr>
            <w:tcW w:w="759" w:type="dxa"/>
            <w:shd w:val="clear" w:color="auto" w:fill="auto"/>
            <w:vAlign w:val="center"/>
          </w:tcPr>
          <w:p w:rsidR="00D34A7C" w:rsidRPr="00F61251" w:rsidRDefault="00D34A7C" w:rsidP="000670D7">
            <w:pPr>
              <w:widowControl w:val="0"/>
              <w:spacing w:before="30" w:after="30" w:line="400" w:lineRule="exact"/>
              <w:jc w:val="center"/>
            </w:pPr>
            <w:r w:rsidRPr="00F61251">
              <w:t>5</w:t>
            </w:r>
          </w:p>
        </w:tc>
        <w:tc>
          <w:tcPr>
            <w:tcW w:w="3774" w:type="dxa"/>
            <w:shd w:val="clear" w:color="auto" w:fill="auto"/>
            <w:vAlign w:val="center"/>
          </w:tcPr>
          <w:p w:rsidR="00D34A7C" w:rsidRPr="00F61251" w:rsidRDefault="00D34A7C" w:rsidP="000670D7">
            <w:pPr>
              <w:widowControl w:val="0"/>
              <w:spacing w:before="30" w:after="30" w:line="400" w:lineRule="exact"/>
            </w:pPr>
            <w:r w:rsidRPr="00F61251">
              <w:t>Máy photocopy A3</w:t>
            </w:r>
          </w:p>
        </w:tc>
        <w:tc>
          <w:tcPr>
            <w:tcW w:w="1555" w:type="dxa"/>
            <w:shd w:val="clear" w:color="auto" w:fill="auto"/>
            <w:vAlign w:val="center"/>
          </w:tcPr>
          <w:p w:rsidR="00D34A7C" w:rsidRPr="00F61251" w:rsidRDefault="00D34A7C" w:rsidP="000670D7">
            <w:pPr>
              <w:widowControl w:val="0"/>
              <w:spacing w:before="30" w:after="30" w:line="400" w:lineRule="exact"/>
              <w:jc w:val="center"/>
            </w:pPr>
            <w:r w:rsidRPr="00F61251">
              <w:t>Cái</w:t>
            </w:r>
          </w:p>
        </w:tc>
        <w:tc>
          <w:tcPr>
            <w:tcW w:w="1496" w:type="dxa"/>
            <w:shd w:val="clear" w:color="auto" w:fill="auto"/>
            <w:vAlign w:val="center"/>
          </w:tcPr>
          <w:p w:rsidR="00D34A7C" w:rsidRPr="00F61251" w:rsidRDefault="00D34A7C" w:rsidP="000670D7">
            <w:pPr>
              <w:widowControl w:val="0"/>
              <w:spacing w:before="30" w:after="30" w:line="400" w:lineRule="exact"/>
              <w:jc w:val="center"/>
            </w:pPr>
            <w:r w:rsidRPr="00F61251">
              <w:t>1,50</w:t>
            </w:r>
          </w:p>
        </w:tc>
        <w:tc>
          <w:tcPr>
            <w:tcW w:w="1499" w:type="dxa"/>
            <w:shd w:val="clear" w:color="auto" w:fill="auto"/>
            <w:vAlign w:val="center"/>
          </w:tcPr>
          <w:p w:rsidR="00D34A7C" w:rsidRPr="00F61251" w:rsidRDefault="00D34A7C" w:rsidP="000670D7">
            <w:pPr>
              <w:widowControl w:val="0"/>
              <w:spacing w:before="30" w:after="30" w:line="400" w:lineRule="exact"/>
              <w:jc w:val="center"/>
            </w:pPr>
            <w:r w:rsidRPr="00F61251">
              <w:t>4,00</w:t>
            </w:r>
          </w:p>
        </w:tc>
      </w:tr>
      <w:tr w:rsidR="00D34A7C" w:rsidRPr="00F61251">
        <w:trPr>
          <w:trHeight w:val="454"/>
        </w:trPr>
        <w:tc>
          <w:tcPr>
            <w:tcW w:w="759" w:type="dxa"/>
            <w:shd w:val="clear" w:color="auto" w:fill="auto"/>
            <w:vAlign w:val="center"/>
          </w:tcPr>
          <w:p w:rsidR="00D34A7C" w:rsidRPr="00F61251" w:rsidRDefault="00D34A7C" w:rsidP="000670D7">
            <w:pPr>
              <w:widowControl w:val="0"/>
              <w:spacing w:before="30" w:after="30" w:line="400" w:lineRule="exact"/>
              <w:jc w:val="center"/>
            </w:pPr>
            <w:r w:rsidRPr="00F61251">
              <w:t>6</w:t>
            </w:r>
          </w:p>
        </w:tc>
        <w:tc>
          <w:tcPr>
            <w:tcW w:w="3774" w:type="dxa"/>
            <w:shd w:val="clear" w:color="auto" w:fill="auto"/>
            <w:vAlign w:val="center"/>
          </w:tcPr>
          <w:p w:rsidR="00D34A7C" w:rsidRPr="00F61251" w:rsidRDefault="00D34A7C" w:rsidP="000670D7">
            <w:pPr>
              <w:widowControl w:val="0"/>
              <w:spacing w:before="30" w:after="30" w:line="400" w:lineRule="exact"/>
            </w:pPr>
            <w:r w:rsidRPr="00F61251">
              <w:t>Điện năng</w:t>
            </w:r>
          </w:p>
        </w:tc>
        <w:tc>
          <w:tcPr>
            <w:tcW w:w="1555" w:type="dxa"/>
            <w:shd w:val="clear" w:color="auto" w:fill="auto"/>
            <w:vAlign w:val="center"/>
          </w:tcPr>
          <w:p w:rsidR="00D34A7C" w:rsidRPr="00F61251" w:rsidRDefault="00D34A7C" w:rsidP="000670D7">
            <w:pPr>
              <w:widowControl w:val="0"/>
              <w:spacing w:before="30" w:after="30" w:line="400" w:lineRule="exact"/>
              <w:jc w:val="center"/>
            </w:pPr>
            <w:r w:rsidRPr="00F61251">
              <w:t>kW</w:t>
            </w:r>
          </w:p>
        </w:tc>
        <w:tc>
          <w:tcPr>
            <w:tcW w:w="1496" w:type="dxa"/>
            <w:shd w:val="clear" w:color="auto" w:fill="auto"/>
            <w:vAlign w:val="center"/>
          </w:tcPr>
          <w:p w:rsidR="00D34A7C" w:rsidRPr="00F61251" w:rsidRDefault="00D34A7C" w:rsidP="000670D7">
            <w:pPr>
              <w:widowControl w:val="0"/>
              <w:spacing w:before="30" w:after="30" w:line="400" w:lineRule="exact"/>
              <w:jc w:val="center"/>
            </w:pPr>
          </w:p>
        </w:tc>
        <w:tc>
          <w:tcPr>
            <w:tcW w:w="1499" w:type="dxa"/>
            <w:shd w:val="clear" w:color="auto" w:fill="auto"/>
            <w:vAlign w:val="center"/>
          </w:tcPr>
          <w:p w:rsidR="00D34A7C" w:rsidRPr="00F61251" w:rsidRDefault="00D34A7C" w:rsidP="000670D7">
            <w:pPr>
              <w:widowControl w:val="0"/>
              <w:spacing w:before="30" w:after="30" w:line="400" w:lineRule="exact"/>
              <w:jc w:val="center"/>
            </w:pPr>
            <w:r w:rsidRPr="00F61251">
              <w:t>1.363,60</w:t>
            </w:r>
          </w:p>
        </w:tc>
      </w:tr>
    </w:tbl>
    <w:p w:rsidR="00D34A7C" w:rsidRPr="00F61251" w:rsidRDefault="00D34A7C" w:rsidP="000670D7">
      <w:pPr>
        <w:widowControl w:val="0"/>
        <w:spacing w:before="80" w:line="400" w:lineRule="exact"/>
        <w:ind w:firstLine="454"/>
        <w:jc w:val="both"/>
      </w:pPr>
      <w:r w:rsidRPr="00F61251">
        <w:t>1.3. Vật liệu</w:t>
      </w:r>
    </w:p>
    <w:p w:rsidR="00D34A7C" w:rsidRPr="00F61251" w:rsidRDefault="00D34A7C" w:rsidP="000670D7">
      <w:pPr>
        <w:widowControl w:val="0"/>
        <w:spacing w:before="80" w:after="120" w:line="400" w:lineRule="exact"/>
        <w:ind w:firstLine="454"/>
        <w:jc w:val="right"/>
      </w:pPr>
      <w:r w:rsidRPr="00F61251">
        <w:t>Bảng 3</w:t>
      </w:r>
      <w:r w:rsidR="00F47E70">
        <w:t>0</w:t>
      </w:r>
    </w:p>
    <w:tbl>
      <w:tblPr>
        <w:tblW w:w="9361"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4640"/>
        <w:gridCol w:w="2101"/>
        <w:gridCol w:w="1860"/>
      </w:tblGrid>
      <w:tr w:rsidR="00D34A7C" w:rsidRPr="00F61251">
        <w:trPr>
          <w:trHeight w:val="430"/>
        </w:trPr>
        <w:tc>
          <w:tcPr>
            <w:tcW w:w="760" w:type="dxa"/>
            <w:vMerge w:val="restart"/>
            <w:shd w:val="clear" w:color="auto" w:fill="auto"/>
            <w:vAlign w:val="center"/>
          </w:tcPr>
          <w:p w:rsidR="00D34A7C" w:rsidRPr="00F61251" w:rsidRDefault="00D34A7C" w:rsidP="000670D7">
            <w:pPr>
              <w:widowControl w:val="0"/>
              <w:spacing w:before="30" w:after="30" w:line="400" w:lineRule="exact"/>
              <w:jc w:val="center"/>
              <w:rPr>
                <w:b/>
                <w:bCs/>
              </w:rPr>
            </w:pPr>
            <w:r w:rsidRPr="00F61251">
              <w:rPr>
                <w:b/>
                <w:bCs/>
              </w:rPr>
              <w:t>STT</w:t>
            </w:r>
          </w:p>
        </w:tc>
        <w:tc>
          <w:tcPr>
            <w:tcW w:w="4640" w:type="dxa"/>
            <w:vMerge w:val="restart"/>
            <w:shd w:val="clear" w:color="auto" w:fill="auto"/>
            <w:vAlign w:val="center"/>
          </w:tcPr>
          <w:p w:rsidR="00D34A7C" w:rsidRPr="00F61251" w:rsidRDefault="00D34A7C" w:rsidP="000670D7">
            <w:pPr>
              <w:widowControl w:val="0"/>
              <w:spacing w:before="30" w:after="30" w:line="400" w:lineRule="exact"/>
              <w:jc w:val="center"/>
              <w:rPr>
                <w:b/>
                <w:bCs/>
              </w:rPr>
            </w:pPr>
            <w:r w:rsidRPr="00F61251">
              <w:rPr>
                <w:b/>
                <w:bCs/>
              </w:rPr>
              <w:t>Danh mục vật liệu</w:t>
            </w:r>
          </w:p>
        </w:tc>
        <w:tc>
          <w:tcPr>
            <w:tcW w:w="2101" w:type="dxa"/>
            <w:vMerge w:val="restart"/>
            <w:shd w:val="clear" w:color="auto" w:fill="auto"/>
            <w:vAlign w:val="center"/>
          </w:tcPr>
          <w:p w:rsidR="00D34A7C" w:rsidRPr="00F61251" w:rsidRDefault="00D34A7C" w:rsidP="000670D7">
            <w:pPr>
              <w:widowControl w:val="0"/>
              <w:spacing w:before="30" w:after="30" w:line="400" w:lineRule="exact"/>
              <w:jc w:val="center"/>
              <w:rPr>
                <w:b/>
                <w:bCs/>
              </w:rPr>
            </w:pPr>
            <w:r w:rsidRPr="00F61251">
              <w:rPr>
                <w:b/>
                <w:bCs/>
              </w:rPr>
              <w:t>Đơn vị tính</w:t>
            </w:r>
          </w:p>
        </w:tc>
        <w:tc>
          <w:tcPr>
            <w:tcW w:w="1860" w:type="dxa"/>
            <w:vMerge w:val="restart"/>
            <w:shd w:val="clear" w:color="auto" w:fill="auto"/>
            <w:vAlign w:val="center"/>
          </w:tcPr>
          <w:p w:rsidR="00D34A7C" w:rsidRPr="00F61251" w:rsidRDefault="00D34A7C" w:rsidP="000670D7">
            <w:pPr>
              <w:widowControl w:val="0"/>
              <w:spacing w:before="30" w:after="30" w:line="400" w:lineRule="exact"/>
              <w:jc w:val="center"/>
            </w:pPr>
            <w:r w:rsidRPr="00F61251">
              <w:rPr>
                <w:b/>
                <w:bCs/>
              </w:rPr>
              <w:t>Định mức</w:t>
            </w:r>
            <w:r w:rsidRPr="00F61251">
              <w:t xml:space="preserve"> </w:t>
            </w:r>
            <w:r w:rsidRPr="00F61251">
              <w:rPr>
                <w:i/>
                <w:iCs/>
              </w:rPr>
              <w:t>(Ca/huyện)</w:t>
            </w:r>
          </w:p>
        </w:tc>
      </w:tr>
      <w:tr w:rsidR="00D34A7C" w:rsidRPr="00F61251">
        <w:trPr>
          <w:trHeight w:val="518"/>
        </w:trPr>
        <w:tc>
          <w:tcPr>
            <w:tcW w:w="760" w:type="dxa"/>
            <w:vMerge/>
            <w:vAlign w:val="center"/>
          </w:tcPr>
          <w:p w:rsidR="00D34A7C" w:rsidRPr="00F61251" w:rsidRDefault="00D34A7C" w:rsidP="000670D7">
            <w:pPr>
              <w:widowControl w:val="0"/>
              <w:spacing w:before="30" w:after="30" w:line="400" w:lineRule="exact"/>
              <w:jc w:val="center"/>
              <w:rPr>
                <w:b/>
                <w:bCs/>
              </w:rPr>
            </w:pPr>
          </w:p>
        </w:tc>
        <w:tc>
          <w:tcPr>
            <w:tcW w:w="4640" w:type="dxa"/>
            <w:vMerge/>
            <w:vAlign w:val="center"/>
          </w:tcPr>
          <w:p w:rsidR="00D34A7C" w:rsidRPr="00F61251" w:rsidRDefault="00D34A7C" w:rsidP="000670D7">
            <w:pPr>
              <w:widowControl w:val="0"/>
              <w:spacing w:before="30" w:after="30" w:line="400" w:lineRule="exact"/>
              <w:jc w:val="center"/>
              <w:rPr>
                <w:b/>
                <w:bCs/>
              </w:rPr>
            </w:pPr>
          </w:p>
        </w:tc>
        <w:tc>
          <w:tcPr>
            <w:tcW w:w="2101" w:type="dxa"/>
            <w:vMerge/>
            <w:vAlign w:val="center"/>
          </w:tcPr>
          <w:p w:rsidR="00D34A7C" w:rsidRPr="00F61251" w:rsidRDefault="00D34A7C" w:rsidP="000670D7">
            <w:pPr>
              <w:widowControl w:val="0"/>
              <w:spacing w:before="30" w:after="30" w:line="400" w:lineRule="exact"/>
              <w:jc w:val="center"/>
              <w:rPr>
                <w:b/>
                <w:bCs/>
              </w:rPr>
            </w:pPr>
          </w:p>
        </w:tc>
        <w:tc>
          <w:tcPr>
            <w:tcW w:w="1860" w:type="dxa"/>
            <w:vMerge/>
            <w:vAlign w:val="center"/>
          </w:tcPr>
          <w:p w:rsidR="00D34A7C" w:rsidRPr="00F61251" w:rsidRDefault="00D34A7C" w:rsidP="000670D7">
            <w:pPr>
              <w:widowControl w:val="0"/>
              <w:spacing w:before="30" w:after="30" w:line="400" w:lineRule="exact"/>
              <w:jc w:val="center"/>
            </w:pPr>
          </w:p>
        </w:tc>
      </w:tr>
      <w:tr w:rsidR="00D34A7C" w:rsidRPr="00F61251">
        <w:tc>
          <w:tcPr>
            <w:tcW w:w="760" w:type="dxa"/>
            <w:shd w:val="clear" w:color="auto" w:fill="auto"/>
            <w:vAlign w:val="center"/>
          </w:tcPr>
          <w:p w:rsidR="00D34A7C" w:rsidRPr="00F61251" w:rsidRDefault="00D34A7C" w:rsidP="000670D7">
            <w:pPr>
              <w:widowControl w:val="0"/>
              <w:spacing w:before="30" w:after="30" w:line="400" w:lineRule="exact"/>
              <w:jc w:val="center"/>
            </w:pPr>
            <w:r w:rsidRPr="00F61251">
              <w:t>1</w:t>
            </w:r>
          </w:p>
        </w:tc>
        <w:tc>
          <w:tcPr>
            <w:tcW w:w="4640" w:type="dxa"/>
            <w:shd w:val="clear" w:color="auto" w:fill="auto"/>
            <w:vAlign w:val="center"/>
          </w:tcPr>
          <w:p w:rsidR="00D34A7C" w:rsidRPr="00F61251" w:rsidRDefault="00D34A7C" w:rsidP="000670D7">
            <w:pPr>
              <w:widowControl w:val="0"/>
              <w:spacing w:before="30" w:after="30" w:line="400" w:lineRule="exact"/>
            </w:pPr>
            <w:r w:rsidRPr="00F61251">
              <w:t>Mực in A3 Laser</w:t>
            </w:r>
          </w:p>
        </w:tc>
        <w:tc>
          <w:tcPr>
            <w:tcW w:w="2101" w:type="dxa"/>
            <w:shd w:val="clear" w:color="auto" w:fill="auto"/>
            <w:vAlign w:val="center"/>
          </w:tcPr>
          <w:p w:rsidR="00D34A7C" w:rsidRPr="00F61251" w:rsidRDefault="00D34A7C" w:rsidP="000670D7">
            <w:pPr>
              <w:widowControl w:val="0"/>
              <w:spacing w:before="30" w:after="30" w:line="400" w:lineRule="exact"/>
              <w:jc w:val="center"/>
            </w:pPr>
            <w:r w:rsidRPr="00F61251">
              <w:t>Hộp</w:t>
            </w:r>
          </w:p>
        </w:tc>
        <w:tc>
          <w:tcPr>
            <w:tcW w:w="1860" w:type="dxa"/>
            <w:shd w:val="clear" w:color="auto" w:fill="auto"/>
            <w:vAlign w:val="center"/>
          </w:tcPr>
          <w:p w:rsidR="00D34A7C" w:rsidRPr="00F61251" w:rsidRDefault="00D34A7C" w:rsidP="000670D7">
            <w:pPr>
              <w:widowControl w:val="0"/>
              <w:spacing w:before="30" w:after="30" w:line="400" w:lineRule="exact"/>
              <w:jc w:val="center"/>
            </w:pPr>
            <w:r w:rsidRPr="00F61251">
              <w:t>0,20</w:t>
            </w:r>
          </w:p>
        </w:tc>
      </w:tr>
      <w:tr w:rsidR="00D34A7C" w:rsidRPr="00F61251">
        <w:tc>
          <w:tcPr>
            <w:tcW w:w="760" w:type="dxa"/>
            <w:shd w:val="clear" w:color="auto" w:fill="auto"/>
            <w:vAlign w:val="center"/>
          </w:tcPr>
          <w:p w:rsidR="00D34A7C" w:rsidRPr="00F61251" w:rsidRDefault="00D34A7C" w:rsidP="000670D7">
            <w:pPr>
              <w:widowControl w:val="0"/>
              <w:spacing w:before="30" w:after="30" w:line="400" w:lineRule="exact"/>
              <w:jc w:val="center"/>
            </w:pPr>
            <w:r w:rsidRPr="00F61251">
              <w:t>2</w:t>
            </w:r>
          </w:p>
        </w:tc>
        <w:tc>
          <w:tcPr>
            <w:tcW w:w="4640" w:type="dxa"/>
            <w:shd w:val="clear" w:color="auto" w:fill="auto"/>
            <w:vAlign w:val="center"/>
          </w:tcPr>
          <w:p w:rsidR="00D34A7C" w:rsidRPr="00F61251" w:rsidRDefault="00D34A7C" w:rsidP="000670D7">
            <w:pPr>
              <w:widowControl w:val="0"/>
              <w:spacing w:before="30" w:after="30" w:line="400" w:lineRule="exact"/>
            </w:pPr>
            <w:r w:rsidRPr="00F61251">
              <w:t>Mực in A4 Laser</w:t>
            </w:r>
          </w:p>
        </w:tc>
        <w:tc>
          <w:tcPr>
            <w:tcW w:w="2101" w:type="dxa"/>
            <w:shd w:val="clear" w:color="auto" w:fill="auto"/>
            <w:vAlign w:val="center"/>
          </w:tcPr>
          <w:p w:rsidR="00D34A7C" w:rsidRPr="00F61251" w:rsidRDefault="00D34A7C" w:rsidP="000670D7">
            <w:pPr>
              <w:widowControl w:val="0"/>
              <w:spacing w:before="30" w:after="30" w:line="400" w:lineRule="exact"/>
              <w:jc w:val="center"/>
            </w:pPr>
            <w:r w:rsidRPr="00F61251">
              <w:t>Hộp</w:t>
            </w:r>
          </w:p>
        </w:tc>
        <w:tc>
          <w:tcPr>
            <w:tcW w:w="1860" w:type="dxa"/>
            <w:shd w:val="clear" w:color="auto" w:fill="auto"/>
            <w:vAlign w:val="center"/>
          </w:tcPr>
          <w:p w:rsidR="00D34A7C" w:rsidRPr="00F61251" w:rsidRDefault="00D34A7C" w:rsidP="000670D7">
            <w:pPr>
              <w:widowControl w:val="0"/>
              <w:spacing w:before="30" w:after="30" w:line="400" w:lineRule="exact"/>
              <w:jc w:val="center"/>
            </w:pPr>
            <w:r w:rsidRPr="00F61251">
              <w:t>0,20</w:t>
            </w:r>
          </w:p>
        </w:tc>
      </w:tr>
      <w:tr w:rsidR="00D34A7C" w:rsidRPr="00F61251">
        <w:tc>
          <w:tcPr>
            <w:tcW w:w="760" w:type="dxa"/>
            <w:shd w:val="clear" w:color="auto" w:fill="auto"/>
            <w:vAlign w:val="center"/>
          </w:tcPr>
          <w:p w:rsidR="00D34A7C" w:rsidRPr="00F61251" w:rsidRDefault="00D34A7C" w:rsidP="000670D7">
            <w:pPr>
              <w:widowControl w:val="0"/>
              <w:spacing w:before="30" w:after="30" w:line="400" w:lineRule="exact"/>
              <w:jc w:val="center"/>
            </w:pPr>
            <w:r w:rsidRPr="00F61251">
              <w:lastRenderedPageBreak/>
              <w:t>3</w:t>
            </w:r>
          </w:p>
        </w:tc>
        <w:tc>
          <w:tcPr>
            <w:tcW w:w="4640" w:type="dxa"/>
            <w:shd w:val="clear" w:color="auto" w:fill="auto"/>
            <w:vAlign w:val="center"/>
          </w:tcPr>
          <w:p w:rsidR="00D34A7C" w:rsidRPr="00F61251" w:rsidRDefault="00D34A7C" w:rsidP="000670D7">
            <w:pPr>
              <w:widowControl w:val="0"/>
              <w:spacing w:before="30" w:after="30" w:line="400" w:lineRule="exact"/>
            </w:pPr>
            <w:r w:rsidRPr="00F61251">
              <w:t>Mực photocopy</w:t>
            </w:r>
          </w:p>
        </w:tc>
        <w:tc>
          <w:tcPr>
            <w:tcW w:w="2101" w:type="dxa"/>
            <w:shd w:val="clear" w:color="auto" w:fill="auto"/>
            <w:vAlign w:val="center"/>
          </w:tcPr>
          <w:p w:rsidR="00D34A7C" w:rsidRPr="00F61251" w:rsidRDefault="00D34A7C" w:rsidP="000670D7">
            <w:pPr>
              <w:widowControl w:val="0"/>
              <w:spacing w:before="30" w:after="30" w:line="400" w:lineRule="exact"/>
              <w:jc w:val="center"/>
            </w:pPr>
            <w:r w:rsidRPr="00F61251">
              <w:t>Hộp</w:t>
            </w:r>
          </w:p>
        </w:tc>
        <w:tc>
          <w:tcPr>
            <w:tcW w:w="1860" w:type="dxa"/>
            <w:shd w:val="clear" w:color="auto" w:fill="auto"/>
            <w:vAlign w:val="center"/>
          </w:tcPr>
          <w:p w:rsidR="00D34A7C" w:rsidRPr="00F61251" w:rsidRDefault="00D34A7C" w:rsidP="000670D7">
            <w:pPr>
              <w:widowControl w:val="0"/>
              <w:spacing w:before="30" w:after="30" w:line="400" w:lineRule="exact"/>
              <w:jc w:val="center"/>
            </w:pPr>
            <w:r w:rsidRPr="00F61251">
              <w:t>0,30</w:t>
            </w:r>
          </w:p>
        </w:tc>
      </w:tr>
      <w:tr w:rsidR="00D34A7C" w:rsidRPr="00F61251">
        <w:tc>
          <w:tcPr>
            <w:tcW w:w="760" w:type="dxa"/>
            <w:shd w:val="clear" w:color="auto" w:fill="auto"/>
            <w:vAlign w:val="center"/>
          </w:tcPr>
          <w:p w:rsidR="00D34A7C" w:rsidRPr="00F61251" w:rsidRDefault="00D34A7C" w:rsidP="000670D7">
            <w:pPr>
              <w:widowControl w:val="0"/>
              <w:spacing w:before="30" w:after="30" w:line="400" w:lineRule="exact"/>
              <w:jc w:val="center"/>
            </w:pPr>
            <w:r w:rsidRPr="00F61251">
              <w:t>4</w:t>
            </w:r>
          </w:p>
        </w:tc>
        <w:tc>
          <w:tcPr>
            <w:tcW w:w="4640" w:type="dxa"/>
            <w:shd w:val="clear" w:color="auto" w:fill="auto"/>
            <w:vAlign w:val="center"/>
          </w:tcPr>
          <w:p w:rsidR="00D34A7C" w:rsidRPr="00F61251" w:rsidRDefault="00D34A7C" w:rsidP="000670D7">
            <w:pPr>
              <w:widowControl w:val="0"/>
              <w:spacing w:before="30" w:after="30" w:line="400" w:lineRule="exact"/>
            </w:pPr>
            <w:r w:rsidRPr="00F61251">
              <w:t>Sổ ghi chép</w:t>
            </w:r>
          </w:p>
        </w:tc>
        <w:tc>
          <w:tcPr>
            <w:tcW w:w="2101" w:type="dxa"/>
            <w:shd w:val="clear" w:color="auto" w:fill="auto"/>
            <w:vAlign w:val="center"/>
          </w:tcPr>
          <w:p w:rsidR="00D34A7C" w:rsidRPr="00F61251" w:rsidRDefault="00D34A7C" w:rsidP="000670D7">
            <w:pPr>
              <w:widowControl w:val="0"/>
              <w:spacing w:before="30" w:after="30" w:line="400" w:lineRule="exact"/>
              <w:jc w:val="center"/>
            </w:pPr>
            <w:r w:rsidRPr="00F61251">
              <w:t>Quyển</w:t>
            </w:r>
          </w:p>
        </w:tc>
        <w:tc>
          <w:tcPr>
            <w:tcW w:w="1860" w:type="dxa"/>
            <w:shd w:val="clear" w:color="auto" w:fill="auto"/>
            <w:vAlign w:val="center"/>
          </w:tcPr>
          <w:p w:rsidR="00D34A7C" w:rsidRPr="00F61251" w:rsidRDefault="00D34A7C" w:rsidP="000670D7">
            <w:pPr>
              <w:widowControl w:val="0"/>
              <w:spacing w:before="30" w:after="30" w:line="400" w:lineRule="exact"/>
              <w:jc w:val="center"/>
            </w:pPr>
            <w:r w:rsidRPr="00F61251">
              <w:t>4,00</w:t>
            </w:r>
          </w:p>
        </w:tc>
      </w:tr>
      <w:tr w:rsidR="00D34A7C" w:rsidRPr="00F61251">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5</w:t>
            </w:r>
          </w:p>
        </w:tc>
        <w:tc>
          <w:tcPr>
            <w:tcW w:w="4640" w:type="dxa"/>
            <w:shd w:val="clear" w:color="auto" w:fill="auto"/>
            <w:vAlign w:val="center"/>
          </w:tcPr>
          <w:p w:rsidR="00D34A7C" w:rsidRPr="00F61251" w:rsidRDefault="00D34A7C" w:rsidP="003D3306">
            <w:pPr>
              <w:widowControl w:val="0"/>
              <w:spacing w:before="30" w:after="30" w:line="396" w:lineRule="exact"/>
            </w:pPr>
            <w:r w:rsidRPr="00F61251">
              <w:t>Cặp 3 dây</w:t>
            </w:r>
          </w:p>
        </w:tc>
        <w:tc>
          <w:tcPr>
            <w:tcW w:w="2101" w:type="dxa"/>
            <w:shd w:val="clear" w:color="auto" w:fill="auto"/>
            <w:vAlign w:val="center"/>
          </w:tcPr>
          <w:p w:rsidR="00D34A7C" w:rsidRPr="00F61251" w:rsidRDefault="00D34A7C" w:rsidP="003D3306">
            <w:pPr>
              <w:widowControl w:val="0"/>
              <w:spacing w:before="30" w:after="30" w:line="396" w:lineRule="exact"/>
              <w:jc w:val="center"/>
            </w:pPr>
            <w:r w:rsidRPr="00F61251">
              <w:t>Chiếc</w:t>
            </w:r>
          </w:p>
        </w:tc>
        <w:tc>
          <w:tcPr>
            <w:tcW w:w="1860" w:type="dxa"/>
            <w:shd w:val="clear" w:color="auto" w:fill="auto"/>
            <w:vAlign w:val="center"/>
          </w:tcPr>
          <w:p w:rsidR="00D34A7C" w:rsidRPr="00F61251" w:rsidRDefault="00D34A7C" w:rsidP="003D3306">
            <w:pPr>
              <w:widowControl w:val="0"/>
              <w:spacing w:before="30" w:after="30" w:line="396" w:lineRule="exact"/>
              <w:jc w:val="center"/>
            </w:pPr>
            <w:r w:rsidRPr="00F61251">
              <w:t>12,00</w:t>
            </w:r>
          </w:p>
        </w:tc>
      </w:tr>
      <w:tr w:rsidR="00D34A7C" w:rsidRPr="00F61251">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6</w:t>
            </w:r>
          </w:p>
        </w:tc>
        <w:tc>
          <w:tcPr>
            <w:tcW w:w="4640" w:type="dxa"/>
            <w:shd w:val="clear" w:color="auto" w:fill="auto"/>
            <w:vAlign w:val="center"/>
          </w:tcPr>
          <w:p w:rsidR="00D34A7C" w:rsidRPr="00F61251" w:rsidRDefault="00D34A7C" w:rsidP="003D3306">
            <w:pPr>
              <w:widowControl w:val="0"/>
              <w:spacing w:before="30" w:after="30" w:line="396" w:lineRule="exact"/>
            </w:pPr>
            <w:r w:rsidRPr="00F61251">
              <w:t>Giấy A4</w:t>
            </w:r>
          </w:p>
        </w:tc>
        <w:tc>
          <w:tcPr>
            <w:tcW w:w="2101" w:type="dxa"/>
            <w:shd w:val="clear" w:color="auto" w:fill="auto"/>
            <w:vAlign w:val="center"/>
          </w:tcPr>
          <w:p w:rsidR="00D34A7C" w:rsidRPr="00F61251" w:rsidRDefault="00D34A7C" w:rsidP="003D3306">
            <w:pPr>
              <w:widowControl w:val="0"/>
              <w:spacing w:before="30" w:after="30" w:line="396" w:lineRule="exact"/>
              <w:jc w:val="center"/>
            </w:pPr>
            <w:r w:rsidRPr="00F61251">
              <w:t>Ram</w:t>
            </w:r>
          </w:p>
        </w:tc>
        <w:tc>
          <w:tcPr>
            <w:tcW w:w="1860" w:type="dxa"/>
            <w:shd w:val="clear" w:color="auto" w:fill="auto"/>
            <w:vAlign w:val="center"/>
          </w:tcPr>
          <w:p w:rsidR="00D34A7C" w:rsidRPr="00F61251" w:rsidRDefault="00D34A7C" w:rsidP="003D3306">
            <w:pPr>
              <w:widowControl w:val="0"/>
              <w:spacing w:before="30" w:after="30" w:line="396" w:lineRule="exact"/>
              <w:jc w:val="center"/>
            </w:pPr>
            <w:r w:rsidRPr="00F61251">
              <w:t>5,00</w:t>
            </w:r>
          </w:p>
        </w:tc>
      </w:tr>
      <w:tr w:rsidR="00D34A7C" w:rsidRPr="00F61251">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7</w:t>
            </w:r>
          </w:p>
        </w:tc>
        <w:tc>
          <w:tcPr>
            <w:tcW w:w="4640" w:type="dxa"/>
            <w:shd w:val="clear" w:color="auto" w:fill="auto"/>
            <w:vAlign w:val="center"/>
          </w:tcPr>
          <w:p w:rsidR="00D34A7C" w:rsidRPr="00F61251" w:rsidRDefault="00D34A7C" w:rsidP="003D3306">
            <w:pPr>
              <w:widowControl w:val="0"/>
              <w:spacing w:before="30" w:after="30" w:line="396" w:lineRule="exact"/>
            </w:pPr>
            <w:r w:rsidRPr="00F61251">
              <w:t>Giấy A3</w:t>
            </w:r>
          </w:p>
        </w:tc>
        <w:tc>
          <w:tcPr>
            <w:tcW w:w="2101" w:type="dxa"/>
            <w:shd w:val="clear" w:color="auto" w:fill="auto"/>
            <w:vAlign w:val="center"/>
          </w:tcPr>
          <w:p w:rsidR="00D34A7C" w:rsidRPr="00F61251" w:rsidRDefault="00D34A7C" w:rsidP="003D3306">
            <w:pPr>
              <w:widowControl w:val="0"/>
              <w:spacing w:before="30" w:after="30" w:line="396" w:lineRule="exact"/>
              <w:jc w:val="center"/>
            </w:pPr>
            <w:r w:rsidRPr="00F61251">
              <w:t>Ram</w:t>
            </w:r>
          </w:p>
        </w:tc>
        <w:tc>
          <w:tcPr>
            <w:tcW w:w="1860" w:type="dxa"/>
            <w:shd w:val="clear" w:color="auto" w:fill="auto"/>
            <w:vAlign w:val="center"/>
          </w:tcPr>
          <w:p w:rsidR="00D34A7C" w:rsidRPr="00F61251" w:rsidRDefault="00D34A7C" w:rsidP="003D3306">
            <w:pPr>
              <w:widowControl w:val="0"/>
              <w:spacing w:before="30" w:after="30" w:line="396" w:lineRule="exact"/>
              <w:jc w:val="center"/>
            </w:pPr>
            <w:r w:rsidRPr="00F61251">
              <w:t>2,00</w:t>
            </w:r>
          </w:p>
        </w:tc>
      </w:tr>
    </w:tbl>
    <w:p w:rsidR="00D34A7C" w:rsidRPr="00F61251" w:rsidRDefault="00D34A7C" w:rsidP="003D3306">
      <w:pPr>
        <w:widowControl w:val="0"/>
        <w:spacing w:before="80" w:line="396" w:lineRule="exact"/>
        <w:ind w:firstLine="454"/>
        <w:jc w:val="both"/>
        <w:rPr>
          <w:b/>
        </w:rPr>
      </w:pPr>
      <w:r w:rsidRPr="00F61251">
        <w:rPr>
          <w:b/>
          <w:lang w:val="vi-VN"/>
        </w:rPr>
        <w:t xml:space="preserve">Ghi chú: </w:t>
      </w:r>
    </w:p>
    <w:p w:rsidR="00D34A7C" w:rsidRPr="00F61251" w:rsidRDefault="00D34A7C" w:rsidP="003D3306">
      <w:pPr>
        <w:widowControl w:val="0"/>
        <w:spacing w:before="80" w:line="396" w:lineRule="exact"/>
        <w:ind w:firstLine="454"/>
        <w:jc w:val="both"/>
      </w:pPr>
      <w:r w:rsidRPr="00F61251">
        <w:t>(1) Phân bổ dụng cụ, thiết bị, vật liệu theo nội dung công việc chỉ tính cho công việc có đơn vị tính là “Bộ/huyện”, không thực hiện phân bổ cho các công việc có đơn vị tính “Bộ/xã” và “Thửa/huyện”.</w:t>
      </w:r>
    </w:p>
    <w:p w:rsidR="00D34A7C" w:rsidRPr="00F61251" w:rsidRDefault="00D34A7C" w:rsidP="003D3306">
      <w:pPr>
        <w:widowControl w:val="0"/>
        <w:spacing w:before="80" w:line="396" w:lineRule="exact"/>
        <w:ind w:firstLine="454"/>
        <w:jc w:val="both"/>
      </w:pPr>
      <w:r w:rsidRPr="00F61251">
        <w:t xml:space="preserve">(2) </w:t>
      </w:r>
      <w:r w:rsidRPr="00F61251">
        <w:rPr>
          <w:lang w:val="vi-VN"/>
        </w:rPr>
        <w:t xml:space="preserve">Định mức </w:t>
      </w:r>
      <w:r w:rsidRPr="00F61251">
        <w:t xml:space="preserve">dụng cụ, thiết bị, vật liệu </w:t>
      </w:r>
      <w:r w:rsidRPr="00F61251">
        <w:rPr>
          <w:lang w:val="vi-VN"/>
        </w:rPr>
        <w:t>trên tính cho huyện trung bình có 15 đơn vị hành chính cấp xã; khi tính mức cho từng huyện cụ thể thì tính tương ứng theo công thức tính ở phần định mức lao động công nghệ “Tiếp nhận, kiểm đếm hồ sơ kết quả kiểm kê đất đai; tổng hợp số liệu kiểm kê diện tích đất đai; phân tích, đánh giá hiện trạng sử dụng đất và biến động sử dụng đất” của Mục Kiểm kê đất đai và lập bản đồ hiện trạng sử dụng đất cấp huyện, thực hiện điều chỉnh theo công thức: M</w:t>
      </w:r>
      <w:r w:rsidRPr="006A0B62">
        <w:rPr>
          <w:vertAlign w:val="subscript"/>
        </w:rPr>
        <w:t>H</w:t>
      </w:r>
      <w:r w:rsidRPr="00F61251">
        <w:rPr>
          <w:lang w:val="vi-VN"/>
        </w:rPr>
        <w:t> = M</w:t>
      </w:r>
      <w:r w:rsidRPr="006A0B62">
        <w:rPr>
          <w:vertAlign w:val="subscript"/>
        </w:rPr>
        <w:t>tbh</w:t>
      </w:r>
      <w:r w:rsidRPr="00F61251">
        <w:rPr>
          <w:lang w:val="vi-VN"/>
        </w:rPr>
        <w:t> x [1 + 0,04 x (K</w:t>
      </w:r>
      <w:r w:rsidRPr="006A0B62">
        <w:rPr>
          <w:vertAlign w:val="subscript"/>
        </w:rPr>
        <w:t>slx</w:t>
      </w:r>
      <w:r w:rsidRPr="00F61251">
        <w:rPr>
          <w:lang w:val="vi-VN"/>
        </w:rPr>
        <w:t> - 15)]</w:t>
      </w:r>
      <w:r w:rsidRPr="00F61251">
        <w:t>.</w:t>
      </w:r>
    </w:p>
    <w:p w:rsidR="00D34A7C" w:rsidRPr="00F61251" w:rsidRDefault="00D34A7C" w:rsidP="003D3306">
      <w:pPr>
        <w:widowControl w:val="0"/>
        <w:spacing w:before="80" w:line="396" w:lineRule="exact"/>
        <w:ind w:firstLine="454"/>
        <w:jc w:val="both"/>
        <w:rPr>
          <w:b/>
          <w:lang w:val="vi-VN"/>
        </w:rPr>
      </w:pPr>
      <w:r w:rsidRPr="00F61251">
        <w:rPr>
          <w:b/>
          <w:lang w:val="vi-VN"/>
        </w:rPr>
        <w:t>2. Lập bản đồ hiện trạng sử dụng đất cấp huyện</w:t>
      </w:r>
    </w:p>
    <w:p w:rsidR="00D34A7C" w:rsidRPr="00F61251" w:rsidRDefault="00D34A7C" w:rsidP="003D3306">
      <w:pPr>
        <w:widowControl w:val="0"/>
        <w:spacing w:before="80" w:line="396" w:lineRule="exact"/>
        <w:ind w:firstLine="454"/>
        <w:jc w:val="both"/>
        <w:rPr>
          <w:lang w:val="vi-VN"/>
        </w:rPr>
      </w:pPr>
      <w:r w:rsidRPr="00F61251">
        <w:rPr>
          <w:lang w:val="vi-VN"/>
        </w:rPr>
        <w:t>2.1. Dụng cụ</w:t>
      </w:r>
    </w:p>
    <w:p w:rsidR="00D34A7C" w:rsidRPr="00F61251" w:rsidRDefault="00D34A7C" w:rsidP="003D3306">
      <w:pPr>
        <w:widowControl w:val="0"/>
        <w:spacing w:before="80" w:after="120" w:line="396" w:lineRule="exact"/>
        <w:ind w:firstLine="454"/>
        <w:jc w:val="right"/>
      </w:pPr>
      <w:r w:rsidRPr="00F61251">
        <w:rPr>
          <w:lang w:val="vi-VN"/>
        </w:rPr>
        <w:t xml:space="preserve">Bảng </w:t>
      </w:r>
      <w:r w:rsidRPr="00F61251">
        <w:t>3</w:t>
      </w:r>
      <w:r w:rsidR="00F47E70">
        <w:t>1</w:t>
      </w:r>
    </w:p>
    <w:tbl>
      <w:tblPr>
        <w:tblW w:w="94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0"/>
        <w:gridCol w:w="3780"/>
        <w:gridCol w:w="775"/>
        <w:gridCol w:w="993"/>
        <w:gridCol w:w="980"/>
        <w:gridCol w:w="1146"/>
        <w:gridCol w:w="1110"/>
      </w:tblGrid>
      <w:tr w:rsidR="00D34A7C" w:rsidRPr="00F61251" w:rsidTr="00562A18">
        <w:trPr>
          <w:trHeight w:val="397"/>
        </w:trPr>
        <w:tc>
          <w:tcPr>
            <w:tcW w:w="690" w:type="dxa"/>
            <w:vMerge w:val="restart"/>
            <w:shd w:val="clear" w:color="auto" w:fill="auto"/>
            <w:vAlign w:val="center"/>
          </w:tcPr>
          <w:p w:rsidR="00D34A7C" w:rsidRPr="00F61251" w:rsidRDefault="00D34A7C" w:rsidP="003D3306">
            <w:pPr>
              <w:widowControl w:val="0"/>
              <w:spacing w:before="30" w:after="30" w:line="396" w:lineRule="exact"/>
              <w:ind w:left="-57" w:right="-57"/>
              <w:jc w:val="center"/>
              <w:rPr>
                <w:b/>
                <w:bCs/>
              </w:rPr>
            </w:pPr>
            <w:r w:rsidRPr="00F61251">
              <w:rPr>
                <w:b/>
                <w:bCs/>
              </w:rPr>
              <w:t>STT</w:t>
            </w:r>
          </w:p>
        </w:tc>
        <w:tc>
          <w:tcPr>
            <w:tcW w:w="3780" w:type="dxa"/>
            <w:vMerge w:val="restart"/>
            <w:shd w:val="clear" w:color="auto" w:fill="auto"/>
            <w:vAlign w:val="center"/>
          </w:tcPr>
          <w:p w:rsidR="00D34A7C" w:rsidRPr="00F61251" w:rsidRDefault="00D34A7C" w:rsidP="003D3306">
            <w:pPr>
              <w:widowControl w:val="0"/>
              <w:spacing w:before="30" w:after="30" w:line="396" w:lineRule="exact"/>
              <w:ind w:left="-57" w:right="-57"/>
              <w:jc w:val="center"/>
              <w:rPr>
                <w:b/>
                <w:bCs/>
              </w:rPr>
            </w:pPr>
            <w:r w:rsidRPr="00F61251">
              <w:rPr>
                <w:b/>
                <w:bCs/>
              </w:rPr>
              <w:t>Danh mục dụng cụ</w:t>
            </w:r>
          </w:p>
        </w:tc>
        <w:tc>
          <w:tcPr>
            <w:tcW w:w="775" w:type="dxa"/>
            <w:vMerge w:val="restart"/>
            <w:shd w:val="clear" w:color="auto" w:fill="auto"/>
            <w:vAlign w:val="center"/>
          </w:tcPr>
          <w:p w:rsidR="00D34A7C" w:rsidRPr="00F61251" w:rsidRDefault="00D34A7C" w:rsidP="003D3306">
            <w:pPr>
              <w:widowControl w:val="0"/>
              <w:spacing w:before="30" w:after="30" w:line="396" w:lineRule="exact"/>
              <w:ind w:left="-57" w:right="-57"/>
              <w:jc w:val="center"/>
              <w:rPr>
                <w:b/>
                <w:bCs/>
              </w:rPr>
            </w:pPr>
            <w:r w:rsidRPr="00F61251">
              <w:rPr>
                <w:b/>
                <w:bCs/>
              </w:rPr>
              <w:t>Đơn vị tính</w:t>
            </w:r>
          </w:p>
        </w:tc>
        <w:tc>
          <w:tcPr>
            <w:tcW w:w="993" w:type="dxa"/>
            <w:vMerge w:val="restart"/>
            <w:shd w:val="clear" w:color="auto" w:fill="auto"/>
            <w:vAlign w:val="center"/>
          </w:tcPr>
          <w:p w:rsidR="00D34A7C" w:rsidRPr="00F61251" w:rsidRDefault="00D34A7C" w:rsidP="003D3306">
            <w:pPr>
              <w:widowControl w:val="0"/>
              <w:spacing w:before="30" w:after="30" w:line="396" w:lineRule="exact"/>
              <w:ind w:left="-57" w:right="-57"/>
              <w:jc w:val="center"/>
              <w:rPr>
                <w:b/>
                <w:bCs/>
              </w:rPr>
            </w:pPr>
            <w:r w:rsidRPr="00F61251">
              <w:rPr>
                <w:b/>
                <w:bCs/>
              </w:rPr>
              <w:t xml:space="preserve">Thời hạn </w:t>
            </w:r>
            <w:r w:rsidRPr="00F61251">
              <w:rPr>
                <w:i/>
                <w:iCs/>
              </w:rPr>
              <w:t>(tháng)</w:t>
            </w:r>
          </w:p>
        </w:tc>
        <w:tc>
          <w:tcPr>
            <w:tcW w:w="3236" w:type="dxa"/>
            <w:gridSpan w:val="3"/>
            <w:shd w:val="clear" w:color="auto" w:fill="auto"/>
            <w:vAlign w:val="center"/>
          </w:tcPr>
          <w:p w:rsidR="00D34A7C" w:rsidRPr="00F61251" w:rsidRDefault="00D34A7C" w:rsidP="003D3306">
            <w:pPr>
              <w:widowControl w:val="0"/>
              <w:spacing w:before="30" w:after="30" w:line="396" w:lineRule="exact"/>
              <w:ind w:left="-57" w:right="-57"/>
              <w:jc w:val="center"/>
              <w:rPr>
                <w:b/>
                <w:bCs/>
              </w:rPr>
            </w:pPr>
            <w:r w:rsidRPr="00F61251">
              <w:rPr>
                <w:b/>
                <w:bCs/>
              </w:rPr>
              <w:t xml:space="preserve">Định mức </w:t>
            </w:r>
            <w:r w:rsidRPr="00F61251">
              <w:rPr>
                <w:i/>
                <w:iCs/>
              </w:rPr>
              <w:t>(Ca/huyện)</w:t>
            </w:r>
          </w:p>
        </w:tc>
      </w:tr>
      <w:tr w:rsidR="00D34A7C" w:rsidRPr="00F61251" w:rsidTr="00562A18">
        <w:trPr>
          <w:trHeight w:val="397"/>
        </w:trPr>
        <w:tc>
          <w:tcPr>
            <w:tcW w:w="690" w:type="dxa"/>
            <w:vMerge/>
            <w:vAlign w:val="center"/>
          </w:tcPr>
          <w:p w:rsidR="00D34A7C" w:rsidRPr="00F61251" w:rsidRDefault="00D34A7C" w:rsidP="003D3306">
            <w:pPr>
              <w:widowControl w:val="0"/>
              <w:spacing w:before="30" w:after="30" w:line="396" w:lineRule="exact"/>
              <w:ind w:left="-57" w:right="-57"/>
              <w:rPr>
                <w:b/>
                <w:bCs/>
              </w:rPr>
            </w:pPr>
          </w:p>
        </w:tc>
        <w:tc>
          <w:tcPr>
            <w:tcW w:w="3780" w:type="dxa"/>
            <w:vMerge/>
            <w:vAlign w:val="center"/>
          </w:tcPr>
          <w:p w:rsidR="00D34A7C" w:rsidRPr="00F61251" w:rsidRDefault="00D34A7C" w:rsidP="003D3306">
            <w:pPr>
              <w:widowControl w:val="0"/>
              <w:spacing w:before="30" w:after="30" w:line="396" w:lineRule="exact"/>
              <w:ind w:left="-57" w:right="-57"/>
              <w:rPr>
                <w:b/>
                <w:bCs/>
              </w:rPr>
            </w:pPr>
          </w:p>
        </w:tc>
        <w:tc>
          <w:tcPr>
            <w:tcW w:w="775" w:type="dxa"/>
            <w:vMerge/>
            <w:vAlign w:val="center"/>
          </w:tcPr>
          <w:p w:rsidR="00D34A7C" w:rsidRPr="00F61251" w:rsidRDefault="00D34A7C" w:rsidP="003D3306">
            <w:pPr>
              <w:widowControl w:val="0"/>
              <w:spacing w:before="30" w:after="30" w:line="396" w:lineRule="exact"/>
              <w:ind w:left="-57" w:right="-57"/>
              <w:rPr>
                <w:b/>
                <w:bCs/>
              </w:rPr>
            </w:pPr>
          </w:p>
        </w:tc>
        <w:tc>
          <w:tcPr>
            <w:tcW w:w="993" w:type="dxa"/>
            <w:vMerge/>
            <w:vAlign w:val="center"/>
          </w:tcPr>
          <w:p w:rsidR="00D34A7C" w:rsidRPr="00F61251" w:rsidRDefault="00D34A7C" w:rsidP="003D3306">
            <w:pPr>
              <w:widowControl w:val="0"/>
              <w:spacing w:before="30" w:after="30" w:line="396" w:lineRule="exact"/>
              <w:ind w:left="-57" w:right="-57"/>
              <w:rPr>
                <w:b/>
                <w:bCs/>
              </w:rPr>
            </w:pPr>
          </w:p>
        </w:tc>
        <w:tc>
          <w:tcPr>
            <w:tcW w:w="980" w:type="dxa"/>
            <w:shd w:val="clear" w:color="auto" w:fill="auto"/>
            <w:vAlign w:val="center"/>
          </w:tcPr>
          <w:p w:rsidR="00D34A7C" w:rsidRPr="00562A18" w:rsidRDefault="00D34A7C" w:rsidP="003D3306">
            <w:pPr>
              <w:widowControl w:val="0"/>
              <w:spacing w:before="30" w:after="30" w:line="396" w:lineRule="exact"/>
              <w:ind w:left="-57" w:right="-57"/>
              <w:jc w:val="center"/>
              <w:rPr>
                <w:b/>
                <w:bCs/>
                <w:sz w:val="26"/>
                <w:szCs w:val="26"/>
              </w:rPr>
            </w:pPr>
            <w:r w:rsidRPr="00562A18">
              <w:rPr>
                <w:b/>
                <w:bCs/>
                <w:sz w:val="26"/>
                <w:szCs w:val="26"/>
              </w:rPr>
              <w:t>1/5</w:t>
            </w:r>
            <w:r w:rsidR="00562A18" w:rsidRPr="00562A18">
              <w:rPr>
                <w:b/>
                <w:bCs/>
                <w:sz w:val="26"/>
                <w:szCs w:val="26"/>
              </w:rPr>
              <w:t>.</w:t>
            </w:r>
            <w:r w:rsidRPr="00562A18">
              <w:rPr>
                <w:b/>
                <w:bCs/>
                <w:sz w:val="26"/>
                <w:szCs w:val="26"/>
              </w:rPr>
              <w:t>000</w:t>
            </w:r>
          </w:p>
        </w:tc>
        <w:tc>
          <w:tcPr>
            <w:tcW w:w="1146" w:type="dxa"/>
            <w:shd w:val="clear" w:color="auto" w:fill="auto"/>
            <w:vAlign w:val="center"/>
          </w:tcPr>
          <w:p w:rsidR="00D34A7C" w:rsidRPr="00562A18" w:rsidRDefault="00D34A7C" w:rsidP="003D3306">
            <w:pPr>
              <w:widowControl w:val="0"/>
              <w:spacing w:before="30" w:after="30" w:line="396" w:lineRule="exact"/>
              <w:ind w:left="-57" w:right="-57"/>
              <w:jc w:val="center"/>
              <w:rPr>
                <w:b/>
                <w:bCs/>
                <w:sz w:val="26"/>
                <w:szCs w:val="26"/>
              </w:rPr>
            </w:pPr>
            <w:r w:rsidRPr="00562A18">
              <w:rPr>
                <w:b/>
                <w:bCs/>
                <w:sz w:val="26"/>
                <w:szCs w:val="26"/>
              </w:rPr>
              <w:t>1/10</w:t>
            </w:r>
            <w:r w:rsidR="00562A18" w:rsidRPr="00562A18">
              <w:rPr>
                <w:b/>
                <w:bCs/>
                <w:sz w:val="26"/>
                <w:szCs w:val="26"/>
              </w:rPr>
              <w:t>.</w:t>
            </w:r>
            <w:r w:rsidRPr="00562A18">
              <w:rPr>
                <w:b/>
                <w:bCs/>
                <w:sz w:val="26"/>
                <w:szCs w:val="26"/>
              </w:rPr>
              <w:t>000</w:t>
            </w:r>
          </w:p>
        </w:tc>
        <w:tc>
          <w:tcPr>
            <w:tcW w:w="1110" w:type="dxa"/>
            <w:shd w:val="clear" w:color="auto" w:fill="auto"/>
            <w:vAlign w:val="center"/>
          </w:tcPr>
          <w:p w:rsidR="00D34A7C" w:rsidRPr="00562A18" w:rsidRDefault="00D34A7C" w:rsidP="003D3306">
            <w:pPr>
              <w:widowControl w:val="0"/>
              <w:spacing w:before="30" w:after="30" w:line="396" w:lineRule="exact"/>
              <w:ind w:left="-57" w:right="-57"/>
              <w:jc w:val="center"/>
              <w:rPr>
                <w:b/>
                <w:bCs/>
                <w:sz w:val="26"/>
                <w:szCs w:val="26"/>
              </w:rPr>
            </w:pPr>
            <w:r w:rsidRPr="00562A18">
              <w:rPr>
                <w:b/>
                <w:bCs/>
                <w:sz w:val="26"/>
                <w:szCs w:val="26"/>
              </w:rPr>
              <w:t>1/25</w:t>
            </w:r>
            <w:r w:rsidR="00562A18" w:rsidRPr="00562A18">
              <w:rPr>
                <w:b/>
                <w:bCs/>
                <w:sz w:val="26"/>
                <w:szCs w:val="26"/>
              </w:rPr>
              <w:t>.</w:t>
            </w:r>
            <w:r w:rsidRPr="00562A18">
              <w:rPr>
                <w:b/>
                <w:bCs/>
                <w:sz w:val="26"/>
                <w:szCs w:val="26"/>
              </w:rPr>
              <w:t>000</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396" w:lineRule="exact"/>
              <w:jc w:val="center"/>
            </w:pPr>
            <w:r w:rsidRPr="00F61251">
              <w:t>1</w:t>
            </w:r>
          </w:p>
        </w:tc>
        <w:tc>
          <w:tcPr>
            <w:tcW w:w="3780" w:type="dxa"/>
            <w:shd w:val="clear" w:color="auto" w:fill="auto"/>
            <w:vAlign w:val="center"/>
          </w:tcPr>
          <w:p w:rsidR="00D34A7C" w:rsidRPr="00F61251" w:rsidRDefault="00D34A7C" w:rsidP="003D3306">
            <w:pPr>
              <w:widowControl w:val="0"/>
              <w:spacing w:before="30" w:after="30" w:line="396" w:lineRule="exact"/>
              <w:jc w:val="both"/>
            </w:pPr>
            <w:r w:rsidRPr="00F61251">
              <w:t>Bàn làm việc</w:t>
            </w:r>
          </w:p>
        </w:tc>
        <w:tc>
          <w:tcPr>
            <w:tcW w:w="775"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993" w:type="dxa"/>
            <w:shd w:val="clear" w:color="auto" w:fill="auto"/>
            <w:vAlign w:val="center"/>
          </w:tcPr>
          <w:p w:rsidR="00D34A7C" w:rsidRPr="00F61251" w:rsidRDefault="00D34A7C" w:rsidP="003D3306">
            <w:pPr>
              <w:widowControl w:val="0"/>
              <w:spacing w:before="30" w:after="30" w:line="396" w:lineRule="exact"/>
              <w:jc w:val="center"/>
            </w:pPr>
            <w:r w:rsidRPr="00F61251">
              <w:t>60</w:t>
            </w:r>
          </w:p>
        </w:tc>
        <w:tc>
          <w:tcPr>
            <w:tcW w:w="980" w:type="dxa"/>
            <w:shd w:val="clear" w:color="auto" w:fill="auto"/>
            <w:vAlign w:val="center"/>
          </w:tcPr>
          <w:p w:rsidR="00D34A7C" w:rsidRPr="00F61251" w:rsidRDefault="00D34A7C" w:rsidP="003D3306">
            <w:pPr>
              <w:widowControl w:val="0"/>
              <w:spacing w:before="30" w:after="30" w:line="396" w:lineRule="exact"/>
              <w:jc w:val="center"/>
            </w:pPr>
            <w:r w:rsidRPr="00F61251">
              <w:t>99,00</w:t>
            </w:r>
          </w:p>
        </w:tc>
        <w:tc>
          <w:tcPr>
            <w:tcW w:w="1146" w:type="dxa"/>
            <w:shd w:val="clear" w:color="auto" w:fill="auto"/>
            <w:vAlign w:val="center"/>
          </w:tcPr>
          <w:p w:rsidR="00D34A7C" w:rsidRPr="00F61251" w:rsidRDefault="00D34A7C" w:rsidP="003D3306">
            <w:pPr>
              <w:widowControl w:val="0"/>
              <w:spacing w:before="30" w:after="30" w:line="396" w:lineRule="exact"/>
              <w:jc w:val="center"/>
            </w:pPr>
            <w:r w:rsidRPr="00F61251">
              <w:t>118,00</w:t>
            </w:r>
          </w:p>
        </w:tc>
        <w:tc>
          <w:tcPr>
            <w:tcW w:w="1110" w:type="dxa"/>
            <w:shd w:val="clear" w:color="auto" w:fill="auto"/>
            <w:vAlign w:val="center"/>
          </w:tcPr>
          <w:p w:rsidR="00D34A7C" w:rsidRPr="00F61251" w:rsidRDefault="00D34A7C" w:rsidP="003D3306">
            <w:pPr>
              <w:widowControl w:val="0"/>
              <w:spacing w:before="30" w:after="30" w:line="396" w:lineRule="exact"/>
              <w:jc w:val="center"/>
            </w:pPr>
            <w:r w:rsidRPr="00F61251">
              <w:t>139,00</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396" w:lineRule="exact"/>
              <w:jc w:val="center"/>
            </w:pPr>
            <w:r w:rsidRPr="00F61251">
              <w:t>2</w:t>
            </w:r>
          </w:p>
        </w:tc>
        <w:tc>
          <w:tcPr>
            <w:tcW w:w="3780" w:type="dxa"/>
            <w:shd w:val="clear" w:color="auto" w:fill="auto"/>
            <w:vAlign w:val="center"/>
          </w:tcPr>
          <w:p w:rsidR="00D34A7C" w:rsidRPr="00F61251" w:rsidRDefault="00D34A7C" w:rsidP="003D3306">
            <w:pPr>
              <w:widowControl w:val="0"/>
              <w:spacing w:before="30" w:after="30" w:line="396" w:lineRule="exact"/>
              <w:jc w:val="both"/>
            </w:pPr>
            <w:r w:rsidRPr="00F61251">
              <w:t>Ghế văn phòng</w:t>
            </w:r>
          </w:p>
        </w:tc>
        <w:tc>
          <w:tcPr>
            <w:tcW w:w="775"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993" w:type="dxa"/>
            <w:shd w:val="clear" w:color="auto" w:fill="auto"/>
            <w:vAlign w:val="center"/>
          </w:tcPr>
          <w:p w:rsidR="00D34A7C" w:rsidRPr="00F61251" w:rsidRDefault="00D34A7C" w:rsidP="003D3306">
            <w:pPr>
              <w:widowControl w:val="0"/>
              <w:spacing w:before="30" w:after="30" w:line="396" w:lineRule="exact"/>
              <w:jc w:val="center"/>
            </w:pPr>
            <w:r w:rsidRPr="00F61251">
              <w:t>60</w:t>
            </w:r>
          </w:p>
        </w:tc>
        <w:tc>
          <w:tcPr>
            <w:tcW w:w="980" w:type="dxa"/>
            <w:shd w:val="clear" w:color="auto" w:fill="auto"/>
            <w:vAlign w:val="center"/>
          </w:tcPr>
          <w:p w:rsidR="00D34A7C" w:rsidRPr="00F61251" w:rsidRDefault="00D34A7C" w:rsidP="003D3306">
            <w:pPr>
              <w:widowControl w:val="0"/>
              <w:spacing w:before="30" w:after="30" w:line="396" w:lineRule="exact"/>
              <w:jc w:val="center"/>
            </w:pPr>
            <w:r w:rsidRPr="00F61251">
              <w:t>99,00</w:t>
            </w:r>
          </w:p>
        </w:tc>
        <w:tc>
          <w:tcPr>
            <w:tcW w:w="1146" w:type="dxa"/>
            <w:shd w:val="clear" w:color="auto" w:fill="auto"/>
            <w:vAlign w:val="center"/>
          </w:tcPr>
          <w:p w:rsidR="00D34A7C" w:rsidRPr="00F61251" w:rsidRDefault="00D34A7C" w:rsidP="003D3306">
            <w:pPr>
              <w:widowControl w:val="0"/>
              <w:spacing w:before="30" w:after="30" w:line="396" w:lineRule="exact"/>
              <w:jc w:val="center"/>
            </w:pPr>
            <w:r w:rsidRPr="00F61251">
              <w:t>118,00</w:t>
            </w:r>
          </w:p>
        </w:tc>
        <w:tc>
          <w:tcPr>
            <w:tcW w:w="1110" w:type="dxa"/>
            <w:shd w:val="clear" w:color="auto" w:fill="auto"/>
            <w:vAlign w:val="center"/>
          </w:tcPr>
          <w:p w:rsidR="00D34A7C" w:rsidRPr="00F61251" w:rsidRDefault="00D34A7C" w:rsidP="003D3306">
            <w:pPr>
              <w:widowControl w:val="0"/>
              <w:spacing w:before="30" w:after="30" w:line="396" w:lineRule="exact"/>
              <w:jc w:val="center"/>
            </w:pPr>
            <w:r w:rsidRPr="00F61251">
              <w:t>139,00</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396" w:lineRule="exact"/>
              <w:jc w:val="center"/>
            </w:pPr>
            <w:r w:rsidRPr="00F61251">
              <w:t>3</w:t>
            </w:r>
          </w:p>
        </w:tc>
        <w:tc>
          <w:tcPr>
            <w:tcW w:w="3780" w:type="dxa"/>
            <w:shd w:val="clear" w:color="auto" w:fill="auto"/>
            <w:vAlign w:val="center"/>
          </w:tcPr>
          <w:p w:rsidR="00D34A7C" w:rsidRPr="00F61251" w:rsidRDefault="00D34A7C" w:rsidP="003D3306">
            <w:pPr>
              <w:widowControl w:val="0"/>
              <w:spacing w:before="30" w:after="30" w:line="396" w:lineRule="exact"/>
              <w:jc w:val="both"/>
            </w:pPr>
            <w:r w:rsidRPr="00F61251">
              <w:t>Giá để tài liệu</w:t>
            </w:r>
          </w:p>
        </w:tc>
        <w:tc>
          <w:tcPr>
            <w:tcW w:w="775"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993" w:type="dxa"/>
            <w:shd w:val="clear" w:color="auto" w:fill="auto"/>
            <w:vAlign w:val="center"/>
          </w:tcPr>
          <w:p w:rsidR="00D34A7C" w:rsidRPr="00F61251" w:rsidRDefault="00D34A7C" w:rsidP="003D3306">
            <w:pPr>
              <w:widowControl w:val="0"/>
              <w:spacing w:before="30" w:after="30" w:line="396" w:lineRule="exact"/>
              <w:jc w:val="center"/>
            </w:pPr>
            <w:r w:rsidRPr="00F61251">
              <w:t>60</w:t>
            </w:r>
          </w:p>
        </w:tc>
        <w:tc>
          <w:tcPr>
            <w:tcW w:w="980" w:type="dxa"/>
            <w:shd w:val="clear" w:color="auto" w:fill="auto"/>
            <w:vAlign w:val="center"/>
          </w:tcPr>
          <w:p w:rsidR="00D34A7C" w:rsidRPr="00F61251" w:rsidRDefault="00D34A7C" w:rsidP="003D3306">
            <w:pPr>
              <w:widowControl w:val="0"/>
              <w:spacing w:before="30" w:after="30" w:line="396" w:lineRule="exact"/>
              <w:jc w:val="center"/>
            </w:pPr>
            <w:r w:rsidRPr="00F61251">
              <w:t>99,00</w:t>
            </w:r>
          </w:p>
        </w:tc>
        <w:tc>
          <w:tcPr>
            <w:tcW w:w="1146" w:type="dxa"/>
            <w:shd w:val="clear" w:color="auto" w:fill="auto"/>
            <w:vAlign w:val="center"/>
          </w:tcPr>
          <w:p w:rsidR="00D34A7C" w:rsidRPr="00F61251" w:rsidRDefault="00D34A7C" w:rsidP="003D3306">
            <w:pPr>
              <w:widowControl w:val="0"/>
              <w:spacing w:before="30" w:after="30" w:line="396" w:lineRule="exact"/>
              <w:jc w:val="center"/>
            </w:pPr>
            <w:r w:rsidRPr="00F61251">
              <w:t>118,00</w:t>
            </w:r>
          </w:p>
        </w:tc>
        <w:tc>
          <w:tcPr>
            <w:tcW w:w="1110" w:type="dxa"/>
            <w:shd w:val="clear" w:color="auto" w:fill="auto"/>
            <w:vAlign w:val="center"/>
          </w:tcPr>
          <w:p w:rsidR="00D34A7C" w:rsidRPr="00F61251" w:rsidRDefault="00D34A7C" w:rsidP="003D3306">
            <w:pPr>
              <w:widowControl w:val="0"/>
              <w:spacing w:before="30" w:after="30" w:line="396" w:lineRule="exact"/>
              <w:jc w:val="center"/>
            </w:pPr>
            <w:r w:rsidRPr="00F61251">
              <w:t>139,00</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396" w:lineRule="exact"/>
              <w:jc w:val="center"/>
            </w:pPr>
            <w:r w:rsidRPr="00F61251">
              <w:t>4</w:t>
            </w:r>
          </w:p>
        </w:tc>
        <w:tc>
          <w:tcPr>
            <w:tcW w:w="3780" w:type="dxa"/>
            <w:shd w:val="clear" w:color="auto" w:fill="auto"/>
            <w:vAlign w:val="center"/>
          </w:tcPr>
          <w:p w:rsidR="00D34A7C" w:rsidRPr="00F61251" w:rsidRDefault="00D34A7C" w:rsidP="003D3306">
            <w:pPr>
              <w:widowControl w:val="0"/>
              <w:spacing w:before="30" w:after="30" w:line="396" w:lineRule="exact"/>
              <w:jc w:val="both"/>
            </w:pPr>
            <w:r w:rsidRPr="00F61251">
              <w:t>Ổn áp dùng chung 10A</w:t>
            </w:r>
          </w:p>
        </w:tc>
        <w:tc>
          <w:tcPr>
            <w:tcW w:w="775"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993" w:type="dxa"/>
            <w:shd w:val="clear" w:color="auto" w:fill="auto"/>
            <w:vAlign w:val="center"/>
          </w:tcPr>
          <w:p w:rsidR="00D34A7C" w:rsidRPr="00F61251" w:rsidRDefault="00D34A7C" w:rsidP="003D3306">
            <w:pPr>
              <w:widowControl w:val="0"/>
              <w:spacing w:before="30" w:after="30" w:line="396" w:lineRule="exact"/>
              <w:jc w:val="center"/>
            </w:pPr>
            <w:r w:rsidRPr="00F61251">
              <w:t>60</w:t>
            </w:r>
          </w:p>
        </w:tc>
        <w:tc>
          <w:tcPr>
            <w:tcW w:w="980" w:type="dxa"/>
            <w:shd w:val="clear" w:color="auto" w:fill="auto"/>
            <w:vAlign w:val="center"/>
          </w:tcPr>
          <w:p w:rsidR="00D34A7C" w:rsidRPr="00F61251" w:rsidRDefault="00D34A7C" w:rsidP="003D3306">
            <w:pPr>
              <w:widowControl w:val="0"/>
              <w:spacing w:before="30" w:after="30" w:line="396" w:lineRule="exact"/>
              <w:jc w:val="center"/>
            </w:pPr>
            <w:r w:rsidRPr="00F61251">
              <w:t>99,00</w:t>
            </w:r>
          </w:p>
        </w:tc>
        <w:tc>
          <w:tcPr>
            <w:tcW w:w="1146" w:type="dxa"/>
            <w:shd w:val="clear" w:color="auto" w:fill="auto"/>
            <w:vAlign w:val="center"/>
          </w:tcPr>
          <w:p w:rsidR="00D34A7C" w:rsidRPr="00F61251" w:rsidRDefault="00D34A7C" w:rsidP="003D3306">
            <w:pPr>
              <w:widowControl w:val="0"/>
              <w:spacing w:before="30" w:after="30" w:line="396" w:lineRule="exact"/>
              <w:jc w:val="center"/>
            </w:pPr>
            <w:r w:rsidRPr="00F61251">
              <w:t>118,00</w:t>
            </w:r>
          </w:p>
        </w:tc>
        <w:tc>
          <w:tcPr>
            <w:tcW w:w="1110" w:type="dxa"/>
            <w:shd w:val="clear" w:color="auto" w:fill="auto"/>
            <w:vAlign w:val="center"/>
          </w:tcPr>
          <w:p w:rsidR="00D34A7C" w:rsidRPr="00F61251" w:rsidRDefault="00D34A7C" w:rsidP="003D3306">
            <w:pPr>
              <w:widowControl w:val="0"/>
              <w:spacing w:before="30" w:after="30" w:line="396" w:lineRule="exact"/>
              <w:jc w:val="center"/>
            </w:pPr>
            <w:r w:rsidRPr="00F61251">
              <w:t>139,00</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396" w:lineRule="exact"/>
              <w:jc w:val="center"/>
            </w:pPr>
            <w:r w:rsidRPr="00F61251">
              <w:t>5</w:t>
            </w:r>
          </w:p>
        </w:tc>
        <w:tc>
          <w:tcPr>
            <w:tcW w:w="3780" w:type="dxa"/>
            <w:shd w:val="clear" w:color="auto" w:fill="auto"/>
            <w:vAlign w:val="center"/>
          </w:tcPr>
          <w:p w:rsidR="00D34A7C" w:rsidRPr="00F61251" w:rsidRDefault="00D34A7C" w:rsidP="003D3306">
            <w:pPr>
              <w:widowControl w:val="0"/>
              <w:spacing w:before="30" w:after="30" w:line="396" w:lineRule="exact"/>
              <w:jc w:val="both"/>
            </w:pPr>
            <w:r w:rsidRPr="00F61251">
              <w:t>Lưu điện</w:t>
            </w:r>
          </w:p>
        </w:tc>
        <w:tc>
          <w:tcPr>
            <w:tcW w:w="775"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993" w:type="dxa"/>
            <w:shd w:val="clear" w:color="auto" w:fill="auto"/>
            <w:vAlign w:val="center"/>
          </w:tcPr>
          <w:p w:rsidR="00D34A7C" w:rsidRPr="00F61251" w:rsidRDefault="00D34A7C" w:rsidP="003D3306">
            <w:pPr>
              <w:widowControl w:val="0"/>
              <w:spacing w:before="30" w:after="30" w:line="396" w:lineRule="exact"/>
              <w:jc w:val="center"/>
            </w:pPr>
            <w:r w:rsidRPr="00F61251">
              <w:t>60</w:t>
            </w:r>
          </w:p>
        </w:tc>
        <w:tc>
          <w:tcPr>
            <w:tcW w:w="980" w:type="dxa"/>
            <w:shd w:val="clear" w:color="auto" w:fill="auto"/>
            <w:vAlign w:val="center"/>
          </w:tcPr>
          <w:p w:rsidR="00D34A7C" w:rsidRPr="00F61251" w:rsidRDefault="00D34A7C" w:rsidP="003D3306">
            <w:pPr>
              <w:widowControl w:val="0"/>
              <w:spacing w:before="30" w:after="30" w:line="396" w:lineRule="exact"/>
              <w:jc w:val="center"/>
            </w:pPr>
            <w:r w:rsidRPr="00F61251">
              <w:t>99,00</w:t>
            </w:r>
          </w:p>
        </w:tc>
        <w:tc>
          <w:tcPr>
            <w:tcW w:w="1146" w:type="dxa"/>
            <w:shd w:val="clear" w:color="auto" w:fill="auto"/>
            <w:vAlign w:val="center"/>
          </w:tcPr>
          <w:p w:rsidR="00D34A7C" w:rsidRPr="00F61251" w:rsidRDefault="00D34A7C" w:rsidP="003D3306">
            <w:pPr>
              <w:widowControl w:val="0"/>
              <w:spacing w:before="30" w:after="30" w:line="396" w:lineRule="exact"/>
              <w:jc w:val="center"/>
            </w:pPr>
            <w:r w:rsidRPr="00F61251">
              <w:t>118,00</w:t>
            </w:r>
          </w:p>
        </w:tc>
        <w:tc>
          <w:tcPr>
            <w:tcW w:w="1110" w:type="dxa"/>
            <w:shd w:val="clear" w:color="auto" w:fill="auto"/>
            <w:vAlign w:val="center"/>
          </w:tcPr>
          <w:p w:rsidR="00D34A7C" w:rsidRPr="00F61251" w:rsidRDefault="00D34A7C" w:rsidP="003D3306">
            <w:pPr>
              <w:widowControl w:val="0"/>
              <w:spacing w:before="30" w:after="30" w:line="396" w:lineRule="exact"/>
              <w:jc w:val="center"/>
            </w:pPr>
            <w:r w:rsidRPr="00F61251">
              <w:t>139,00</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396" w:lineRule="exact"/>
              <w:jc w:val="center"/>
            </w:pPr>
            <w:r w:rsidRPr="00F61251">
              <w:t>6</w:t>
            </w:r>
          </w:p>
        </w:tc>
        <w:tc>
          <w:tcPr>
            <w:tcW w:w="3780" w:type="dxa"/>
            <w:shd w:val="clear" w:color="auto" w:fill="auto"/>
            <w:vAlign w:val="center"/>
          </w:tcPr>
          <w:p w:rsidR="00D34A7C" w:rsidRPr="00F61251" w:rsidRDefault="00D34A7C" w:rsidP="003D3306">
            <w:pPr>
              <w:widowControl w:val="0"/>
              <w:spacing w:before="30" w:after="30" w:line="396" w:lineRule="exact"/>
              <w:jc w:val="both"/>
            </w:pPr>
            <w:r w:rsidRPr="00F61251">
              <w:t>Máy hút ẩm 2 kW</w:t>
            </w:r>
          </w:p>
        </w:tc>
        <w:tc>
          <w:tcPr>
            <w:tcW w:w="775"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993" w:type="dxa"/>
            <w:shd w:val="clear" w:color="auto" w:fill="auto"/>
            <w:vAlign w:val="center"/>
          </w:tcPr>
          <w:p w:rsidR="00D34A7C" w:rsidRPr="00F61251" w:rsidRDefault="00D34A7C" w:rsidP="003D3306">
            <w:pPr>
              <w:widowControl w:val="0"/>
              <w:spacing w:before="30" w:after="30" w:line="396" w:lineRule="exact"/>
              <w:jc w:val="center"/>
            </w:pPr>
            <w:r w:rsidRPr="00F61251">
              <w:t>60</w:t>
            </w:r>
          </w:p>
        </w:tc>
        <w:tc>
          <w:tcPr>
            <w:tcW w:w="980" w:type="dxa"/>
            <w:shd w:val="clear" w:color="auto" w:fill="auto"/>
            <w:vAlign w:val="center"/>
          </w:tcPr>
          <w:p w:rsidR="00D34A7C" w:rsidRPr="00F61251" w:rsidRDefault="00D34A7C" w:rsidP="003D3306">
            <w:pPr>
              <w:widowControl w:val="0"/>
              <w:spacing w:before="30" w:after="30" w:line="396" w:lineRule="exact"/>
              <w:jc w:val="center"/>
            </w:pPr>
            <w:r w:rsidRPr="00F61251">
              <w:t>4,95</w:t>
            </w:r>
          </w:p>
        </w:tc>
        <w:tc>
          <w:tcPr>
            <w:tcW w:w="1146" w:type="dxa"/>
            <w:shd w:val="clear" w:color="auto" w:fill="auto"/>
            <w:vAlign w:val="center"/>
          </w:tcPr>
          <w:p w:rsidR="00D34A7C" w:rsidRPr="00F61251" w:rsidRDefault="00D34A7C" w:rsidP="003D3306">
            <w:pPr>
              <w:widowControl w:val="0"/>
              <w:spacing w:before="30" w:after="30" w:line="396" w:lineRule="exact"/>
              <w:jc w:val="center"/>
            </w:pPr>
            <w:r w:rsidRPr="00F61251">
              <w:t>5,90</w:t>
            </w:r>
          </w:p>
        </w:tc>
        <w:tc>
          <w:tcPr>
            <w:tcW w:w="1110" w:type="dxa"/>
            <w:shd w:val="clear" w:color="auto" w:fill="auto"/>
            <w:vAlign w:val="center"/>
          </w:tcPr>
          <w:p w:rsidR="00D34A7C" w:rsidRPr="00F61251" w:rsidRDefault="00D34A7C" w:rsidP="003D3306">
            <w:pPr>
              <w:widowControl w:val="0"/>
              <w:spacing w:before="30" w:after="30" w:line="396" w:lineRule="exact"/>
              <w:jc w:val="center"/>
            </w:pPr>
            <w:r w:rsidRPr="00F61251">
              <w:t>6,95</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396" w:lineRule="exact"/>
              <w:jc w:val="center"/>
            </w:pPr>
            <w:r w:rsidRPr="00F61251">
              <w:t>7</w:t>
            </w:r>
          </w:p>
        </w:tc>
        <w:tc>
          <w:tcPr>
            <w:tcW w:w="3780" w:type="dxa"/>
            <w:shd w:val="clear" w:color="auto" w:fill="auto"/>
            <w:vAlign w:val="center"/>
          </w:tcPr>
          <w:p w:rsidR="00D34A7C" w:rsidRPr="00F61251" w:rsidRDefault="00D34A7C" w:rsidP="003D3306">
            <w:pPr>
              <w:widowControl w:val="0"/>
              <w:spacing w:before="30" w:after="30" w:line="396" w:lineRule="exact"/>
              <w:jc w:val="both"/>
            </w:pPr>
            <w:r w:rsidRPr="00F61251">
              <w:t>Máy hút bụi 1,5 kW</w:t>
            </w:r>
          </w:p>
        </w:tc>
        <w:tc>
          <w:tcPr>
            <w:tcW w:w="775"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993" w:type="dxa"/>
            <w:shd w:val="clear" w:color="auto" w:fill="auto"/>
            <w:vAlign w:val="center"/>
          </w:tcPr>
          <w:p w:rsidR="00D34A7C" w:rsidRPr="00F61251" w:rsidRDefault="00D34A7C" w:rsidP="003D3306">
            <w:pPr>
              <w:widowControl w:val="0"/>
              <w:spacing w:before="30" w:after="30" w:line="396" w:lineRule="exact"/>
              <w:jc w:val="center"/>
            </w:pPr>
            <w:r w:rsidRPr="00F61251">
              <w:t>60</w:t>
            </w:r>
          </w:p>
        </w:tc>
        <w:tc>
          <w:tcPr>
            <w:tcW w:w="980" w:type="dxa"/>
            <w:shd w:val="clear" w:color="auto" w:fill="auto"/>
            <w:vAlign w:val="center"/>
          </w:tcPr>
          <w:p w:rsidR="00D34A7C" w:rsidRPr="00F61251" w:rsidRDefault="00D34A7C" w:rsidP="003D3306">
            <w:pPr>
              <w:widowControl w:val="0"/>
              <w:spacing w:before="30" w:after="30" w:line="396" w:lineRule="exact"/>
              <w:jc w:val="center"/>
            </w:pPr>
            <w:r w:rsidRPr="00F61251">
              <w:t>4,95</w:t>
            </w:r>
          </w:p>
        </w:tc>
        <w:tc>
          <w:tcPr>
            <w:tcW w:w="1146" w:type="dxa"/>
            <w:shd w:val="clear" w:color="auto" w:fill="auto"/>
            <w:vAlign w:val="center"/>
          </w:tcPr>
          <w:p w:rsidR="00D34A7C" w:rsidRPr="00F61251" w:rsidRDefault="00D34A7C" w:rsidP="003D3306">
            <w:pPr>
              <w:widowControl w:val="0"/>
              <w:spacing w:before="30" w:after="30" w:line="396" w:lineRule="exact"/>
              <w:jc w:val="center"/>
            </w:pPr>
            <w:r w:rsidRPr="00F61251">
              <w:t>5,90</w:t>
            </w:r>
          </w:p>
        </w:tc>
        <w:tc>
          <w:tcPr>
            <w:tcW w:w="1110" w:type="dxa"/>
            <w:shd w:val="clear" w:color="auto" w:fill="auto"/>
            <w:vAlign w:val="center"/>
          </w:tcPr>
          <w:p w:rsidR="00D34A7C" w:rsidRPr="00F61251" w:rsidRDefault="00D34A7C" w:rsidP="003D3306">
            <w:pPr>
              <w:widowControl w:val="0"/>
              <w:spacing w:before="30" w:after="30" w:line="396" w:lineRule="exact"/>
              <w:jc w:val="center"/>
            </w:pPr>
            <w:r w:rsidRPr="00F61251">
              <w:t>6,95</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396" w:lineRule="exact"/>
              <w:jc w:val="center"/>
            </w:pPr>
            <w:r w:rsidRPr="00F61251">
              <w:t>8</w:t>
            </w:r>
          </w:p>
        </w:tc>
        <w:tc>
          <w:tcPr>
            <w:tcW w:w="3780" w:type="dxa"/>
            <w:shd w:val="clear" w:color="auto" w:fill="auto"/>
            <w:vAlign w:val="center"/>
          </w:tcPr>
          <w:p w:rsidR="00D34A7C" w:rsidRPr="00F61251" w:rsidRDefault="00D34A7C" w:rsidP="003D3306">
            <w:pPr>
              <w:widowControl w:val="0"/>
              <w:spacing w:before="30" w:after="30" w:line="396" w:lineRule="exact"/>
              <w:jc w:val="both"/>
            </w:pPr>
            <w:r w:rsidRPr="00F61251">
              <w:t>Quạt thông gió 0,04 kW</w:t>
            </w:r>
          </w:p>
        </w:tc>
        <w:tc>
          <w:tcPr>
            <w:tcW w:w="775"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993" w:type="dxa"/>
            <w:shd w:val="clear" w:color="auto" w:fill="auto"/>
            <w:vAlign w:val="center"/>
          </w:tcPr>
          <w:p w:rsidR="00D34A7C" w:rsidRPr="00F61251" w:rsidRDefault="00D34A7C" w:rsidP="003D3306">
            <w:pPr>
              <w:widowControl w:val="0"/>
              <w:spacing w:before="30" w:after="30" w:line="396" w:lineRule="exact"/>
              <w:jc w:val="center"/>
            </w:pPr>
            <w:r w:rsidRPr="00F61251">
              <w:t>60</w:t>
            </w:r>
          </w:p>
        </w:tc>
        <w:tc>
          <w:tcPr>
            <w:tcW w:w="980" w:type="dxa"/>
            <w:shd w:val="clear" w:color="auto" w:fill="auto"/>
            <w:vAlign w:val="center"/>
          </w:tcPr>
          <w:p w:rsidR="00D34A7C" w:rsidRPr="00F61251" w:rsidRDefault="00D34A7C" w:rsidP="003D3306">
            <w:pPr>
              <w:widowControl w:val="0"/>
              <w:spacing w:before="30" w:after="30" w:line="396" w:lineRule="exact"/>
              <w:jc w:val="center"/>
            </w:pPr>
            <w:r w:rsidRPr="00F61251">
              <w:t>24,75</w:t>
            </w:r>
          </w:p>
        </w:tc>
        <w:tc>
          <w:tcPr>
            <w:tcW w:w="1146" w:type="dxa"/>
            <w:shd w:val="clear" w:color="auto" w:fill="auto"/>
            <w:vAlign w:val="center"/>
          </w:tcPr>
          <w:p w:rsidR="00D34A7C" w:rsidRPr="00F61251" w:rsidRDefault="00D34A7C" w:rsidP="003D3306">
            <w:pPr>
              <w:widowControl w:val="0"/>
              <w:spacing w:before="30" w:after="30" w:line="396" w:lineRule="exact"/>
              <w:jc w:val="center"/>
            </w:pPr>
            <w:r w:rsidRPr="00F61251">
              <w:t>29,50</w:t>
            </w:r>
          </w:p>
        </w:tc>
        <w:tc>
          <w:tcPr>
            <w:tcW w:w="1110" w:type="dxa"/>
            <w:shd w:val="clear" w:color="auto" w:fill="auto"/>
            <w:vAlign w:val="center"/>
          </w:tcPr>
          <w:p w:rsidR="00D34A7C" w:rsidRPr="00F61251" w:rsidRDefault="00D34A7C" w:rsidP="003D3306">
            <w:pPr>
              <w:widowControl w:val="0"/>
              <w:spacing w:before="30" w:after="30" w:line="396" w:lineRule="exact"/>
              <w:jc w:val="center"/>
            </w:pPr>
            <w:r w:rsidRPr="00F61251">
              <w:t>34,75</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396" w:lineRule="exact"/>
              <w:jc w:val="center"/>
            </w:pPr>
            <w:r w:rsidRPr="00F61251">
              <w:t>9</w:t>
            </w:r>
          </w:p>
        </w:tc>
        <w:tc>
          <w:tcPr>
            <w:tcW w:w="3780" w:type="dxa"/>
            <w:shd w:val="clear" w:color="auto" w:fill="auto"/>
            <w:vAlign w:val="center"/>
          </w:tcPr>
          <w:p w:rsidR="00D34A7C" w:rsidRPr="00F61251" w:rsidRDefault="00D34A7C" w:rsidP="003D3306">
            <w:pPr>
              <w:widowControl w:val="0"/>
              <w:spacing w:before="30" w:after="30" w:line="396" w:lineRule="exact"/>
              <w:jc w:val="both"/>
            </w:pPr>
            <w:r w:rsidRPr="00F61251">
              <w:t>Quạt trần 0,1 kW</w:t>
            </w:r>
          </w:p>
        </w:tc>
        <w:tc>
          <w:tcPr>
            <w:tcW w:w="775" w:type="dxa"/>
            <w:shd w:val="clear" w:color="auto" w:fill="auto"/>
            <w:vAlign w:val="center"/>
          </w:tcPr>
          <w:p w:rsidR="00D34A7C" w:rsidRPr="00F61251" w:rsidRDefault="00D34A7C" w:rsidP="003D3306">
            <w:pPr>
              <w:widowControl w:val="0"/>
              <w:spacing w:before="30" w:after="30" w:line="396" w:lineRule="exact"/>
              <w:jc w:val="center"/>
            </w:pPr>
            <w:r w:rsidRPr="00F61251">
              <w:t xml:space="preserve"> Cái</w:t>
            </w:r>
          </w:p>
        </w:tc>
        <w:tc>
          <w:tcPr>
            <w:tcW w:w="993" w:type="dxa"/>
            <w:shd w:val="clear" w:color="auto" w:fill="auto"/>
            <w:vAlign w:val="center"/>
          </w:tcPr>
          <w:p w:rsidR="00D34A7C" w:rsidRPr="00F61251" w:rsidRDefault="00D34A7C" w:rsidP="003D3306">
            <w:pPr>
              <w:widowControl w:val="0"/>
              <w:spacing w:before="30" w:after="30" w:line="396" w:lineRule="exact"/>
              <w:jc w:val="center"/>
            </w:pPr>
            <w:r w:rsidRPr="00F61251">
              <w:t>60</w:t>
            </w:r>
          </w:p>
        </w:tc>
        <w:tc>
          <w:tcPr>
            <w:tcW w:w="980" w:type="dxa"/>
            <w:shd w:val="clear" w:color="auto" w:fill="auto"/>
            <w:vAlign w:val="center"/>
          </w:tcPr>
          <w:p w:rsidR="00D34A7C" w:rsidRPr="00F61251" w:rsidRDefault="00D34A7C" w:rsidP="003D3306">
            <w:pPr>
              <w:widowControl w:val="0"/>
              <w:spacing w:before="30" w:after="30" w:line="396" w:lineRule="exact"/>
              <w:jc w:val="center"/>
            </w:pPr>
            <w:r w:rsidRPr="00F61251">
              <w:t>24,75</w:t>
            </w:r>
          </w:p>
        </w:tc>
        <w:tc>
          <w:tcPr>
            <w:tcW w:w="1146" w:type="dxa"/>
            <w:shd w:val="clear" w:color="auto" w:fill="auto"/>
            <w:vAlign w:val="center"/>
          </w:tcPr>
          <w:p w:rsidR="00D34A7C" w:rsidRPr="00F61251" w:rsidRDefault="00D34A7C" w:rsidP="003D3306">
            <w:pPr>
              <w:widowControl w:val="0"/>
              <w:spacing w:before="30" w:after="30" w:line="396" w:lineRule="exact"/>
              <w:jc w:val="center"/>
            </w:pPr>
            <w:r w:rsidRPr="00F61251">
              <w:t>29,50</w:t>
            </w:r>
          </w:p>
        </w:tc>
        <w:tc>
          <w:tcPr>
            <w:tcW w:w="1110" w:type="dxa"/>
            <w:shd w:val="clear" w:color="auto" w:fill="auto"/>
            <w:vAlign w:val="center"/>
          </w:tcPr>
          <w:p w:rsidR="00D34A7C" w:rsidRPr="00F61251" w:rsidRDefault="00D34A7C" w:rsidP="003D3306">
            <w:pPr>
              <w:widowControl w:val="0"/>
              <w:spacing w:before="30" w:after="30" w:line="396" w:lineRule="exact"/>
              <w:jc w:val="center"/>
            </w:pPr>
            <w:r w:rsidRPr="00F61251">
              <w:t>34,75</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396" w:lineRule="exact"/>
              <w:jc w:val="center"/>
            </w:pPr>
            <w:r w:rsidRPr="00F61251">
              <w:t>10</w:t>
            </w:r>
          </w:p>
        </w:tc>
        <w:tc>
          <w:tcPr>
            <w:tcW w:w="3780" w:type="dxa"/>
            <w:shd w:val="clear" w:color="auto" w:fill="auto"/>
            <w:vAlign w:val="center"/>
          </w:tcPr>
          <w:p w:rsidR="00D34A7C" w:rsidRPr="00F61251" w:rsidRDefault="00D34A7C" w:rsidP="003D3306">
            <w:pPr>
              <w:widowControl w:val="0"/>
              <w:spacing w:before="30" w:after="30" w:line="396" w:lineRule="exact"/>
              <w:jc w:val="both"/>
            </w:pPr>
            <w:r w:rsidRPr="00F61251">
              <w:t>Đèn neon 0,04kW</w:t>
            </w:r>
          </w:p>
        </w:tc>
        <w:tc>
          <w:tcPr>
            <w:tcW w:w="775" w:type="dxa"/>
            <w:shd w:val="clear" w:color="auto" w:fill="auto"/>
            <w:vAlign w:val="center"/>
          </w:tcPr>
          <w:p w:rsidR="00D34A7C" w:rsidRPr="00F61251" w:rsidRDefault="00D34A7C" w:rsidP="003D3306">
            <w:pPr>
              <w:widowControl w:val="0"/>
              <w:spacing w:before="30" w:after="30" w:line="396" w:lineRule="exact"/>
              <w:jc w:val="center"/>
            </w:pPr>
            <w:r w:rsidRPr="00F61251">
              <w:t>Bộ</w:t>
            </w:r>
          </w:p>
        </w:tc>
        <w:tc>
          <w:tcPr>
            <w:tcW w:w="993" w:type="dxa"/>
            <w:shd w:val="clear" w:color="auto" w:fill="auto"/>
            <w:vAlign w:val="center"/>
          </w:tcPr>
          <w:p w:rsidR="00D34A7C" w:rsidRPr="00F61251" w:rsidRDefault="00D34A7C" w:rsidP="003D3306">
            <w:pPr>
              <w:widowControl w:val="0"/>
              <w:spacing w:before="30" w:after="30" w:line="396" w:lineRule="exact"/>
              <w:jc w:val="center"/>
            </w:pPr>
            <w:r w:rsidRPr="00F61251">
              <w:t>30</w:t>
            </w:r>
          </w:p>
        </w:tc>
        <w:tc>
          <w:tcPr>
            <w:tcW w:w="980" w:type="dxa"/>
            <w:shd w:val="clear" w:color="auto" w:fill="auto"/>
            <w:vAlign w:val="center"/>
          </w:tcPr>
          <w:p w:rsidR="00D34A7C" w:rsidRPr="00F61251" w:rsidRDefault="00D34A7C" w:rsidP="003D3306">
            <w:pPr>
              <w:widowControl w:val="0"/>
              <w:spacing w:before="30" w:after="30" w:line="396" w:lineRule="exact"/>
              <w:jc w:val="center"/>
            </w:pPr>
            <w:r w:rsidRPr="00F61251">
              <w:t>99,00</w:t>
            </w:r>
          </w:p>
        </w:tc>
        <w:tc>
          <w:tcPr>
            <w:tcW w:w="1146" w:type="dxa"/>
            <w:shd w:val="clear" w:color="auto" w:fill="auto"/>
            <w:vAlign w:val="center"/>
          </w:tcPr>
          <w:p w:rsidR="00D34A7C" w:rsidRPr="00F61251" w:rsidRDefault="00D34A7C" w:rsidP="003D3306">
            <w:pPr>
              <w:widowControl w:val="0"/>
              <w:spacing w:before="30" w:after="30" w:line="396" w:lineRule="exact"/>
              <w:jc w:val="center"/>
            </w:pPr>
            <w:r w:rsidRPr="00F61251">
              <w:t>118,00</w:t>
            </w:r>
          </w:p>
        </w:tc>
        <w:tc>
          <w:tcPr>
            <w:tcW w:w="1110" w:type="dxa"/>
            <w:shd w:val="clear" w:color="auto" w:fill="auto"/>
            <w:vAlign w:val="center"/>
          </w:tcPr>
          <w:p w:rsidR="00D34A7C" w:rsidRPr="00F61251" w:rsidRDefault="00D34A7C" w:rsidP="003D3306">
            <w:pPr>
              <w:widowControl w:val="0"/>
              <w:spacing w:before="30" w:after="30" w:line="396" w:lineRule="exact"/>
              <w:jc w:val="center"/>
            </w:pPr>
            <w:r w:rsidRPr="00F61251">
              <w:t>139,00</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404" w:lineRule="exact"/>
              <w:jc w:val="center"/>
            </w:pPr>
            <w:r w:rsidRPr="00F61251">
              <w:lastRenderedPageBreak/>
              <w:t>11</w:t>
            </w:r>
          </w:p>
        </w:tc>
        <w:tc>
          <w:tcPr>
            <w:tcW w:w="3780" w:type="dxa"/>
            <w:shd w:val="clear" w:color="auto" w:fill="auto"/>
            <w:vAlign w:val="center"/>
          </w:tcPr>
          <w:p w:rsidR="00D34A7C" w:rsidRPr="00F61251" w:rsidRDefault="00D34A7C" w:rsidP="003D3306">
            <w:pPr>
              <w:widowControl w:val="0"/>
              <w:spacing w:before="30" w:after="30" w:line="404" w:lineRule="exact"/>
              <w:jc w:val="both"/>
            </w:pPr>
            <w:r w:rsidRPr="00F61251">
              <w:t>Máy tính bấm số</w:t>
            </w:r>
          </w:p>
        </w:tc>
        <w:tc>
          <w:tcPr>
            <w:tcW w:w="775" w:type="dxa"/>
            <w:shd w:val="clear" w:color="auto" w:fill="auto"/>
            <w:vAlign w:val="center"/>
          </w:tcPr>
          <w:p w:rsidR="00D34A7C" w:rsidRPr="00F61251" w:rsidRDefault="00D34A7C" w:rsidP="003D3306">
            <w:pPr>
              <w:widowControl w:val="0"/>
              <w:spacing w:before="30" w:after="30" w:line="404" w:lineRule="exact"/>
              <w:jc w:val="center"/>
            </w:pPr>
            <w:r w:rsidRPr="00F61251">
              <w:t>Cái</w:t>
            </w:r>
          </w:p>
        </w:tc>
        <w:tc>
          <w:tcPr>
            <w:tcW w:w="993" w:type="dxa"/>
            <w:shd w:val="clear" w:color="auto" w:fill="auto"/>
            <w:vAlign w:val="center"/>
          </w:tcPr>
          <w:p w:rsidR="00D34A7C" w:rsidRPr="00F61251" w:rsidRDefault="00D34A7C" w:rsidP="003D3306">
            <w:pPr>
              <w:widowControl w:val="0"/>
              <w:spacing w:before="30" w:after="30" w:line="404" w:lineRule="exact"/>
              <w:jc w:val="center"/>
            </w:pPr>
            <w:r w:rsidRPr="00F61251">
              <w:t>60</w:t>
            </w:r>
          </w:p>
        </w:tc>
        <w:tc>
          <w:tcPr>
            <w:tcW w:w="980" w:type="dxa"/>
            <w:shd w:val="clear" w:color="auto" w:fill="auto"/>
            <w:vAlign w:val="center"/>
          </w:tcPr>
          <w:p w:rsidR="00D34A7C" w:rsidRPr="00F61251" w:rsidRDefault="00D34A7C" w:rsidP="003D3306">
            <w:pPr>
              <w:widowControl w:val="0"/>
              <w:spacing w:before="30" w:after="30" w:line="404" w:lineRule="exact"/>
              <w:jc w:val="center"/>
            </w:pPr>
            <w:r w:rsidRPr="00F61251">
              <w:t>2,97</w:t>
            </w:r>
          </w:p>
        </w:tc>
        <w:tc>
          <w:tcPr>
            <w:tcW w:w="1146" w:type="dxa"/>
            <w:shd w:val="clear" w:color="auto" w:fill="auto"/>
            <w:vAlign w:val="center"/>
          </w:tcPr>
          <w:p w:rsidR="00D34A7C" w:rsidRPr="00F61251" w:rsidRDefault="00D34A7C" w:rsidP="003D3306">
            <w:pPr>
              <w:widowControl w:val="0"/>
              <w:spacing w:before="30" w:after="30" w:line="404" w:lineRule="exact"/>
              <w:jc w:val="center"/>
            </w:pPr>
            <w:r w:rsidRPr="00F61251">
              <w:t>3,54</w:t>
            </w:r>
          </w:p>
        </w:tc>
        <w:tc>
          <w:tcPr>
            <w:tcW w:w="1110" w:type="dxa"/>
            <w:shd w:val="clear" w:color="auto" w:fill="auto"/>
            <w:vAlign w:val="center"/>
          </w:tcPr>
          <w:p w:rsidR="00D34A7C" w:rsidRPr="00F61251" w:rsidRDefault="00D34A7C" w:rsidP="003D3306">
            <w:pPr>
              <w:widowControl w:val="0"/>
              <w:spacing w:before="30" w:after="30" w:line="404" w:lineRule="exact"/>
              <w:jc w:val="center"/>
            </w:pPr>
            <w:r w:rsidRPr="00F61251">
              <w:t>4,17</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404" w:lineRule="exact"/>
              <w:jc w:val="center"/>
            </w:pPr>
            <w:r w:rsidRPr="00F61251">
              <w:t>12</w:t>
            </w:r>
          </w:p>
        </w:tc>
        <w:tc>
          <w:tcPr>
            <w:tcW w:w="3780" w:type="dxa"/>
            <w:shd w:val="clear" w:color="auto" w:fill="auto"/>
            <w:vAlign w:val="center"/>
          </w:tcPr>
          <w:p w:rsidR="00D34A7C" w:rsidRPr="00F61251" w:rsidRDefault="00D34A7C" w:rsidP="003D3306">
            <w:pPr>
              <w:widowControl w:val="0"/>
              <w:spacing w:before="30" w:after="30" w:line="404" w:lineRule="exact"/>
              <w:jc w:val="both"/>
            </w:pPr>
            <w:r w:rsidRPr="00F61251">
              <w:t>Hòm đựng tài liệu</w:t>
            </w:r>
          </w:p>
        </w:tc>
        <w:tc>
          <w:tcPr>
            <w:tcW w:w="775" w:type="dxa"/>
            <w:shd w:val="clear" w:color="auto" w:fill="auto"/>
            <w:vAlign w:val="center"/>
          </w:tcPr>
          <w:p w:rsidR="00D34A7C" w:rsidRPr="00F61251" w:rsidRDefault="00D34A7C" w:rsidP="003D3306">
            <w:pPr>
              <w:widowControl w:val="0"/>
              <w:spacing w:before="30" w:after="30" w:line="404" w:lineRule="exact"/>
              <w:jc w:val="center"/>
            </w:pPr>
            <w:r w:rsidRPr="00F61251">
              <w:t>Cái</w:t>
            </w:r>
          </w:p>
        </w:tc>
        <w:tc>
          <w:tcPr>
            <w:tcW w:w="993" w:type="dxa"/>
            <w:shd w:val="clear" w:color="auto" w:fill="auto"/>
            <w:vAlign w:val="center"/>
          </w:tcPr>
          <w:p w:rsidR="00D34A7C" w:rsidRPr="00F61251" w:rsidRDefault="00D34A7C" w:rsidP="003D3306">
            <w:pPr>
              <w:widowControl w:val="0"/>
              <w:spacing w:before="30" w:after="30" w:line="404" w:lineRule="exact"/>
              <w:jc w:val="center"/>
            </w:pPr>
            <w:r w:rsidRPr="00F61251">
              <w:t>60</w:t>
            </w:r>
          </w:p>
        </w:tc>
        <w:tc>
          <w:tcPr>
            <w:tcW w:w="980" w:type="dxa"/>
            <w:shd w:val="clear" w:color="auto" w:fill="auto"/>
            <w:vAlign w:val="center"/>
          </w:tcPr>
          <w:p w:rsidR="00D34A7C" w:rsidRPr="00F61251" w:rsidRDefault="00D34A7C" w:rsidP="003D3306">
            <w:pPr>
              <w:widowControl w:val="0"/>
              <w:spacing w:before="30" w:after="30" w:line="404" w:lineRule="exact"/>
              <w:jc w:val="center"/>
            </w:pPr>
            <w:r w:rsidRPr="00F61251">
              <w:t>4,00</w:t>
            </w:r>
          </w:p>
        </w:tc>
        <w:tc>
          <w:tcPr>
            <w:tcW w:w="1146" w:type="dxa"/>
            <w:shd w:val="clear" w:color="auto" w:fill="auto"/>
            <w:vAlign w:val="center"/>
          </w:tcPr>
          <w:p w:rsidR="00D34A7C" w:rsidRPr="00F61251" w:rsidRDefault="00D34A7C" w:rsidP="003D3306">
            <w:pPr>
              <w:widowControl w:val="0"/>
              <w:spacing w:before="30" w:after="30" w:line="404" w:lineRule="exact"/>
              <w:jc w:val="center"/>
            </w:pPr>
            <w:r w:rsidRPr="00F61251">
              <w:t>4,00</w:t>
            </w:r>
          </w:p>
        </w:tc>
        <w:tc>
          <w:tcPr>
            <w:tcW w:w="1110" w:type="dxa"/>
            <w:shd w:val="clear" w:color="auto" w:fill="auto"/>
            <w:vAlign w:val="center"/>
          </w:tcPr>
          <w:p w:rsidR="00D34A7C" w:rsidRPr="00F61251" w:rsidRDefault="00D34A7C" w:rsidP="003D3306">
            <w:pPr>
              <w:widowControl w:val="0"/>
              <w:spacing w:before="30" w:after="30" w:line="404" w:lineRule="exact"/>
              <w:jc w:val="center"/>
            </w:pPr>
            <w:r w:rsidRPr="00F61251">
              <w:t>4,00</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404" w:lineRule="exact"/>
              <w:jc w:val="center"/>
            </w:pPr>
            <w:r w:rsidRPr="00F61251">
              <w:t>13</w:t>
            </w:r>
          </w:p>
        </w:tc>
        <w:tc>
          <w:tcPr>
            <w:tcW w:w="3780" w:type="dxa"/>
            <w:shd w:val="clear" w:color="auto" w:fill="auto"/>
            <w:vAlign w:val="center"/>
          </w:tcPr>
          <w:p w:rsidR="00D34A7C" w:rsidRPr="00F61251" w:rsidRDefault="00D34A7C" w:rsidP="003D3306">
            <w:pPr>
              <w:widowControl w:val="0"/>
              <w:spacing w:before="30" w:after="30" w:line="404" w:lineRule="exact"/>
              <w:jc w:val="both"/>
            </w:pPr>
            <w:r w:rsidRPr="00F61251">
              <w:t>Cặp đựng tài liệu</w:t>
            </w:r>
          </w:p>
        </w:tc>
        <w:tc>
          <w:tcPr>
            <w:tcW w:w="775" w:type="dxa"/>
            <w:shd w:val="clear" w:color="auto" w:fill="auto"/>
            <w:vAlign w:val="center"/>
          </w:tcPr>
          <w:p w:rsidR="00D34A7C" w:rsidRPr="00F61251" w:rsidRDefault="00D34A7C" w:rsidP="003D3306">
            <w:pPr>
              <w:widowControl w:val="0"/>
              <w:spacing w:before="30" w:after="30" w:line="404" w:lineRule="exact"/>
              <w:jc w:val="center"/>
            </w:pPr>
            <w:r w:rsidRPr="00F61251">
              <w:t>Cái</w:t>
            </w:r>
          </w:p>
        </w:tc>
        <w:tc>
          <w:tcPr>
            <w:tcW w:w="993" w:type="dxa"/>
            <w:shd w:val="clear" w:color="auto" w:fill="auto"/>
            <w:vAlign w:val="center"/>
          </w:tcPr>
          <w:p w:rsidR="00D34A7C" w:rsidRPr="00F61251" w:rsidRDefault="00D34A7C" w:rsidP="003D3306">
            <w:pPr>
              <w:widowControl w:val="0"/>
              <w:spacing w:before="30" w:after="30" w:line="404" w:lineRule="exact"/>
              <w:jc w:val="center"/>
            </w:pPr>
            <w:r w:rsidRPr="00F61251">
              <w:t>24</w:t>
            </w:r>
          </w:p>
        </w:tc>
        <w:tc>
          <w:tcPr>
            <w:tcW w:w="980" w:type="dxa"/>
            <w:shd w:val="clear" w:color="auto" w:fill="auto"/>
            <w:vAlign w:val="center"/>
          </w:tcPr>
          <w:p w:rsidR="00D34A7C" w:rsidRPr="00F61251" w:rsidRDefault="00D34A7C" w:rsidP="003D3306">
            <w:pPr>
              <w:widowControl w:val="0"/>
              <w:spacing w:before="30" w:after="30" w:line="404" w:lineRule="exact"/>
              <w:jc w:val="center"/>
            </w:pPr>
            <w:r w:rsidRPr="00F61251">
              <w:t>4,00</w:t>
            </w:r>
          </w:p>
        </w:tc>
        <w:tc>
          <w:tcPr>
            <w:tcW w:w="1146" w:type="dxa"/>
            <w:shd w:val="clear" w:color="auto" w:fill="auto"/>
            <w:vAlign w:val="center"/>
          </w:tcPr>
          <w:p w:rsidR="00D34A7C" w:rsidRPr="00F61251" w:rsidRDefault="00D34A7C" w:rsidP="003D3306">
            <w:pPr>
              <w:widowControl w:val="0"/>
              <w:spacing w:before="30" w:after="30" w:line="404" w:lineRule="exact"/>
              <w:jc w:val="center"/>
            </w:pPr>
            <w:r w:rsidRPr="00F61251">
              <w:t>4,00</w:t>
            </w:r>
          </w:p>
        </w:tc>
        <w:tc>
          <w:tcPr>
            <w:tcW w:w="1110" w:type="dxa"/>
            <w:shd w:val="clear" w:color="auto" w:fill="auto"/>
            <w:vAlign w:val="center"/>
          </w:tcPr>
          <w:p w:rsidR="00D34A7C" w:rsidRPr="00F61251" w:rsidRDefault="00D34A7C" w:rsidP="003D3306">
            <w:pPr>
              <w:widowControl w:val="0"/>
              <w:spacing w:before="30" w:after="30" w:line="404" w:lineRule="exact"/>
              <w:jc w:val="center"/>
            </w:pPr>
            <w:r w:rsidRPr="00F61251">
              <w:t>4,00</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404" w:lineRule="exact"/>
              <w:jc w:val="center"/>
            </w:pPr>
            <w:r w:rsidRPr="00F61251">
              <w:t>14</w:t>
            </w:r>
          </w:p>
        </w:tc>
        <w:tc>
          <w:tcPr>
            <w:tcW w:w="3780" w:type="dxa"/>
            <w:shd w:val="clear" w:color="auto" w:fill="auto"/>
            <w:vAlign w:val="center"/>
          </w:tcPr>
          <w:p w:rsidR="00D34A7C" w:rsidRPr="00F61251" w:rsidRDefault="00D34A7C" w:rsidP="003D3306">
            <w:pPr>
              <w:widowControl w:val="0"/>
              <w:spacing w:before="30" w:after="30" w:line="404" w:lineRule="exact"/>
              <w:jc w:val="both"/>
            </w:pPr>
            <w:r w:rsidRPr="00F61251">
              <w:t>Ống đựng bản đồ</w:t>
            </w:r>
          </w:p>
        </w:tc>
        <w:tc>
          <w:tcPr>
            <w:tcW w:w="775" w:type="dxa"/>
            <w:shd w:val="clear" w:color="auto" w:fill="auto"/>
            <w:vAlign w:val="center"/>
          </w:tcPr>
          <w:p w:rsidR="00D34A7C" w:rsidRPr="00F61251" w:rsidRDefault="00D34A7C" w:rsidP="003D3306">
            <w:pPr>
              <w:widowControl w:val="0"/>
              <w:spacing w:before="30" w:after="30" w:line="404" w:lineRule="exact"/>
              <w:jc w:val="center"/>
            </w:pPr>
            <w:r w:rsidRPr="00F61251">
              <w:t>Cái</w:t>
            </w:r>
          </w:p>
        </w:tc>
        <w:tc>
          <w:tcPr>
            <w:tcW w:w="993" w:type="dxa"/>
            <w:shd w:val="clear" w:color="auto" w:fill="auto"/>
            <w:vAlign w:val="center"/>
          </w:tcPr>
          <w:p w:rsidR="00D34A7C" w:rsidRPr="00F61251" w:rsidRDefault="00D34A7C" w:rsidP="003D3306">
            <w:pPr>
              <w:widowControl w:val="0"/>
              <w:spacing w:before="30" w:after="30" w:line="404" w:lineRule="exact"/>
              <w:jc w:val="center"/>
            </w:pPr>
            <w:r w:rsidRPr="00F61251">
              <w:t>12</w:t>
            </w:r>
          </w:p>
        </w:tc>
        <w:tc>
          <w:tcPr>
            <w:tcW w:w="980" w:type="dxa"/>
            <w:shd w:val="clear" w:color="auto" w:fill="auto"/>
            <w:vAlign w:val="center"/>
          </w:tcPr>
          <w:p w:rsidR="00D34A7C" w:rsidRPr="00F61251" w:rsidRDefault="00D34A7C" w:rsidP="003D3306">
            <w:pPr>
              <w:widowControl w:val="0"/>
              <w:spacing w:before="30" w:after="30" w:line="404" w:lineRule="exact"/>
              <w:jc w:val="center"/>
            </w:pPr>
            <w:r w:rsidRPr="00F61251">
              <w:t>4,00</w:t>
            </w:r>
          </w:p>
        </w:tc>
        <w:tc>
          <w:tcPr>
            <w:tcW w:w="1146" w:type="dxa"/>
            <w:shd w:val="clear" w:color="auto" w:fill="auto"/>
            <w:vAlign w:val="center"/>
          </w:tcPr>
          <w:p w:rsidR="00D34A7C" w:rsidRPr="00F61251" w:rsidRDefault="00D34A7C" w:rsidP="003D3306">
            <w:pPr>
              <w:widowControl w:val="0"/>
              <w:spacing w:before="30" w:after="30" w:line="404" w:lineRule="exact"/>
              <w:jc w:val="center"/>
            </w:pPr>
            <w:r w:rsidRPr="00F61251">
              <w:t>4,00</w:t>
            </w:r>
          </w:p>
        </w:tc>
        <w:tc>
          <w:tcPr>
            <w:tcW w:w="1110" w:type="dxa"/>
            <w:shd w:val="clear" w:color="auto" w:fill="auto"/>
            <w:vAlign w:val="center"/>
          </w:tcPr>
          <w:p w:rsidR="00D34A7C" w:rsidRPr="00F61251" w:rsidRDefault="00D34A7C" w:rsidP="003D3306">
            <w:pPr>
              <w:widowControl w:val="0"/>
              <w:spacing w:before="30" w:after="30" w:line="404" w:lineRule="exact"/>
              <w:jc w:val="center"/>
            </w:pPr>
            <w:r w:rsidRPr="00F61251">
              <w:t>4,00</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404" w:lineRule="exact"/>
              <w:jc w:val="center"/>
            </w:pPr>
            <w:r w:rsidRPr="00F61251">
              <w:t>15</w:t>
            </w:r>
          </w:p>
        </w:tc>
        <w:tc>
          <w:tcPr>
            <w:tcW w:w="3780" w:type="dxa"/>
            <w:shd w:val="clear" w:color="auto" w:fill="auto"/>
            <w:vAlign w:val="center"/>
          </w:tcPr>
          <w:p w:rsidR="00D34A7C" w:rsidRPr="00F61251" w:rsidRDefault="00D34A7C" w:rsidP="003D3306">
            <w:pPr>
              <w:widowControl w:val="0"/>
              <w:spacing w:before="30" w:after="30" w:line="404" w:lineRule="exact"/>
              <w:jc w:val="both"/>
            </w:pPr>
            <w:r w:rsidRPr="00F61251">
              <w:t>Thước nhựa 120 cm</w:t>
            </w:r>
          </w:p>
        </w:tc>
        <w:tc>
          <w:tcPr>
            <w:tcW w:w="775" w:type="dxa"/>
            <w:shd w:val="clear" w:color="auto" w:fill="auto"/>
            <w:vAlign w:val="center"/>
          </w:tcPr>
          <w:p w:rsidR="00D34A7C" w:rsidRPr="00F61251" w:rsidRDefault="00D34A7C" w:rsidP="003D3306">
            <w:pPr>
              <w:widowControl w:val="0"/>
              <w:spacing w:before="30" w:after="30" w:line="404" w:lineRule="exact"/>
              <w:jc w:val="center"/>
            </w:pPr>
            <w:r w:rsidRPr="00F61251">
              <w:t>Cái</w:t>
            </w:r>
          </w:p>
        </w:tc>
        <w:tc>
          <w:tcPr>
            <w:tcW w:w="993" w:type="dxa"/>
            <w:shd w:val="clear" w:color="auto" w:fill="auto"/>
            <w:vAlign w:val="center"/>
          </w:tcPr>
          <w:p w:rsidR="00D34A7C" w:rsidRPr="00F61251" w:rsidRDefault="00D34A7C" w:rsidP="003D3306">
            <w:pPr>
              <w:widowControl w:val="0"/>
              <w:spacing w:before="30" w:after="30" w:line="404" w:lineRule="exact"/>
              <w:jc w:val="center"/>
            </w:pPr>
            <w:r w:rsidRPr="00F61251">
              <w:t>24</w:t>
            </w:r>
          </w:p>
        </w:tc>
        <w:tc>
          <w:tcPr>
            <w:tcW w:w="980" w:type="dxa"/>
            <w:shd w:val="clear" w:color="auto" w:fill="auto"/>
            <w:vAlign w:val="center"/>
          </w:tcPr>
          <w:p w:rsidR="00D34A7C" w:rsidRPr="00F61251" w:rsidRDefault="00D34A7C" w:rsidP="003D3306">
            <w:pPr>
              <w:widowControl w:val="0"/>
              <w:spacing w:before="30" w:after="30" w:line="404" w:lineRule="exact"/>
              <w:jc w:val="center"/>
            </w:pPr>
            <w:r w:rsidRPr="00F61251">
              <w:t>2,40</w:t>
            </w:r>
          </w:p>
        </w:tc>
        <w:tc>
          <w:tcPr>
            <w:tcW w:w="1146" w:type="dxa"/>
            <w:shd w:val="clear" w:color="auto" w:fill="auto"/>
            <w:vAlign w:val="center"/>
          </w:tcPr>
          <w:p w:rsidR="00D34A7C" w:rsidRPr="00F61251" w:rsidRDefault="00D34A7C" w:rsidP="003D3306">
            <w:pPr>
              <w:widowControl w:val="0"/>
              <w:spacing w:before="30" w:after="30" w:line="404" w:lineRule="exact"/>
              <w:jc w:val="center"/>
            </w:pPr>
            <w:r w:rsidRPr="00F61251">
              <w:t>3,20</w:t>
            </w:r>
          </w:p>
        </w:tc>
        <w:tc>
          <w:tcPr>
            <w:tcW w:w="1110" w:type="dxa"/>
            <w:shd w:val="clear" w:color="auto" w:fill="auto"/>
            <w:vAlign w:val="center"/>
          </w:tcPr>
          <w:p w:rsidR="00D34A7C" w:rsidRPr="00F61251" w:rsidRDefault="00D34A7C" w:rsidP="003D3306">
            <w:pPr>
              <w:widowControl w:val="0"/>
              <w:spacing w:before="30" w:after="30" w:line="404" w:lineRule="exact"/>
              <w:jc w:val="center"/>
            </w:pPr>
            <w:r w:rsidRPr="00F61251">
              <w:t>4,00</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404" w:lineRule="exact"/>
              <w:jc w:val="center"/>
            </w:pPr>
            <w:r w:rsidRPr="00F61251">
              <w:t>16</w:t>
            </w:r>
          </w:p>
        </w:tc>
        <w:tc>
          <w:tcPr>
            <w:tcW w:w="3780" w:type="dxa"/>
            <w:shd w:val="clear" w:color="auto" w:fill="auto"/>
            <w:vAlign w:val="center"/>
          </w:tcPr>
          <w:p w:rsidR="00D34A7C" w:rsidRPr="00F61251" w:rsidRDefault="00D34A7C" w:rsidP="003D3306">
            <w:pPr>
              <w:widowControl w:val="0"/>
              <w:spacing w:before="30" w:after="30" w:line="404" w:lineRule="exact"/>
              <w:jc w:val="both"/>
            </w:pPr>
            <w:r w:rsidRPr="00F61251">
              <w:t>Đồng hồ treo tường</w:t>
            </w:r>
          </w:p>
        </w:tc>
        <w:tc>
          <w:tcPr>
            <w:tcW w:w="775" w:type="dxa"/>
            <w:shd w:val="clear" w:color="auto" w:fill="auto"/>
            <w:vAlign w:val="center"/>
          </w:tcPr>
          <w:p w:rsidR="00D34A7C" w:rsidRPr="00F61251" w:rsidRDefault="00D34A7C" w:rsidP="003D3306">
            <w:pPr>
              <w:widowControl w:val="0"/>
              <w:spacing w:before="30" w:after="30" w:line="404" w:lineRule="exact"/>
              <w:jc w:val="center"/>
            </w:pPr>
            <w:r w:rsidRPr="00F61251">
              <w:t>Cái</w:t>
            </w:r>
          </w:p>
        </w:tc>
        <w:tc>
          <w:tcPr>
            <w:tcW w:w="993" w:type="dxa"/>
            <w:shd w:val="clear" w:color="auto" w:fill="auto"/>
            <w:vAlign w:val="center"/>
          </w:tcPr>
          <w:p w:rsidR="00D34A7C" w:rsidRPr="00F61251" w:rsidRDefault="00D34A7C" w:rsidP="003D3306">
            <w:pPr>
              <w:widowControl w:val="0"/>
              <w:spacing w:before="30" w:after="30" w:line="404" w:lineRule="exact"/>
              <w:jc w:val="center"/>
            </w:pPr>
            <w:r w:rsidRPr="00F61251">
              <w:t>36</w:t>
            </w:r>
          </w:p>
        </w:tc>
        <w:tc>
          <w:tcPr>
            <w:tcW w:w="980" w:type="dxa"/>
            <w:shd w:val="clear" w:color="auto" w:fill="auto"/>
            <w:vAlign w:val="center"/>
          </w:tcPr>
          <w:p w:rsidR="00D34A7C" w:rsidRPr="00F61251" w:rsidRDefault="00D34A7C" w:rsidP="003D3306">
            <w:pPr>
              <w:widowControl w:val="0"/>
              <w:spacing w:before="30" w:after="30" w:line="404" w:lineRule="exact"/>
              <w:jc w:val="center"/>
            </w:pPr>
            <w:r w:rsidRPr="00F61251">
              <w:t>49,50</w:t>
            </w:r>
          </w:p>
        </w:tc>
        <w:tc>
          <w:tcPr>
            <w:tcW w:w="1146" w:type="dxa"/>
            <w:shd w:val="clear" w:color="auto" w:fill="auto"/>
            <w:vAlign w:val="center"/>
          </w:tcPr>
          <w:p w:rsidR="00D34A7C" w:rsidRPr="00F61251" w:rsidRDefault="00D34A7C" w:rsidP="003D3306">
            <w:pPr>
              <w:widowControl w:val="0"/>
              <w:spacing w:before="30" w:after="30" w:line="404" w:lineRule="exact"/>
              <w:jc w:val="center"/>
            </w:pPr>
            <w:r w:rsidRPr="00F61251">
              <w:t>59,00</w:t>
            </w:r>
          </w:p>
        </w:tc>
        <w:tc>
          <w:tcPr>
            <w:tcW w:w="1110" w:type="dxa"/>
            <w:shd w:val="clear" w:color="auto" w:fill="auto"/>
            <w:vAlign w:val="center"/>
          </w:tcPr>
          <w:p w:rsidR="00D34A7C" w:rsidRPr="00F61251" w:rsidRDefault="00D34A7C" w:rsidP="003D3306">
            <w:pPr>
              <w:widowControl w:val="0"/>
              <w:spacing w:before="30" w:after="30" w:line="404" w:lineRule="exact"/>
              <w:jc w:val="center"/>
            </w:pPr>
            <w:r w:rsidRPr="00F61251">
              <w:t>69,50</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404" w:lineRule="exact"/>
              <w:jc w:val="center"/>
            </w:pPr>
            <w:r w:rsidRPr="00F61251">
              <w:t>17</w:t>
            </w:r>
          </w:p>
        </w:tc>
        <w:tc>
          <w:tcPr>
            <w:tcW w:w="3780" w:type="dxa"/>
            <w:shd w:val="clear" w:color="auto" w:fill="auto"/>
            <w:vAlign w:val="center"/>
          </w:tcPr>
          <w:p w:rsidR="00D34A7C" w:rsidRPr="000670D7" w:rsidRDefault="00D34A7C" w:rsidP="003D3306">
            <w:pPr>
              <w:widowControl w:val="0"/>
              <w:spacing w:before="30" w:after="30" w:line="404" w:lineRule="exact"/>
              <w:jc w:val="both"/>
              <w:rPr>
                <w:spacing w:val="-8"/>
              </w:rPr>
            </w:pPr>
            <w:r w:rsidRPr="000670D7">
              <w:rPr>
                <w:spacing w:val="-8"/>
              </w:rPr>
              <w:t>Ổ cứng ngoài lưu trữ dữ liệu (1T)</w:t>
            </w:r>
          </w:p>
        </w:tc>
        <w:tc>
          <w:tcPr>
            <w:tcW w:w="775" w:type="dxa"/>
            <w:shd w:val="clear" w:color="auto" w:fill="auto"/>
            <w:vAlign w:val="center"/>
          </w:tcPr>
          <w:p w:rsidR="00D34A7C" w:rsidRPr="00F61251" w:rsidRDefault="00D34A7C" w:rsidP="003D3306">
            <w:pPr>
              <w:widowControl w:val="0"/>
              <w:spacing w:before="30" w:after="30" w:line="404" w:lineRule="exact"/>
              <w:jc w:val="center"/>
            </w:pPr>
            <w:r w:rsidRPr="00F61251">
              <w:t>Cái</w:t>
            </w:r>
          </w:p>
        </w:tc>
        <w:tc>
          <w:tcPr>
            <w:tcW w:w="993" w:type="dxa"/>
            <w:shd w:val="clear" w:color="auto" w:fill="auto"/>
            <w:vAlign w:val="center"/>
          </w:tcPr>
          <w:p w:rsidR="00D34A7C" w:rsidRPr="00F61251" w:rsidRDefault="00D34A7C" w:rsidP="003D3306">
            <w:pPr>
              <w:widowControl w:val="0"/>
              <w:spacing w:before="30" w:after="30" w:line="404" w:lineRule="exact"/>
              <w:jc w:val="center"/>
            </w:pPr>
            <w:r w:rsidRPr="00F61251">
              <w:t>36</w:t>
            </w:r>
          </w:p>
        </w:tc>
        <w:tc>
          <w:tcPr>
            <w:tcW w:w="980" w:type="dxa"/>
            <w:shd w:val="clear" w:color="auto" w:fill="auto"/>
            <w:vAlign w:val="center"/>
          </w:tcPr>
          <w:p w:rsidR="00D34A7C" w:rsidRPr="00F61251" w:rsidRDefault="00D34A7C" w:rsidP="003D3306">
            <w:pPr>
              <w:widowControl w:val="0"/>
              <w:spacing w:before="30" w:after="30" w:line="404" w:lineRule="exact"/>
              <w:jc w:val="center"/>
            </w:pPr>
            <w:r w:rsidRPr="00F61251">
              <w:t>44,55</w:t>
            </w:r>
          </w:p>
        </w:tc>
        <w:tc>
          <w:tcPr>
            <w:tcW w:w="1146" w:type="dxa"/>
            <w:shd w:val="clear" w:color="auto" w:fill="auto"/>
            <w:vAlign w:val="center"/>
          </w:tcPr>
          <w:p w:rsidR="00D34A7C" w:rsidRPr="00F61251" w:rsidRDefault="00D34A7C" w:rsidP="003D3306">
            <w:pPr>
              <w:widowControl w:val="0"/>
              <w:spacing w:before="30" w:after="30" w:line="404" w:lineRule="exact"/>
              <w:jc w:val="center"/>
            </w:pPr>
            <w:r w:rsidRPr="00F61251">
              <w:t>53,10</w:t>
            </w:r>
          </w:p>
        </w:tc>
        <w:tc>
          <w:tcPr>
            <w:tcW w:w="1110" w:type="dxa"/>
            <w:shd w:val="clear" w:color="auto" w:fill="auto"/>
            <w:vAlign w:val="center"/>
          </w:tcPr>
          <w:p w:rsidR="00D34A7C" w:rsidRPr="00F61251" w:rsidRDefault="00D34A7C" w:rsidP="003D3306">
            <w:pPr>
              <w:widowControl w:val="0"/>
              <w:spacing w:before="30" w:after="30" w:line="404" w:lineRule="exact"/>
              <w:jc w:val="center"/>
            </w:pPr>
            <w:r w:rsidRPr="00F61251">
              <w:t>62,55</w:t>
            </w:r>
          </w:p>
        </w:tc>
      </w:tr>
      <w:tr w:rsidR="00D34A7C" w:rsidRPr="00F61251" w:rsidTr="00562A18">
        <w:trPr>
          <w:trHeight w:val="454"/>
        </w:trPr>
        <w:tc>
          <w:tcPr>
            <w:tcW w:w="690" w:type="dxa"/>
            <w:shd w:val="clear" w:color="auto" w:fill="auto"/>
            <w:vAlign w:val="center"/>
          </w:tcPr>
          <w:p w:rsidR="00D34A7C" w:rsidRPr="00F61251" w:rsidRDefault="00D34A7C" w:rsidP="003D3306">
            <w:pPr>
              <w:widowControl w:val="0"/>
              <w:spacing w:before="30" w:after="30" w:line="404" w:lineRule="exact"/>
              <w:jc w:val="center"/>
            </w:pPr>
            <w:r w:rsidRPr="00F61251">
              <w:t>18</w:t>
            </w:r>
          </w:p>
        </w:tc>
        <w:tc>
          <w:tcPr>
            <w:tcW w:w="3780" w:type="dxa"/>
            <w:shd w:val="clear" w:color="auto" w:fill="auto"/>
            <w:vAlign w:val="center"/>
          </w:tcPr>
          <w:p w:rsidR="00D34A7C" w:rsidRPr="00F61251" w:rsidRDefault="00D34A7C" w:rsidP="003D3306">
            <w:pPr>
              <w:widowControl w:val="0"/>
              <w:spacing w:before="30" w:after="30" w:line="404" w:lineRule="exact"/>
              <w:jc w:val="both"/>
            </w:pPr>
            <w:r w:rsidRPr="00F61251">
              <w:t>Điện năng</w:t>
            </w:r>
          </w:p>
        </w:tc>
        <w:tc>
          <w:tcPr>
            <w:tcW w:w="775" w:type="dxa"/>
            <w:shd w:val="clear" w:color="auto" w:fill="auto"/>
            <w:vAlign w:val="center"/>
          </w:tcPr>
          <w:p w:rsidR="00D34A7C" w:rsidRPr="00F61251" w:rsidRDefault="00D34A7C" w:rsidP="003D3306">
            <w:pPr>
              <w:widowControl w:val="0"/>
              <w:spacing w:before="30" w:after="30" w:line="404" w:lineRule="exact"/>
              <w:jc w:val="center"/>
            </w:pPr>
            <w:r w:rsidRPr="00F61251">
              <w:t>kW</w:t>
            </w:r>
          </w:p>
        </w:tc>
        <w:tc>
          <w:tcPr>
            <w:tcW w:w="993" w:type="dxa"/>
            <w:shd w:val="clear" w:color="auto" w:fill="auto"/>
            <w:vAlign w:val="center"/>
          </w:tcPr>
          <w:p w:rsidR="00D34A7C" w:rsidRPr="00F61251" w:rsidRDefault="00D34A7C" w:rsidP="003D3306">
            <w:pPr>
              <w:widowControl w:val="0"/>
              <w:spacing w:before="30" w:after="30" w:line="404" w:lineRule="exact"/>
              <w:jc w:val="center"/>
            </w:pPr>
            <w:r w:rsidRPr="00F61251">
              <w:t> </w:t>
            </w:r>
          </w:p>
        </w:tc>
        <w:tc>
          <w:tcPr>
            <w:tcW w:w="980" w:type="dxa"/>
            <w:shd w:val="clear" w:color="auto" w:fill="auto"/>
            <w:vAlign w:val="center"/>
          </w:tcPr>
          <w:p w:rsidR="00D34A7C" w:rsidRPr="00F61251" w:rsidRDefault="00D34A7C" w:rsidP="003D3306">
            <w:pPr>
              <w:widowControl w:val="0"/>
              <w:spacing w:before="30" w:after="30" w:line="404" w:lineRule="exact"/>
              <w:jc w:val="center"/>
            </w:pPr>
            <w:r w:rsidRPr="00F61251">
              <w:t>95,9</w:t>
            </w:r>
          </w:p>
        </w:tc>
        <w:tc>
          <w:tcPr>
            <w:tcW w:w="1146" w:type="dxa"/>
            <w:shd w:val="clear" w:color="auto" w:fill="auto"/>
            <w:vAlign w:val="center"/>
          </w:tcPr>
          <w:p w:rsidR="00D34A7C" w:rsidRPr="00F61251" w:rsidRDefault="00D34A7C" w:rsidP="003D3306">
            <w:pPr>
              <w:widowControl w:val="0"/>
              <w:spacing w:before="30" w:after="30" w:line="404" w:lineRule="exact"/>
              <w:jc w:val="center"/>
            </w:pPr>
            <w:r w:rsidRPr="00F61251">
              <w:t>115,08</w:t>
            </w:r>
          </w:p>
        </w:tc>
        <w:tc>
          <w:tcPr>
            <w:tcW w:w="1110" w:type="dxa"/>
            <w:shd w:val="clear" w:color="auto" w:fill="auto"/>
            <w:vAlign w:val="center"/>
          </w:tcPr>
          <w:p w:rsidR="00D34A7C" w:rsidRPr="00F61251" w:rsidRDefault="00D34A7C" w:rsidP="003D3306">
            <w:pPr>
              <w:widowControl w:val="0"/>
              <w:spacing w:before="30" w:after="30" w:line="404" w:lineRule="exact"/>
              <w:jc w:val="center"/>
            </w:pPr>
            <w:r w:rsidRPr="00F61251">
              <w:t>138,09</w:t>
            </w:r>
          </w:p>
        </w:tc>
      </w:tr>
    </w:tbl>
    <w:p w:rsidR="00D34A7C" w:rsidRPr="00F61251" w:rsidRDefault="00D34A7C" w:rsidP="003D3306">
      <w:pPr>
        <w:widowControl w:val="0"/>
        <w:spacing w:before="80" w:line="404" w:lineRule="exact"/>
        <w:ind w:firstLine="454"/>
        <w:jc w:val="both"/>
        <w:rPr>
          <w:lang w:val="vi-VN"/>
        </w:rPr>
      </w:pPr>
      <w:r w:rsidRPr="00F61251">
        <w:rPr>
          <w:lang w:val="vi-VN"/>
        </w:rPr>
        <w:t>2.2. Thiết bị</w:t>
      </w:r>
    </w:p>
    <w:p w:rsidR="00D34A7C" w:rsidRPr="00F61251" w:rsidRDefault="00D34A7C" w:rsidP="003D3306">
      <w:pPr>
        <w:widowControl w:val="0"/>
        <w:spacing w:before="80" w:after="120" w:line="404" w:lineRule="exact"/>
        <w:ind w:firstLine="454"/>
        <w:jc w:val="right"/>
      </w:pPr>
      <w:r w:rsidRPr="00F61251">
        <w:rPr>
          <w:lang w:val="vi-VN"/>
        </w:rPr>
        <w:t xml:space="preserve">Bảng </w:t>
      </w:r>
      <w:r w:rsidRPr="00F61251">
        <w:t>3</w:t>
      </w:r>
      <w:r w:rsidR="00F47E70">
        <w:t>2</w:t>
      </w:r>
    </w:p>
    <w:tbl>
      <w:tblPr>
        <w:tblW w:w="9373"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0"/>
        <w:gridCol w:w="2797"/>
        <w:gridCol w:w="992"/>
        <w:gridCol w:w="1134"/>
        <w:gridCol w:w="1134"/>
        <w:gridCol w:w="1134"/>
        <w:gridCol w:w="1422"/>
      </w:tblGrid>
      <w:tr w:rsidR="00D34A7C" w:rsidRPr="00F61251">
        <w:tc>
          <w:tcPr>
            <w:tcW w:w="760" w:type="dxa"/>
            <w:vMerge w:val="restart"/>
            <w:shd w:val="clear" w:color="auto" w:fill="auto"/>
            <w:vAlign w:val="center"/>
          </w:tcPr>
          <w:p w:rsidR="00D34A7C" w:rsidRPr="00F61251" w:rsidRDefault="00D34A7C" w:rsidP="003D3306">
            <w:pPr>
              <w:widowControl w:val="0"/>
              <w:spacing w:before="30" w:after="30" w:line="404" w:lineRule="exact"/>
              <w:jc w:val="center"/>
              <w:rPr>
                <w:b/>
                <w:bCs/>
              </w:rPr>
            </w:pPr>
            <w:r w:rsidRPr="00F61251">
              <w:rPr>
                <w:b/>
                <w:bCs/>
              </w:rPr>
              <w:t>STT</w:t>
            </w:r>
          </w:p>
        </w:tc>
        <w:tc>
          <w:tcPr>
            <w:tcW w:w="2797" w:type="dxa"/>
            <w:vMerge w:val="restart"/>
            <w:shd w:val="clear" w:color="auto" w:fill="auto"/>
            <w:vAlign w:val="center"/>
          </w:tcPr>
          <w:p w:rsidR="00D34A7C" w:rsidRPr="00F61251" w:rsidRDefault="00D34A7C" w:rsidP="003D3306">
            <w:pPr>
              <w:widowControl w:val="0"/>
              <w:spacing w:before="30" w:after="30" w:line="404" w:lineRule="exact"/>
              <w:jc w:val="center"/>
              <w:rPr>
                <w:b/>
                <w:bCs/>
              </w:rPr>
            </w:pPr>
            <w:r w:rsidRPr="00F61251">
              <w:rPr>
                <w:b/>
                <w:bCs/>
              </w:rPr>
              <w:t>Danh mục thiết bị</w:t>
            </w:r>
          </w:p>
        </w:tc>
        <w:tc>
          <w:tcPr>
            <w:tcW w:w="992" w:type="dxa"/>
            <w:vMerge w:val="restart"/>
            <w:shd w:val="clear" w:color="auto" w:fill="auto"/>
            <w:vAlign w:val="center"/>
          </w:tcPr>
          <w:p w:rsidR="00D34A7C" w:rsidRPr="00F61251" w:rsidRDefault="00D34A7C" w:rsidP="003D3306">
            <w:pPr>
              <w:widowControl w:val="0"/>
              <w:spacing w:before="30" w:after="30" w:line="404" w:lineRule="exact"/>
              <w:jc w:val="center"/>
              <w:rPr>
                <w:b/>
                <w:bCs/>
              </w:rPr>
            </w:pPr>
            <w:r w:rsidRPr="00F61251">
              <w:rPr>
                <w:b/>
                <w:bCs/>
              </w:rPr>
              <w:t>Đơn vị tính</w:t>
            </w:r>
          </w:p>
        </w:tc>
        <w:tc>
          <w:tcPr>
            <w:tcW w:w="1134" w:type="dxa"/>
            <w:vMerge w:val="restart"/>
            <w:shd w:val="clear" w:color="auto" w:fill="auto"/>
            <w:vAlign w:val="center"/>
          </w:tcPr>
          <w:p w:rsidR="00D34A7C" w:rsidRPr="00F61251" w:rsidRDefault="00D34A7C" w:rsidP="003D3306">
            <w:pPr>
              <w:widowControl w:val="0"/>
              <w:spacing w:before="30" w:after="30" w:line="404" w:lineRule="exact"/>
              <w:jc w:val="center"/>
              <w:rPr>
                <w:b/>
                <w:bCs/>
              </w:rPr>
            </w:pPr>
            <w:r w:rsidRPr="00F61251">
              <w:rPr>
                <w:b/>
                <w:bCs/>
              </w:rPr>
              <w:t xml:space="preserve">Công suất </w:t>
            </w:r>
            <w:r w:rsidRPr="00F61251">
              <w:rPr>
                <w:i/>
                <w:iCs/>
              </w:rPr>
              <w:t>(kW/h)</w:t>
            </w:r>
          </w:p>
        </w:tc>
        <w:tc>
          <w:tcPr>
            <w:tcW w:w="3690" w:type="dxa"/>
            <w:gridSpan w:val="3"/>
            <w:shd w:val="clear" w:color="auto" w:fill="auto"/>
            <w:vAlign w:val="center"/>
          </w:tcPr>
          <w:p w:rsidR="00D34A7C" w:rsidRPr="00F61251" w:rsidRDefault="00D34A7C" w:rsidP="003D3306">
            <w:pPr>
              <w:widowControl w:val="0"/>
              <w:spacing w:before="30" w:after="30" w:line="404" w:lineRule="exact"/>
              <w:jc w:val="center"/>
              <w:rPr>
                <w:b/>
                <w:bCs/>
              </w:rPr>
            </w:pPr>
            <w:r w:rsidRPr="00F61251">
              <w:rPr>
                <w:b/>
                <w:bCs/>
              </w:rPr>
              <w:t xml:space="preserve">Định mức </w:t>
            </w:r>
            <w:r w:rsidRPr="00F61251">
              <w:rPr>
                <w:i/>
                <w:iCs/>
              </w:rPr>
              <w:t>(Ca/huyện)</w:t>
            </w:r>
          </w:p>
        </w:tc>
      </w:tr>
      <w:tr w:rsidR="00562A18" w:rsidRPr="00F61251">
        <w:tc>
          <w:tcPr>
            <w:tcW w:w="760" w:type="dxa"/>
            <w:vMerge/>
            <w:vAlign w:val="center"/>
          </w:tcPr>
          <w:p w:rsidR="00562A18" w:rsidRPr="00F61251" w:rsidRDefault="00562A18" w:rsidP="003D3306">
            <w:pPr>
              <w:widowControl w:val="0"/>
              <w:spacing w:before="30" w:after="30" w:line="404" w:lineRule="exact"/>
              <w:rPr>
                <w:b/>
                <w:bCs/>
              </w:rPr>
            </w:pPr>
          </w:p>
        </w:tc>
        <w:tc>
          <w:tcPr>
            <w:tcW w:w="2797" w:type="dxa"/>
            <w:vMerge/>
            <w:vAlign w:val="center"/>
          </w:tcPr>
          <w:p w:rsidR="00562A18" w:rsidRPr="00F61251" w:rsidRDefault="00562A18" w:rsidP="003D3306">
            <w:pPr>
              <w:widowControl w:val="0"/>
              <w:spacing w:before="30" w:after="30" w:line="404" w:lineRule="exact"/>
              <w:rPr>
                <w:b/>
                <w:bCs/>
              </w:rPr>
            </w:pPr>
          </w:p>
        </w:tc>
        <w:tc>
          <w:tcPr>
            <w:tcW w:w="992" w:type="dxa"/>
            <w:vMerge/>
            <w:vAlign w:val="center"/>
          </w:tcPr>
          <w:p w:rsidR="00562A18" w:rsidRPr="00F61251" w:rsidRDefault="00562A18" w:rsidP="003D3306">
            <w:pPr>
              <w:widowControl w:val="0"/>
              <w:spacing w:before="30" w:after="30" w:line="404" w:lineRule="exact"/>
              <w:rPr>
                <w:b/>
                <w:bCs/>
              </w:rPr>
            </w:pPr>
          </w:p>
        </w:tc>
        <w:tc>
          <w:tcPr>
            <w:tcW w:w="1134" w:type="dxa"/>
            <w:vMerge/>
            <w:vAlign w:val="center"/>
          </w:tcPr>
          <w:p w:rsidR="00562A18" w:rsidRPr="00F61251" w:rsidRDefault="00562A18" w:rsidP="003D3306">
            <w:pPr>
              <w:widowControl w:val="0"/>
              <w:spacing w:before="30" w:after="30" w:line="404" w:lineRule="exact"/>
              <w:rPr>
                <w:b/>
                <w:bCs/>
              </w:rPr>
            </w:pPr>
          </w:p>
        </w:tc>
        <w:tc>
          <w:tcPr>
            <w:tcW w:w="1134" w:type="dxa"/>
            <w:shd w:val="clear" w:color="auto" w:fill="auto"/>
            <w:vAlign w:val="center"/>
          </w:tcPr>
          <w:p w:rsidR="00562A18" w:rsidRPr="00562A18" w:rsidRDefault="00562A18" w:rsidP="005B7AFC">
            <w:pPr>
              <w:widowControl w:val="0"/>
              <w:spacing w:before="30" w:after="30" w:line="396" w:lineRule="exact"/>
              <w:ind w:left="-57" w:right="-57"/>
              <w:jc w:val="center"/>
              <w:rPr>
                <w:b/>
                <w:bCs/>
              </w:rPr>
            </w:pPr>
            <w:r w:rsidRPr="00562A18">
              <w:rPr>
                <w:b/>
                <w:bCs/>
              </w:rPr>
              <w:t>1/5.000</w:t>
            </w:r>
          </w:p>
        </w:tc>
        <w:tc>
          <w:tcPr>
            <w:tcW w:w="1134" w:type="dxa"/>
            <w:shd w:val="clear" w:color="auto" w:fill="auto"/>
            <w:vAlign w:val="center"/>
          </w:tcPr>
          <w:p w:rsidR="00562A18" w:rsidRPr="00562A18" w:rsidRDefault="00562A18" w:rsidP="005B7AFC">
            <w:pPr>
              <w:widowControl w:val="0"/>
              <w:spacing w:before="30" w:after="30" w:line="396" w:lineRule="exact"/>
              <w:ind w:left="-57" w:right="-57"/>
              <w:jc w:val="center"/>
              <w:rPr>
                <w:b/>
                <w:bCs/>
              </w:rPr>
            </w:pPr>
            <w:r w:rsidRPr="00562A18">
              <w:rPr>
                <w:b/>
                <w:bCs/>
              </w:rPr>
              <w:t>1/10.000</w:t>
            </w:r>
          </w:p>
        </w:tc>
        <w:tc>
          <w:tcPr>
            <w:tcW w:w="1422" w:type="dxa"/>
            <w:shd w:val="clear" w:color="auto" w:fill="auto"/>
            <w:vAlign w:val="center"/>
          </w:tcPr>
          <w:p w:rsidR="00562A18" w:rsidRPr="00562A18" w:rsidRDefault="00562A18" w:rsidP="005B7AFC">
            <w:pPr>
              <w:widowControl w:val="0"/>
              <w:spacing w:before="30" w:after="30" w:line="396" w:lineRule="exact"/>
              <w:ind w:left="-57" w:right="-57"/>
              <w:jc w:val="center"/>
              <w:rPr>
                <w:b/>
                <w:bCs/>
              </w:rPr>
            </w:pPr>
            <w:r w:rsidRPr="00562A18">
              <w:rPr>
                <w:b/>
                <w:bCs/>
              </w:rPr>
              <w:t>1/25.000</w:t>
            </w:r>
          </w:p>
        </w:tc>
      </w:tr>
      <w:tr w:rsidR="00D34A7C" w:rsidRPr="00F61251">
        <w:tc>
          <w:tcPr>
            <w:tcW w:w="760" w:type="dxa"/>
            <w:shd w:val="clear" w:color="auto" w:fill="auto"/>
            <w:vAlign w:val="center"/>
          </w:tcPr>
          <w:p w:rsidR="00D34A7C" w:rsidRPr="00F61251" w:rsidRDefault="00D34A7C" w:rsidP="003D3306">
            <w:pPr>
              <w:widowControl w:val="0"/>
              <w:spacing w:before="30" w:after="30" w:line="404" w:lineRule="exact"/>
              <w:jc w:val="center"/>
            </w:pPr>
            <w:r w:rsidRPr="00F61251">
              <w:t>1</w:t>
            </w:r>
          </w:p>
        </w:tc>
        <w:tc>
          <w:tcPr>
            <w:tcW w:w="2797" w:type="dxa"/>
            <w:shd w:val="clear" w:color="auto" w:fill="auto"/>
            <w:vAlign w:val="center"/>
          </w:tcPr>
          <w:p w:rsidR="00D34A7C" w:rsidRPr="00F61251" w:rsidRDefault="00D34A7C" w:rsidP="003D3306">
            <w:pPr>
              <w:widowControl w:val="0"/>
              <w:spacing w:before="30" w:after="30" w:line="404" w:lineRule="exact"/>
              <w:jc w:val="both"/>
            </w:pPr>
            <w:r w:rsidRPr="00F61251">
              <w:t>Máy vi tính</w:t>
            </w:r>
          </w:p>
        </w:tc>
        <w:tc>
          <w:tcPr>
            <w:tcW w:w="992" w:type="dxa"/>
            <w:shd w:val="clear" w:color="auto" w:fill="auto"/>
            <w:vAlign w:val="center"/>
          </w:tcPr>
          <w:p w:rsidR="00D34A7C" w:rsidRPr="00F61251" w:rsidRDefault="00D34A7C" w:rsidP="003D3306">
            <w:pPr>
              <w:widowControl w:val="0"/>
              <w:spacing w:before="30" w:after="30" w:line="404" w:lineRule="exact"/>
              <w:jc w:val="center"/>
            </w:pPr>
            <w:r w:rsidRPr="00F61251">
              <w:t>Cái</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0,4</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99,00</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118,00</w:t>
            </w:r>
          </w:p>
        </w:tc>
        <w:tc>
          <w:tcPr>
            <w:tcW w:w="1422" w:type="dxa"/>
            <w:shd w:val="clear" w:color="auto" w:fill="auto"/>
            <w:vAlign w:val="center"/>
          </w:tcPr>
          <w:p w:rsidR="00D34A7C" w:rsidRPr="00F61251" w:rsidRDefault="00D34A7C" w:rsidP="003D3306">
            <w:pPr>
              <w:widowControl w:val="0"/>
              <w:spacing w:before="30" w:after="30" w:line="404" w:lineRule="exact"/>
              <w:jc w:val="center"/>
            </w:pPr>
            <w:r w:rsidRPr="00F61251">
              <w:t>139,00</w:t>
            </w:r>
          </w:p>
        </w:tc>
      </w:tr>
      <w:tr w:rsidR="00D34A7C" w:rsidRPr="00F61251">
        <w:tc>
          <w:tcPr>
            <w:tcW w:w="760" w:type="dxa"/>
            <w:shd w:val="clear" w:color="auto" w:fill="auto"/>
            <w:vAlign w:val="center"/>
          </w:tcPr>
          <w:p w:rsidR="00D34A7C" w:rsidRPr="00F61251" w:rsidRDefault="00D34A7C" w:rsidP="003D3306">
            <w:pPr>
              <w:widowControl w:val="0"/>
              <w:spacing w:before="30" w:after="30" w:line="404" w:lineRule="exact"/>
              <w:jc w:val="center"/>
            </w:pPr>
            <w:r w:rsidRPr="00F61251">
              <w:t>2</w:t>
            </w:r>
          </w:p>
        </w:tc>
        <w:tc>
          <w:tcPr>
            <w:tcW w:w="2797" w:type="dxa"/>
            <w:shd w:val="clear" w:color="auto" w:fill="auto"/>
            <w:vAlign w:val="center"/>
          </w:tcPr>
          <w:p w:rsidR="00D34A7C" w:rsidRPr="00F61251" w:rsidRDefault="00D34A7C" w:rsidP="003D3306">
            <w:pPr>
              <w:widowControl w:val="0"/>
              <w:spacing w:before="30" w:after="30" w:line="404" w:lineRule="exact"/>
              <w:jc w:val="both"/>
            </w:pPr>
            <w:r w:rsidRPr="00F61251">
              <w:t>Máy điều h</w:t>
            </w:r>
            <w:r w:rsidR="003D3306">
              <w:t>òa</w:t>
            </w:r>
            <w:r w:rsidRPr="00F61251">
              <w:t xml:space="preserve"> nhiệt độ</w:t>
            </w:r>
          </w:p>
        </w:tc>
        <w:tc>
          <w:tcPr>
            <w:tcW w:w="992" w:type="dxa"/>
            <w:shd w:val="clear" w:color="auto" w:fill="auto"/>
            <w:vAlign w:val="center"/>
          </w:tcPr>
          <w:p w:rsidR="00D34A7C" w:rsidRPr="00F61251" w:rsidRDefault="00D34A7C" w:rsidP="003D3306">
            <w:pPr>
              <w:widowControl w:val="0"/>
              <w:spacing w:before="30" w:after="30" w:line="404" w:lineRule="exact"/>
              <w:jc w:val="center"/>
            </w:pPr>
            <w:r w:rsidRPr="00F61251">
              <w:t>Cái</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2,2</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24,75</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29,50</w:t>
            </w:r>
          </w:p>
        </w:tc>
        <w:tc>
          <w:tcPr>
            <w:tcW w:w="1422" w:type="dxa"/>
            <w:shd w:val="clear" w:color="auto" w:fill="auto"/>
            <w:vAlign w:val="center"/>
          </w:tcPr>
          <w:p w:rsidR="00D34A7C" w:rsidRPr="00F61251" w:rsidRDefault="00D34A7C" w:rsidP="003D3306">
            <w:pPr>
              <w:widowControl w:val="0"/>
              <w:spacing w:before="30" w:after="30" w:line="404" w:lineRule="exact"/>
              <w:jc w:val="center"/>
            </w:pPr>
            <w:r w:rsidRPr="00F61251">
              <w:t>34,75</w:t>
            </w:r>
          </w:p>
        </w:tc>
      </w:tr>
      <w:tr w:rsidR="00D34A7C" w:rsidRPr="00F61251">
        <w:tc>
          <w:tcPr>
            <w:tcW w:w="760" w:type="dxa"/>
            <w:shd w:val="clear" w:color="auto" w:fill="auto"/>
            <w:vAlign w:val="center"/>
          </w:tcPr>
          <w:p w:rsidR="00D34A7C" w:rsidRPr="00F61251" w:rsidRDefault="00D34A7C" w:rsidP="003D3306">
            <w:pPr>
              <w:widowControl w:val="0"/>
              <w:spacing w:before="30" w:after="30" w:line="404" w:lineRule="exact"/>
              <w:jc w:val="center"/>
            </w:pPr>
            <w:r w:rsidRPr="00F61251">
              <w:t>3</w:t>
            </w:r>
          </w:p>
        </w:tc>
        <w:tc>
          <w:tcPr>
            <w:tcW w:w="2797" w:type="dxa"/>
            <w:shd w:val="clear" w:color="auto" w:fill="auto"/>
            <w:vAlign w:val="center"/>
          </w:tcPr>
          <w:p w:rsidR="00D34A7C" w:rsidRPr="00F61251" w:rsidRDefault="00D34A7C" w:rsidP="003D3306">
            <w:pPr>
              <w:widowControl w:val="0"/>
              <w:spacing w:before="30" w:after="30" w:line="404" w:lineRule="exact"/>
              <w:jc w:val="both"/>
            </w:pPr>
            <w:r w:rsidRPr="00F61251">
              <w:t>Máy chiếu</w:t>
            </w:r>
          </w:p>
        </w:tc>
        <w:tc>
          <w:tcPr>
            <w:tcW w:w="992" w:type="dxa"/>
            <w:shd w:val="clear" w:color="auto" w:fill="auto"/>
            <w:vAlign w:val="center"/>
          </w:tcPr>
          <w:p w:rsidR="00D34A7C" w:rsidRPr="00F61251" w:rsidRDefault="00D34A7C" w:rsidP="003D3306">
            <w:pPr>
              <w:widowControl w:val="0"/>
              <w:spacing w:before="30" w:after="30" w:line="404" w:lineRule="exact"/>
              <w:jc w:val="center"/>
            </w:pPr>
            <w:r w:rsidRPr="00F61251">
              <w:t>Cái</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0,5</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2,00</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2,00</w:t>
            </w:r>
          </w:p>
        </w:tc>
        <w:tc>
          <w:tcPr>
            <w:tcW w:w="1422" w:type="dxa"/>
            <w:shd w:val="clear" w:color="auto" w:fill="auto"/>
            <w:vAlign w:val="center"/>
          </w:tcPr>
          <w:p w:rsidR="00D34A7C" w:rsidRPr="00F61251" w:rsidRDefault="00D34A7C" w:rsidP="003D3306">
            <w:pPr>
              <w:widowControl w:val="0"/>
              <w:spacing w:before="30" w:after="30" w:line="404" w:lineRule="exact"/>
              <w:jc w:val="center"/>
            </w:pPr>
            <w:r w:rsidRPr="00F61251">
              <w:t>2,00</w:t>
            </w:r>
          </w:p>
        </w:tc>
      </w:tr>
      <w:tr w:rsidR="00D34A7C" w:rsidRPr="00F61251">
        <w:tc>
          <w:tcPr>
            <w:tcW w:w="760" w:type="dxa"/>
            <w:shd w:val="clear" w:color="auto" w:fill="auto"/>
            <w:vAlign w:val="center"/>
          </w:tcPr>
          <w:p w:rsidR="00D34A7C" w:rsidRPr="00F61251" w:rsidRDefault="00D34A7C" w:rsidP="003D3306">
            <w:pPr>
              <w:widowControl w:val="0"/>
              <w:spacing w:before="30" w:after="30" w:line="404" w:lineRule="exact"/>
              <w:jc w:val="center"/>
            </w:pPr>
            <w:r w:rsidRPr="00F61251">
              <w:t>4</w:t>
            </w:r>
          </w:p>
        </w:tc>
        <w:tc>
          <w:tcPr>
            <w:tcW w:w="2797" w:type="dxa"/>
            <w:shd w:val="clear" w:color="auto" w:fill="auto"/>
            <w:vAlign w:val="center"/>
          </w:tcPr>
          <w:p w:rsidR="00D34A7C" w:rsidRPr="00F61251" w:rsidRDefault="00D34A7C" w:rsidP="003D3306">
            <w:pPr>
              <w:widowControl w:val="0"/>
              <w:spacing w:before="30" w:after="30" w:line="404" w:lineRule="exact"/>
              <w:jc w:val="both"/>
            </w:pPr>
            <w:r w:rsidRPr="00F61251">
              <w:t>Máy tính xách tay</w:t>
            </w:r>
          </w:p>
        </w:tc>
        <w:tc>
          <w:tcPr>
            <w:tcW w:w="992" w:type="dxa"/>
            <w:shd w:val="clear" w:color="auto" w:fill="auto"/>
            <w:vAlign w:val="center"/>
          </w:tcPr>
          <w:p w:rsidR="00D34A7C" w:rsidRPr="00F61251" w:rsidRDefault="00D34A7C" w:rsidP="003D3306">
            <w:pPr>
              <w:widowControl w:val="0"/>
              <w:spacing w:before="30" w:after="30" w:line="404" w:lineRule="exact"/>
              <w:jc w:val="center"/>
            </w:pPr>
            <w:r w:rsidRPr="00F61251">
              <w:t>Cái</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0,5</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2,00</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2,00</w:t>
            </w:r>
          </w:p>
        </w:tc>
        <w:tc>
          <w:tcPr>
            <w:tcW w:w="1422" w:type="dxa"/>
            <w:shd w:val="clear" w:color="auto" w:fill="auto"/>
            <w:vAlign w:val="center"/>
          </w:tcPr>
          <w:p w:rsidR="00D34A7C" w:rsidRPr="00F61251" w:rsidRDefault="00D34A7C" w:rsidP="003D3306">
            <w:pPr>
              <w:widowControl w:val="0"/>
              <w:spacing w:before="30" w:after="30" w:line="404" w:lineRule="exact"/>
              <w:jc w:val="center"/>
            </w:pPr>
            <w:r w:rsidRPr="00F61251">
              <w:t>2,00</w:t>
            </w:r>
          </w:p>
        </w:tc>
      </w:tr>
      <w:tr w:rsidR="00D34A7C" w:rsidRPr="00F61251">
        <w:tc>
          <w:tcPr>
            <w:tcW w:w="760" w:type="dxa"/>
            <w:shd w:val="clear" w:color="auto" w:fill="auto"/>
            <w:vAlign w:val="center"/>
          </w:tcPr>
          <w:p w:rsidR="00D34A7C" w:rsidRPr="00F61251" w:rsidRDefault="00D34A7C" w:rsidP="003D3306">
            <w:pPr>
              <w:widowControl w:val="0"/>
              <w:spacing w:before="30" w:after="30" w:line="404" w:lineRule="exact"/>
              <w:jc w:val="center"/>
            </w:pPr>
            <w:r w:rsidRPr="00F61251">
              <w:t>5</w:t>
            </w:r>
          </w:p>
        </w:tc>
        <w:tc>
          <w:tcPr>
            <w:tcW w:w="2797" w:type="dxa"/>
            <w:shd w:val="clear" w:color="auto" w:fill="auto"/>
            <w:vAlign w:val="center"/>
          </w:tcPr>
          <w:p w:rsidR="00D34A7C" w:rsidRPr="00F61251" w:rsidRDefault="00D34A7C" w:rsidP="003D3306">
            <w:pPr>
              <w:widowControl w:val="0"/>
              <w:spacing w:before="30" w:after="30" w:line="404" w:lineRule="exact"/>
              <w:jc w:val="both"/>
            </w:pPr>
            <w:r w:rsidRPr="00F61251">
              <w:t>Máy in Plotter</w:t>
            </w:r>
          </w:p>
        </w:tc>
        <w:tc>
          <w:tcPr>
            <w:tcW w:w="992" w:type="dxa"/>
            <w:shd w:val="clear" w:color="auto" w:fill="auto"/>
            <w:vAlign w:val="center"/>
          </w:tcPr>
          <w:p w:rsidR="00D34A7C" w:rsidRPr="00F61251" w:rsidRDefault="00D34A7C" w:rsidP="003D3306">
            <w:pPr>
              <w:widowControl w:val="0"/>
              <w:spacing w:before="30" w:after="30" w:line="404" w:lineRule="exact"/>
              <w:jc w:val="center"/>
            </w:pPr>
            <w:r w:rsidRPr="00F61251">
              <w:t>Cái</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0,4</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0,80</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0,80</w:t>
            </w:r>
          </w:p>
        </w:tc>
        <w:tc>
          <w:tcPr>
            <w:tcW w:w="1422" w:type="dxa"/>
            <w:shd w:val="clear" w:color="auto" w:fill="auto"/>
            <w:vAlign w:val="center"/>
          </w:tcPr>
          <w:p w:rsidR="00D34A7C" w:rsidRPr="00F61251" w:rsidRDefault="00D34A7C" w:rsidP="003D3306">
            <w:pPr>
              <w:widowControl w:val="0"/>
              <w:spacing w:before="30" w:after="30" w:line="404" w:lineRule="exact"/>
              <w:jc w:val="center"/>
            </w:pPr>
            <w:r w:rsidRPr="00F61251">
              <w:t>0,80</w:t>
            </w:r>
          </w:p>
        </w:tc>
      </w:tr>
      <w:tr w:rsidR="00D34A7C" w:rsidRPr="00F61251">
        <w:tc>
          <w:tcPr>
            <w:tcW w:w="760" w:type="dxa"/>
            <w:shd w:val="clear" w:color="auto" w:fill="auto"/>
            <w:vAlign w:val="center"/>
          </w:tcPr>
          <w:p w:rsidR="00D34A7C" w:rsidRPr="00F61251" w:rsidRDefault="00D34A7C" w:rsidP="003D3306">
            <w:pPr>
              <w:widowControl w:val="0"/>
              <w:spacing w:before="30" w:after="30" w:line="404" w:lineRule="exact"/>
              <w:jc w:val="center"/>
            </w:pPr>
            <w:r w:rsidRPr="00F61251">
              <w:t>6</w:t>
            </w:r>
          </w:p>
        </w:tc>
        <w:tc>
          <w:tcPr>
            <w:tcW w:w="2797" w:type="dxa"/>
            <w:shd w:val="clear" w:color="auto" w:fill="auto"/>
            <w:vAlign w:val="center"/>
          </w:tcPr>
          <w:p w:rsidR="00D34A7C" w:rsidRPr="00F61251" w:rsidRDefault="00D34A7C" w:rsidP="003D3306">
            <w:pPr>
              <w:widowControl w:val="0"/>
              <w:spacing w:before="30" w:after="30" w:line="404" w:lineRule="exact"/>
              <w:jc w:val="both"/>
            </w:pPr>
            <w:r w:rsidRPr="00F61251">
              <w:t>Điện năng</w:t>
            </w:r>
          </w:p>
        </w:tc>
        <w:tc>
          <w:tcPr>
            <w:tcW w:w="992" w:type="dxa"/>
            <w:shd w:val="clear" w:color="auto" w:fill="auto"/>
            <w:vAlign w:val="center"/>
          </w:tcPr>
          <w:p w:rsidR="00D34A7C" w:rsidRPr="00F61251" w:rsidRDefault="00D34A7C" w:rsidP="003D3306">
            <w:pPr>
              <w:widowControl w:val="0"/>
              <w:spacing w:before="30" w:after="30" w:line="404" w:lineRule="exact"/>
              <w:jc w:val="center"/>
            </w:pPr>
            <w:r w:rsidRPr="00F61251">
              <w:t>kW</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 </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770,96</w:t>
            </w:r>
          </w:p>
        </w:tc>
        <w:tc>
          <w:tcPr>
            <w:tcW w:w="1134" w:type="dxa"/>
            <w:shd w:val="clear" w:color="auto" w:fill="auto"/>
            <w:vAlign w:val="center"/>
          </w:tcPr>
          <w:p w:rsidR="00D34A7C" w:rsidRPr="00F61251" w:rsidRDefault="00D34A7C" w:rsidP="003D3306">
            <w:pPr>
              <w:widowControl w:val="0"/>
              <w:spacing w:before="30" w:after="30" w:line="404" w:lineRule="exact"/>
              <w:jc w:val="center"/>
            </w:pPr>
            <w:r w:rsidRPr="00F61251">
              <w:t>915,36</w:t>
            </w:r>
          </w:p>
        </w:tc>
        <w:tc>
          <w:tcPr>
            <w:tcW w:w="1422" w:type="dxa"/>
            <w:shd w:val="clear" w:color="auto" w:fill="auto"/>
            <w:vAlign w:val="center"/>
          </w:tcPr>
          <w:p w:rsidR="00D34A7C" w:rsidRPr="00F61251" w:rsidRDefault="00D34A7C" w:rsidP="003D3306">
            <w:pPr>
              <w:widowControl w:val="0"/>
              <w:spacing w:before="30" w:after="30" w:line="404" w:lineRule="exact"/>
              <w:jc w:val="center"/>
            </w:pPr>
            <w:r w:rsidRPr="00F61251">
              <w:t>1.074,96</w:t>
            </w:r>
          </w:p>
        </w:tc>
      </w:tr>
    </w:tbl>
    <w:p w:rsidR="00D34A7C" w:rsidRPr="00F61251" w:rsidRDefault="00D34A7C" w:rsidP="003D3306">
      <w:pPr>
        <w:widowControl w:val="0"/>
        <w:spacing w:before="80" w:line="404" w:lineRule="exact"/>
        <w:ind w:firstLine="454"/>
        <w:jc w:val="both"/>
        <w:rPr>
          <w:lang w:val="vi-VN"/>
        </w:rPr>
      </w:pPr>
      <w:r w:rsidRPr="00F61251">
        <w:rPr>
          <w:lang w:val="vi-VN"/>
        </w:rPr>
        <w:t>2.3. Vật liệu</w:t>
      </w:r>
    </w:p>
    <w:p w:rsidR="00D34A7C" w:rsidRPr="00F61251" w:rsidRDefault="00D34A7C" w:rsidP="003D3306">
      <w:pPr>
        <w:widowControl w:val="0"/>
        <w:spacing w:before="80" w:after="120" w:line="404" w:lineRule="exact"/>
        <w:ind w:firstLine="454"/>
        <w:jc w:val="right"/>
      </w:pPr>
      <w:r w:rsidRPr="00F61251">
        <w:rPr>
          <w:lang w:val="vi-VN"/>
        </w:rPr>
        <w:t xml:space="preserve">Bảng </w:t>
      </w:r>
      <w:r w:rsidR="00F47E70">
        <w:t>33</w:t>
      </w:r>
    </w:p>
    <w:tbl>
      <w:tblPr>
        <w:tblW w:w="9331"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2774"/>
        <w:gridCol w:w="1132"/>
        <w:gridCol w:w="1494"/>
        <w:gridCol w:w="1496"/>
        <w:gridCol w:w="1675"/>
      </w:tblGrid>
      <w:tr w:rsidR="00D34A7C" w:rsidRPr="00F61251">
        <w:trPr>
          <w:trHeight w:val="397"/>
        </w:trPr>
        <w:tc>
          <w:tcPr>
            <w:tcW w:w="760" w:type="dxa"/>
            <w:vMerge w:val="restart"/>
            <w:shd w:val="clear" w:color="auto" w:fill="auto"/>
            <w:vAlign w:val="center"/>
          </w:tcPr>
          <w:p w:rsidR="00D34A7C" w:rsidRPr="00F61251" w:rsidRDefault="00D34A7C" w:rsidP="003D3306">
            <w:pPr>
              <w:widowControl w:val="0"/>
              <w:spacing w:before="30" w:after="30" w:line="404" w:lineRule="exact"/>
              <w:jc w:val="center"/>
              <w:rPr>
                <w:b/>
                <w:bCs/>
              </w:rPr>
            </w:pPr>
            <w:r w:rsidRPr="00F61251">
              <w:rPr>
                <w:b/>
                <w:bCs/>
              </w:rPr>
              <w:t>STT</w:t>
            </w:r>
          </w:p>
        </w:tc>
        <w:tc>
          <w:tcPr>
            <w:tcW w:w="2774" w:type="dxa"/>
            <w:vMerge w:val="restart"/>
            <w:shd w:val="clear" w:color="auto" w:fill="auto"/>
            <w:vAlign w:val="center"/>
          </w:tcPr>
          <w:p w:rsidR="00D34A7C" w:rsidRPr="00F61251" w:rsidRDefault="00D34A7C" w:rsidP="003D3306">
            <w:pPr>
              <w:widowControl w:val="0"/>
              <w:spacing w:before="30" w:after="30" w:line="404" w:lineRule="exact"/>
              <w:jc w:val="center"/>
              <w:rPr>
                <w:b/>
                <w:bCs/>
              </w:rPr>
            </w:pPr>
            <w:r w:rsidRPr="00F61251">
              <w:rPr>
                <w:b/>
                <w:bCs/>
              </w:rPr>
              <w:t>Danh mục vật liệu</w:t>
            </w:r>
          </w:p>
        </w:tc>
        <w:tc>
          <w:tcPr>
            <w:tcW w:w="1132" w:type="dxa"/>
            <w:vMerge w:val="restart"/>
            <w:shd w:val="clear" w:color="auto" w:fill="auto"/>
            <w:vAlign w:val="center"/>
          </w:tcPr>
          <w:p w:rsidR="00D34A7C" w:rsidRPr="00F61251" w:rsidRDefault="00D34A7C" w:rsidP="003D3306">
            <w:pPr>
              <w:widowControl w:val="0"/>
              <w:spacing w:before="30" w:after="30" w:line="404" w:lineRule="exact"/>
              <w:jc w:val="center"/>
              <w:rPr>
                <w:b/>
                <w:bCs/>
              </w:rPr>
            </w:pPr>
            <w:r w:rsidRPr="00F61251">
              <w:rPr>
                <w:b/>
                <w:bCs/>
              </w:rPr>
              <w:t>Đơn vị tính</w:t>
            </w:r>
          </w:p>
        </w:tc>
        <w:tc>
          <w:tcPr>
            <w:tcW w:w="4665" w:type="dxa"/>
            <w:gridSpan w:val="3"/>
            <w:shd w:val="clear" w:color="auto" w:fill="auto"/>
            <w:vAlign w:val="center"/>
          </w:tcPr>
          <w:p w:rsidR="00D34A7C" w:rsidRPr="00F61251" w:rsidRDefault="00D34A7C" w:rsidP="003D3306">
            <w:pPr>
              <w:widowControl w:val="0"/>
              <w:spacing w:before="30" w:after="30" w:line="404" w:lineRule="exact"/>
              <w:jc w:val="center"/>
              <w:rPr>
                <w:b/>
                <w:bCs/>
              </w:rPr>
            </w:pPr>
            <w:r w:rsidRPr="00F61251">
              <w:rPr>
                <w:b/>
                <w:bCs/>
              </w:rPr>
              <w:t xml:space="preserve">Định mức </w:t>
            </w:r>
            <w:r w:rsidRPr="00F61251">
              <w:rPr>
                <w:i/>
                <w:iCs/>
              </w:rPr>
              <w:t>(Tính cho 1 huyện)</w:t>
            </w:r>
          </w:p>
        </w:tc>
      </w:tr>
      <w:tr w:rsidR="00562A18" w:rsidRPr="00F61251">
        <w:trPr>
          <w:trHeight w:val="397"/>
        </w:trPr>
        <w:tc>
          <w:tcPr>
            <w:tcW w:w="760" w:type="dxa"/>
            <w:vMerge/>
            <w:vAlign w:val="center"/>
          </w:tcPr>
          <w:p w:rsidR="00562A18" w:rsidRPr="00F61251" w:rsidRDefault="00562A18" w:rsidP="003D3306">
            <w:pPr>
              <w:widowControl w:val="0"/>
              <w:spacing w:before="30" w:after="30" w:line="404" w:lineRule="exact"/>
              <w:rPr>
                <w:b/>
                <w:bCs/>
              </w:rPr>
            </w:pPr>
          </w:p>
        </w:tc>
        <w:tc>
          <w:tcPr>
            <w:tcW w:w="2774" w:type="dxa"/>
            <w:vMerge/>
            <w:vAlign w:val="center"/>
          </w:tcPr>
          <w:p w:rsidR="00562A18" w:rsidRPr="00F61251" w:rsidRDefault="00562A18" w:rsidP="003D3306">
            <w:pPr>
              <w:widowControl w:val="0"/>
              <w:spacing w:before="30" w:after="30" w:line="404" w:lineRule="exact"/>
              <w:rPr>
                <w:b/>
                <w:bCs/>
              </w:rPr>
            </w:pPr>
          </w:p>
        </w:tc>
        <w:tc>
          <w:tcPr>
            <w:tcW w:w="1132" w:type="dxa"/>
            <w:vMerge/>
            <w:vAlign w:val="center"/>
          </w:tcPr>
          <w:p w:rsidR="00562A18" w:rsidRPr="00F61251" w:rsidRDefault="00562A18" w:rsidP="003D3306">
            <w:pPr>
              <w:widowControl w:val="0"/>
              <w:spacing w:before="30" w:after="30" w:line="404" w:lineRule="exact"/>
              <w:rPr>
                <w:b/>
                <w:bCs/>
              </w:rPr>
            </w:pPr>
          </w:p>
        </w:tc>
        <w:tc>
          <w:tcPr>
            <w:tcW w:w="1494" w:type="dxa"/>
            <w:shd w:val="clear" w:color="auto" w:fill="auto"/>
            <w:vAlign w:val="center"/>
          </w:tcPr>
          <w:p w:rsidR="00562A18" w:rsidRPr="00562A18" w:rsidRDefault="00562A18" w:rsidP="005B7AFC">
            <w:pPr>
              <w:widowControl w:val="0"/>
              <w:spacing w:before="30" w:after="30" w:line="396" w:lineRule="exact"/>
              <w:ind w:left="-57" w:right="-57"/>
              <w:jc w:val="center"/>
              <w:rPr>
                <w:b/>
                <w:bCs/>
              </w:rPr>
            </w:pPr>
            <w:r w:rsidRPr="00562A18">
              <w:rPr>
                <w:b/>
                <w:bCs/>
              </w:rPr>
              <w:t>1/5.000</w:t>
            </w:r>
          </w:p>
        </w:tc>
        <w:tc>
          <w:tcPr>
            <w:tcW w:w="1496" w:type="dxa"/>
            <w:shd w:val="clear" w:color="auto" w:fill="auto"/>
            <w:vAlign w:val="center"/>
          </w:tcPr>
          <w:p w:rsidR="00562A18" w:rsidRPr="00562A18" w:rsidRDefault="00562A18" w:rsidP="005B7AFC">
            <w:pPr>
              <w:widowControl w:val="0"/>
              <w:spacing w:before="30" w:after="30" w:line="396" w:lineRule="exact"/>
              <w:ind w:left="-57" w:right="-57"/>
              <w:jc w:val="center"/>
              <w:rPr>
                <w:b/>
                <w:bCs/>
              </w:rPr>
            </w:pPr>
            <w:r w:rsidRPr="00562A18">
              <w:rPr>
                <w:b/>
                <w:bCs/>
              </w:rPr>
              <w:t>1/10.000</w:t>
            </w:r>
          </w:p>
        </w:tc>
        <w:tc>
          <w:tcPr>
            <w:tcW w:w="1675" w:type="dxa"/>
            <w:shd w:val="clear" w:color="auto" w:fill="auto"/>
            <w:vAlign w:val="center"/>
          </w:tcPr>
          <w:p w:rsidR="00562A18" w:rsidRPr="00562A18" w:rsidRDefault="00562A18" w:rsidP="005B7AFC">
            <w:pPr>
              <w:widowControl w:val="0"/>
              <w:spacing w:before="30" w:after="30" w:line="396" w:lineRule="exact"/>
              <w:ind w:left="-57" w:right="-57"/>
              <w:jc w:val="center"/>
              <w:rPr>
                <w:b/>
                <w:bCs/>
              </w:rPr>
            </w:pPr>
            <w:r w:rsidRPr="00562A18">
              <w:rPr>
                <w:b/>
                <w:bCs/>
              </w:rPr>
              <w:t>1/25.000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4" w:lineRule="exact"/>
              <w:jc w:val="center"/>
            </w:pPr>
            <w:r w:rsidRPr="00F61251">
              <w:t>1</w:t>
            </w:r>
          </w:p>
        </w:tc>
        <w:tc>
          <w:tcPr>
            <w:tcW w:w="2774" w:type="dxa"/>
            <w:shd w:val="clear" w:color="auto" w:fill="auto"/>
            <w:vAlign w:val="center"/>
          </w:tcPr>
          <w:p w:rsidR="00D34A7C" w:rsidRPr="00F61251" w:rsidRDefault="00D34A7C" w:rsidP="003D3306">
            <w:pPr>
              <w:widowControl w:val="0"/>
              <w:spacing w:before="30" w:after="30" w:line="404" w:lineRule="exact"/>
            </w:pPr>
            <w:r w:rsidRPr="00F61251">
              <w:t>Băng dính to</w:t>
            </w:r>
          </w:p>
        </w:tc>
        <w:tc>
          <w:tcPr>
            <w:tcW w:w="1132" w:type="dxa"/>
            <w:shd w:val="clear" w:color="auto" w:fill="auto"/>
            <w:vAlign w:val="center"/>
          </w:tcPr>
          <w:p w:rsidR="00D34A7C" w:rsidRPr="00F61251" w:rsidRDefault="00D34A7C" w:rsidP="003D3306">
            <w:pPr>
              <w:widowControl w:val="0"/>
              <w:spacing w:before="30" w:after="30" w:line="404" w:lineRule="exact"/>
              <w:jc w:val="center"/>
            </w:pPr>
            <w:r w:rsidRPr="00F61251">
              <w:t>Cuộn</w:t>
            </w:r>
          </w:p>
        </w:tc>
        <w:tc>
          <w:tcPr>
            <w:tcW w:w="1494" w:type="dxa"/>
            <w:shd w:val="clear" w:color="auto" w:fill="auto"/>
            <w:vAlign w:val="center"/>
          </w:tcPr>
          <w:p w:rsidR="00D34A7C" w:rsidRPr="00F61251" w:rsidRDefault="00D34A7C" w:rsidP="003D3306">
            <w:pPr>
              <w:widowControl w:val="0"/>
              <w:spacing w:before="30" w:after="30" w:line="404" w:lineRule="exact"/>
              <w:jc w:val="center"/>
            </w:pPr>
            <w:r w:rsidRPr="00F61251">
              <w:t>0,30</w:t>
            </w:r>
          </w:p>
        </w:tc>
        <w:tc>
          <w:tcPr>
            <w:tcW w:w="1496" w:type="dxa"/>
            <w:shd w:val="clear" w:color="auto" w:fill="auto"/>
            <w:vAlign w:val="center"/>
          </w:tcPr>
          <w:p w:rsidR="00D34A7C" w:rsidRPr="00F61251" w:rsidRDefault="00D34A7C" w:rsidP="003D3306">
            <w:pPr>
              <w:widowControl w:val="0"/>
              <w:spacing w:before="30" w:after="30" w:line="404" w:lineRule="exact"/>
              <w:jc w:val="center"/>
            </w:pPr>
            <w:r w:rsidRPr="00F61251">
              <w:t>0,30</w:t>
            </w:r>
          </w:p>
        </w:tc>
        <w:tc>
          <w:tcPr>
            <w:tcW w:w="1675" w:type="dxa"/>
            <w:shd w:val="clear" w:color="auto" w:fill="auto"/>
            <w:vAlign w:val="center"/>
          </w:tcPr>
          <w:p w:rsidR="00D34A7C" w:rsidRPr="00F61251" w:rsidRDefault="00D34A7C" w:rsidP="003D3306">
            <w:pPr>
              <w:widowControl w:val="0"/>
              <w:spacing w:before="30" w:after="30" w:line="404" w:lineRule="exact"/>
              <w:jc w:val="center"/>
            </w:pPr>
            <w:r w:rsidRPr="00F61251">
              <w:t>0,30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4" w:lineRule="exact"/>
              <w:jc w:val="center"/>
            </w:pPr>
            <w:r w:rsidRPr="00F61251">
              <w:t>2</w:t>
            </w:r>
          </w:p>
        </w:tc>
        <w:tc>
          <w:tcPr>
            <w:tcW w:w="2774" w:type="dxa"/>
            <w:shd w:val="clear" w:color="auto" w:fill="auto"/>
            <w:vAlign w:val="center"/>
          </w:tcPr>
          <w:p w:rsidR="00D34A7C" w:rsidRPr="00F61251" w:rsidRDefault="00D34A7C" w:rsidP="003D3306">
            <w:pPr>
              <w:widowControl w:val="0"/>
              <w:spacing w:before="30" w:after="30" w:line="404" w:lineRule="exact"/>
            </w:pPr>
            <w:r w:rsidRPr="00F61251">
              <w:t>Mực in Plotter</w:t>
            </w:r>
          </w:p>
        </w:tc>
        <w:tc>
          <w:tcPr>
            <w:tcW w:w="1132" w:type="dxa"/>
            <w:shd w:val="clear" w:color="auto" w:fill="auto"/>
            <w:vAlign w:val="center"/>
          </w:tcPr>
          <w:p w:rsidR="00D34A7C" w:rsidRPr="00F61251" w:rsidRDefault="00D34A7C" w:rsidP="003D3306">
            <w:pPr>
              <w:widowControl w:val="0"/>
              <w:spacing w:before="30" w:after="30" w:line="404" w:lineRule="exact"/>
              <w:jc w:val="center"/>
            </w:pPr>
            <w:r w:rsidRPr="00F61251">
              <w:t>Hộp</w:t>
            </w:r>
          </w:p>
        </w:tc>
        <w:tc>
          <w:tcPr>
            <w:tcW w:w="1494" w:type="dxa"/>
            <w:shd w:val="clear" w:color="auto" w:fill="auto"/>
            <w:vAlign w:val="center"/>
          </w:tcPr>
          <w:p w:rsidR="00D34A7C" w:rsidRPr="00F61251" w:rsidRDefault="00D34A7C" w:rsidP="003D3306">
            <w:pPr>
              <w:widowControl w:val="0"/>
              <w:spacing w:before="30" w:after="30" w:line="404" w:lineRule="exact"/>
              <w:jc w:val="center"/>
            </w:pPr>
            <w:r w:rsidRPr="00F61251">
              <w:t>0,05</w:t>
            </w:r>
          </w:p>
        </w:tc>
        <w:tc>
          <w:tcPr>
            <w:tcW w:w="1496" w:type="dxa"/>
            <w:shd w:val="clear" w:color="auto" w:fill="auto"/>
            <w:vAlign w:val="center"/>
          </w:tcPr>
          <w:p w:rsidR="00D34A7C" w:rsidRPr="00F61251" w:rsidRDefault="00D34A7C" w:rsidP="003D3306">
            <w:pPr>
              <w:widowControl w:val="0"/>
              <w:spacing w:before="30" w:after="30" w:line="404" w:lineRule="exact"/>
              <w:jc w:val="center"/>
            </w:pPr>
            <w:r w:rsidRPr="00F61251">
              <w:t>0,05</w:t>
            </w:r>
          </w:p>
        </w:tc>
        <w:tc>
          <w:tcPr>
            <w:tcW w:w="1675" w:type="dxa"/>
            <w:shd w:val="clear" w:color="auto" w:fill="auto"/>
            <w:vAlign w:val="center"/>
          </w:tcPr>
          <w:p w:rsidR="00D34A7C" w:rsidRPr="00F61251" w:rsidRDefault="00D34A7C" w:rsidP="003D3306">
            <w:pPr>
              <w:widowControl w:val="0"/>
              <w:spacing w:before="30" w:after="30" w:line="404" w:lineRule="exact"/>
              <w:jc w:val="center"/>
            </w:pPr>
            <w:r w:rsidRPr="00F61251">
              <w:t>0,05</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4" w:lineRule="exact"/>
              <w:jc w:val="center"/>
            </w:pPr>
            <w:r w:rsidRPr="00F61251">
              <w:t>3</w:t>
            </w:r>
          </w:p>
        </w:tc>
        <w:tc>
          <w:tcPr>
            <w:tcW w:w="2774" w:type="dxa"/>
            <w:shd w:val="clear" w:color="auto" w:fill="auto"/>
            <w:vAlign w:val="center"/>
          </w:tcPr>
          <w:p w:rsidR="00D34A7C" w:rsidRPr="00F61251" w:rsidRDefault="00D34A7C" w:rsidP="003D3306">
            <w:pPr>
              <w:widowControl w:val="0"/>
              <w:spacing w:before="30" w:after="30" w:line="404" w:lineRule="exact"/>
            </w:pPr>
            <w:r w:rsidRPr="00F61251">
              <w:t>Sổ ghi chép</w:t>
            </w:r>
          </w:p>
        </w:tc>
        <w:tc>
          <w:tcPr>
            <w:tcW w:w="1132" w:type="dxa"/>
            <w:shd w:val="clear" w:color="auto" w:fill="auto"/>
            <w:vAlign w:val="center"/>
          </w:tcPr>
          <w:p w:rsidR="00D34A7C" w:rsidRPr="00F61251" w:rsidRDefault="00D34A7C" w:rsidP="003D3306">
            <w:pPr>
              <w:widowControl w:val="0"/>
              <w:spacing w:before="30" w:after="30" w:line="404" w:lineRule="exact"/>
              <w:jc w:val="center"/>
            </w:pPr>
            <w:r w:rsidRPr="00F61251">
              <w:t>Quyển</w:t>
            </w:r>
          </w:p>
        </w:tc>
        <w:tc>
          <w:tcPr>
            <w:tcW w:w="1494" w:type="dxa"/>
            <w:shd w:val="clear" w:color="auto" w:fill="auto"/>
            <w:vAlign w:val="center"/>
          </w:tcPr>
          <w:p w:rsidR="00D34A7C" w:rsidRPr="00F61251" w:rsidRDefault="00D34A7C" w:rsidP="003D3306">
            <w:pPr>
              <w:widowControl w:val="0"/>
              <w:spacing w:before="30" w:after="30" w:line="404" w:lineRule="exact"/>
              <w:jc w:val="center"/>
            </w:pPr>
            <w:r w:rsidRPr="00F61251">
              <w:t>0,50</w:t>
            </w:r>
          </w:p>
        </w:tc>
        <w:tc>
          <w:tcPr>
            <w:tcW w:w="1496" w:type="dxa"/>
            <w:shd w:val="clear" w:color="auto" w:fill="auto"/>
            <w:vAlign w:val="center"/>
          </w:tcPr>
          <w:p w:rsidR="00D34A7C" w:rsidRPr="00F61251" w:rsidRDefault="00D34A7C" w:rsidP="003D3306">
            <w:pPr>
              <w:widowControl w:val="0"/>
              <w:spacing w:before="30" w:after="30" w:line="404" w:lineRule="exact"/>
              <w:jc w:val="center"/>
            </w:pPr>
            <w:r w:rsidRPr="00F61251">
              <w:t>0,50</w:t>
            </w:r>
          </w:p>
        </w:tc>
        <w:tc>
          <w:tcPr>
            <w:tcW w:w="1675" w:type="dxa"/>
            <w:shd w:val="clear" w:color="auto" w:fill="auto"/>
            <w:vAlign w:val="center"/>
          </w:tcPr>
          <w:p w:rsidR="00D34A7C" w:rsidRPr="00F61251" w:rsidRDefault="00D34A7C" w:rsidP="003D3306">
            <w:pPr>
              <w:widowControl w:val="0"/>
              <w:spacing w:before="30" w:after="30" w:line="404" w:lineRule="exact"/>
              <w:jc w:val="center"/>
            </w:pPr>
            <w:r w:rsidRPr="00F61251">
              <w:t>0,50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4" w:lineRule="exact"/>
              <w:jc w:val="center"/>
            </w:pPr>
            <w:r w:rsidRPr="00F61251">
              <w:t>4</w:t>
            </w:r>
          </w:p>
        </w:tc>
        <w:tc>
          <w:tcPr>
            <w:tcW w:w="2774" w:type="dxa"/>
            <w:shd w:val="clear" w:color="auto" w:fill="auto"/>
            <w:vAlign w:val="center"/>
          </w:tcPr>
          <w:p w:rsidR="00D34A7C" w:rsidRPr="00F61251" w:rsidRDefault="00D34A7C" w:rsidP="003D3306">
            <w:pPr>
              <w:widowControl w:val="0"/>
              <w:spacing w:before="30" w:after="30" w:line="404" w:lineRule="exact"/>
            </w:pPr>
            <w:r w:rsidRPr="00F61251">
              <w:t>Cặp 3 dây</w:t>
            </w:r>
          </w:p>
        </w:tc>
        <w:tc>
          <w:tcPr>
            <w:tcW w:w="1132" w:type="dxa"/>
            <w:shd w:val="clear" w:color="auto" w:fill="auto"/>
            <w:vAlign w:val="center"/>
          </w:tcPr>
          <w:p w:rsidR="00D34A7C" w:rsidRPr="00F61251" w:rsidRDefault="00D34A7C" w:rsidP="003D3306">
            <w:pPr>
              <w:widowControl w:val="0"/>
              <w:spacing w:before="30" w:after="30" w:line="404" w:lineRule="exact"/>
              <w:jc w:val="center"/>
            </w:pPr>
            <w:r w:rsidRPr="00F61251">
              <w:t>Chiếc</w:t>
            </w:r>
          </w:p>
        </w:tc>
        <w:tc>
          <w:tcPr>
            <w:tcW w:w="1494" w:type="dxa"/>
            <w:shd w:val="clear" w:color="auto" w:fill="auto"/>
            <w:vAlign w:val="center"/>
          </w:tcPr>
          <w:p w:rsidR="00D34A7C" w:rsidRPr="00F61251" w:rsidRDefault="00D34A7C" w:rsidP="003D3306">
            <w:pPr>
              <w:widowControl w:val="0"/>
              <w:spacing w:before="30" w:after="30" w:line="404" w:lineRule="exact"/>
              <w:jc w:val="center"/>
            </w:pPr>
            <w:r w:rsidRPr="00F61251">
              <w:t>0,50</w:t>
            </w:r>
          </w:p>
        </w:tc>
        <w:tc>
          <w:tcPr>
            <w:tcW w:w="1496" w:type="dxa"/>
            <w:shd w:val="clear" w:color="auto" w:fill="auto"/>
            <w:vAlign w:val="center"/>
          </w:tcPr>
          <w:p w:rsidR="00D34A7C" w:rsidRPr="00F61251" w:rsidRDefault="00D34A7C" w:rsidP="003D3306">
            <w:pPr>
              <w:widowControl w:val="0"/>
              <w:spacing w:before="30" w:after="30" w:line="404" w:lineRule="exact"/>
              <w:jc w:val="center"/>
            </w:pPr>
            <w:r w:rsidRPr="00F61251">
              <w:t>0,50</w:t>
            </w:r>
          </w:p>
        </w:tc>
        <w:tc>
          <w:tcPr>
            <w:tcW w:w="1675" w:type="dxa"/>
            <w:shd w:val="clear" w:color="auto" w:fill="auto"/>
            <w:vAlign w:val="center"/>
          </w:tcPr>
          <w:p w:rsidR="00D34A7C" w:rsidRPr="00F61251" w:rsidRDefault="00D34A7C" w:rsidP="003D3306">
            <w:pPr>
              <w:widowControl w:val="0"/>
              <w:spacing w:before="30" w:after="30" w:line="404" w:lineRule="exact"/>
              <w:jc w:val="center"/>
            </w:pPr>
            <w:r w:rsidRPr="00F61251">
              <w:t>0,50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4" w:lineRule="exact"/>
              <w:jc w:val="center"/>
            </w:pPr>
            <w:r w:rsidRPr="00F61251">
              <w:t>5</w:t>
            </w:r>
          </w:p>
        </w:tc>
        <w:tc>
          <w:tcPr>
            <w:tcW w:w="2774" w:type="dxa"/>
            <w:shd w:val="clear" w:color="auto" w:fill="auto"/>
            <w:vAlign w:val="center"/>
          </w:tcPr>
          <w:p w:rsidR="00D34A7C" w:rsidRPr="00F61251" w:rsidRDefault="00D34A7C" w:rsidP="003D3306">
            <w:pPr>
              <w:widowControl w:val="0"/>
              <w:spacing w:before="30" w:after="30" w:line="404" w:lineRule="exact"/>
            </w:pPr>
            <w:r w:rsidRPr="00F61251">
              <w:t>Giấy in A0</w:t>
            </w:r>
          </w:p>
        </w:tc>
        <w:tc>
          <w:tcPr>
            <w:tcW w:w="1132" w:type="dxa"/>
            <w:shd w:val="clear" w:color="auto" w:fill="auto"/>
            <w:vAlign w:val="center"/>
          </w:tcPr>
          <w:p w:rsidR="00D34A7C" w:rsidRPr="00F61251" w:rsidRDefault="00D34A7C" w:rsidP="003D3306">
            <w:pPr>
              <w:widowControl w:val="0"/>
              <w:spacing w:before="30" w:after="30" w:line="404" w:lineRule="exact"/>
              <w:jc w:val="center"/>
            </w:pPr>
            <w:r w:rsidRPr="00F61251">
              <w:t>Tờ</w:t>
            </w:r>
          </w:p>
        </w:tc>
        <w:tc>
          <w:tcPr>
            <w:tcW w:w="1494" w:type="dxa"/>
            <w:shd w:val="clear" w:color="auto" w:fill="auto"/>
            <w:vAlign w:val="center"/>
          </w:tcPr>
          <w:p w:rsidR="00D34A7C" w:rsidRPr="00F61251" w:rsidRDefault="00D34A7C" w:rsidP="003D3306">
            <w:pPr>
              <w:widowControl w:val="0"/>
              <w:spacing w:before="30" w:after="30" w:line="404" w:lineRule="exact"/>
              <w:jc w:val="center"/>
            </w:pPr>
            <w:r w:rsidRPr="00F61251">
              <w:t>5,00</w:t>
            </w:r>
          </w:p>
        </w:tc>
        <w:tc>
          <w:tcPr>
            <w:tcW w:w="1496" w:type="dxa"/>
            <w:shd w:val="clear" w:color="auto" w:fill="auto"/>
            <w:vAlign w:val="center"/>
          </w:tcPr>
          <w:p w:rsidR="00D34A7C" w:rsidRPr="00F61251" w:rsidRDefault="00D34A7C" w:rsidP="003D3306">
            <w:pPr>
              <w:widowControl w:val="0"/>
              <w:spacing w:before="30" w:after="30" w:line="404" w:lineRule="exact"/>
              <w:jc w:val="center"/>
            </w:pPr>
            <w:r w:rsidRPr="00F61251">
              <w:t>5,00</w:t>
            </w:r>
          </w:p>
        </w:tc>
        <w:tc>
          <w:tcPr>
            <w:tcW w:w="1675" w:type="dxa"/>
            <w:shd w:val="clear" w:color="auto" w:fill="auto"/>
            <w:vAlign w:val="center"/>
          </w:tcPr>
          <w:p w:rsidR="00D34A7C" w:rsidRPr="00F61251" w:rsidRDefault="00D34A7C" w:rsidP="003D3306">
            <w:pPr>
              <w:widowControl w:val="0"/>
              <w:spacing w:before="30" w:after="30" w:line="404" w:lineRule="exact"/>
              <w:jc w:val="center"/>
            </w:pPr>
            <w:r w:rsidRPr="00F61251">
              <w:t>5,00</w:t>
            </w:r>
          </w:p>
        </w:tc>
      </w:tr>
    </w:tbl>
    <w:p w:rsidR="00D34A7C" w:rsidRPr="00F61251" w:rsidRDefault="00D34A7C" w:rsidP="003D3306">
      <w:pPr>
        <w:widowControl w:val="0"/>
        <w:spacing w:before="80" w:line="384" w:lineRule="exact"/>
        <w:ind w:firstLine="454"/>
        <w:jc w:val="both"/>
        <w:rPr>
          <w:lang w:val="vi-VN"/>
        </w:rPr>
      </w:pPr>
      <w:r w:rsidRPr="00F61251">
        <w:rPr>
          <w:b/>
          <w:lang w:val="vi-VN"/>
        </w:rPr>
        <w:t xml:space="preserve">Ghi chú: </w:t>
      </w:r>
      <w:r w:rsidRPr="00F61251">
        <w:rPr>
          <w:lang w:val="vi-VN"/>
        </w:rPr>
        <w:t>Định mức dụng cụ, thiết bị trên tính cho huyện trung bình có 15 đơn vị hành chính cấp xã (lập bản đồ hiện trạng sử dụng đất ở tỷ lệ 1/5</w:t>
      </w:r>
      <w:r w:rsidR="00C56BD7">
        <w:t>.</w:t>
      </w:r>
      <w:r w:rsidRPr="00F61251">
        <w:rPr>
          <w:lang w:val="vi-VN"/>
        </w:rPr>
        <w:t xml:space="preserve">000 </w:t>
      </w:r>
      <w:r w:rsidRPr="00F61251">
        <w:rPr>
          <w:lang w:val="vi-VN"/>
        </w:rPr>
        <w:lastRenderedPageBreak/>
        <w:t>với quy mô diện tích nhỏ hơn hoặc bằng 2.000 ha; tỷ lệ 1/10</w:t>
      </w:r>
      <w:r w:rsidR="00C56BD7">
        <w:t>.</w:t>
      </w:r>
      <w:r w:rsidRPr="00F61251">
        <w:rPr>
          <w:lang w:val="vi-VN"/>
        </w:rPr>
        <w:t>000 với quy mô diện tích bằng 7.000 ha; tỷ lệ 1/25</w:t>
      </w:r>
      <w:r w:rsidR="00C56BD7">
        <w:t>.</w:t>
      </w:r>
      <w:r w:rsidRPr="00F61251">
        <w:rPr>
          <w:lang w:val="vi-VN"/>
        </w:rPr>
        <w:t>000 với quy mô diện tích bằng 20.000 ha); khi tính mức cho từng huyện cụ thể thì tính tương ứng theo công thức tính ở phần định mức lao động công nghệ “Lập bản đồ hiện trạng sử dụng đất cấp huyện” của Mục Kiểm kê đất đai và lập bản đồ hiện trạng sử dụng đất cấp huyện, được điều chỉnh hệ số hệ số tỷ lệ bản đồ cấp huyện (</w:t>
      </w:r>
      <w:r w:rsidRPr="00F61251">
        <w:rPr>
          <w:lang w:val="it-IT"/>
        </w:rPr>
        <w:t>K</w:t>
      </w:r>
      <w:r w:rsidRPr="00F61251">
        <w:rPr>
          <w:vertAlign w:val="subscript"/>
          <w:lang w:val="it-IT"/>
        </w:rPr>
        <w:t>tlh</w:t>
      </w:r>
      <w:r w:rsidRPr="00F61251">
        <w:rPr>
          <w:lang w:val="vi-VN"/>
        </w:rPr>
        <w:t xml:space="preserve">) </w:t>
      </w:r>
      <w:r w:rsidRPr="00F61251">
        <w:t xml:space="preserve">quy định tại Bảng a Phụ lục số II kèm theo </w:t>
      </w:r>
      <w:r w:rsidR="00C56BD7">
        <w:rPr>
          <w:spacing w:val="-4"/>
        </w:rPr>
        <w:t>định mức</w:t>
      </w:r>
      <w:r w:rsidR="00C56BD7" w:rsidRPr="000670D7">
        <w:rPr>
          <w:spacing w:val="-4"/>
        </w:rPr>
        <w:t xml:space="preserve"> </w:t>
      </w:r>
      <w:r w:rsidRPr="00F61251">
        <w:t xml:space="preserve">này </w:t>
      </w:r>
      <w:r w:rsidRPr="00F61251">
        <w:rPr>
          <w:lang w:val="vi-VN"/>
        </w:rPr>
        <w:t>và hệ số số lượng đơn vị cấp xã trực thuộc huyện (</w:t>
      </w:r>
      <w:r w:rsidRPr="00F61251">
        <w:rPr>
          <w:lang w:val="it-IT"/>
        </w:rPr>
        <w:t>K</w:t>
      </w:r>
      <w:r w:rsidRPr="00F61251">
        <w:rPr>
          <w:vertAlign w:val="subscript"/>
          <w:lang w:val="it-IT"/>
        </w:rPr>
        <w:t>sx</w:t>
      </w:r>
      <w:r w:rsidRPr="00F61251">
        <w:rPr>
          <w:lang w:val="vi-VN"/>
        </w:rPr>
        <w:t xml:space="preserve">) </w:t>
      </w:r>
      <w:r w:rsidRPr="00F61251">
        <w:t xml:space="preserve">quy định tại Bảng b Phụ lục số II kèm theo </w:t>
      </w:r>
      <w:r w:rsidR="00C56BD7">
        <w:rPr>
          <w:spacing w:val="-4"/>
        </w:rPr>
        <w:t>định mức</w:t>
      </w:r>
      <w:r w:rsidR="00C56BD7" w:rsidRPr="000670D7">
        <w:rPr>
          <w:spacing w:val="-4"/>
        </w:rPr>
        <w:t xml:space="preserve"> </w:t>
      </w:r>
      <w:r w:rsidRPr="00F61251">
        <w:t>này</w:t>
      </w:r>
      <w:r w:rsidRPr="00F61251">
        <w:rPr>
          <w:lang w:val="vi-VN"/>
        </w:rPr>
        <w:t>.</w:t>
      </w:r>
    </w:p>
    <w:p w:rsidR="00D34A7C" w:rsidRPr="00F61251" w:rsidRDefault="00D34A7C" w:rsidP="003D3306">
      <w:pPr>
        <w:widowControl w:val="0"/>
        <w:spacing w:before="80" w:line="384" w:lineRule="exact"/>
        <w:ind w:firstLine="454"/>
        <w:jc w:val="both"/>
        <w:rPr>
          <w:b/>
          <w:lang w:val="it-IT"/>
        </w:rPr>
      </w:pPr>
      <w:r w:rsidRPr="00F61251">
        <w:rPr>
          <w:b/>
          <w:lang w:val="it-IT"/>
        </w:rPr>
        <w:t xml:space="preserve">III. KIỂM KÊ ĐẤT ĐAI VÀ LẬP BẢN ĐỒ HIỆN TRẠNG SỬ DỤNG ĐẤT CẤP TỈNH </w:t>
      </w:r>
    </w:p>
    <w:p w:rsidR="00D34A7C" w:rsidRPr="00F61251" w:rsidRDefault="00D34A7C" w:rsidP="003D3306">
      <w:pPr>
        <w:widowControl w:val="0"/>
        <w:spacing w:before="80" w:line="384" w:lineRule="exact"/>
        <w:ind w:firstLine="454"/>
        <w:jc w:val="both"/>
        <w:rPr>
          <w:lang w:val="it-IT"/>
        </w:rPr>
      </w:pPr>
      <w:r w:rsidRPr="00F61251">
        <w:rPr>
          <w:b/>
          <w:lang w:val="it-IT"/>
        </w:rPr>
        <w:t>1. Công tác chuẩn bị và thực hiện kiểm kê đất đai cấp tỉnh</w:t>
      </w:r>
      <w:r w:rsidRPr="00F61251">
        <w:rPr>
          <w:lang w:val="it-IT"/>
        </w:rPr>
        <w:t xml:space="preserve"> </w:t>
      </w:r>
    </w:p>
    <w:p w:rsidR="00D34A7C" w:rsidRPr="00F61251" w:rsidRDefault="00D34A7C" w:rsidP="003D3306">
      <w:pPr>
        <w:widowControl w:val="0"/>
        <w:spacing w:before="80" w:line="384" w:lineRule="exact"/>
        <w:ind w:firstLine="454"/>
        <w:jc w:val="both"/>
        <w:rPr>
          <w:lang w:val="it-IT"/>
        </w:rPr>
      </w:pPr>
      <w:r w:rsidRPr="00F61251">
        <w:rPr>
          <w:lang w:val="it-IT"/>
        </w:rPr>
        <w:t>1.1. Dụng cụ</w:t>
      </w:r>
    </w:p>
    <w:p w:rsidR="00D34A7C" w:rsidRPr="00F61251" w:rsidRDefault="00D34A7C" w:rsidP="003D3306">
      <w:pPr>
        <w:widowControl w:val="0"/>
        <w:spacing w:before="80" w:after="120" w:line="384" w:lineRule="exact"/>
        <w:ind w:firstLine="454"/>
        <w:jc w:val="right"/>
        <w:rPr>
          <w:lang w:val="it-IT"/>
        </w:rPr>
      </w:pPr>
      <w:r w:rsidRPr="00F61251">
        <w:rPr>
          <w:lang w:val="it-IT"/>
        </w:rPr>
        <w:t xml:space="preserve">Bảng </w:t>
      </w:r>
      <w:r w:rsidR="00F47E70">
        <w:rPr>
          <w:lang w:val="it-IT"/>
        </w:rPr>
        <w:t>34</w:t>
      </w:r>
    </w:p>
    <w:tbl>
      <w:tblPr>
        <w:tblW w:w="9343"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4263"/>
        <w:gridCol w:w="1188"/>
        <w:gridCol w:w="1590"/>
        <w:gridCol w:w="1542"/>
      </w:tblGrid>
      <w:tr w:rsidR="00D34A7C" w:rsidRPr="00F61251">
        <w:trPr>
          <w:trHeight w:val="420"/>
          <w:tblHeader/>
        </w:trPr>
        <w:tc>
          <w:tcPr>
            <w:tcW w:w="760" w:type="dxa"/>
            <w:vMerge w:val="restart"/>
            <w:shd w:val="clear" w:color="auto" w:fill="auto"/>
            <w:vAlign w:val="center"/>
          </w:tcPr>
          <w:p w:rsidR="00D34A7C" w:rsidRPr="00F61251" w:rsidRDefault="00D34A7C" w:rsidP="003D3306">
            <w:pPr>
              <w:widowControl w:val="0"/>
              <w:spacing w:before="30" w:after="30" w:line="384" w:lineRule="exact"/>
              <w:jc w:val="center"/>
              <w:rPr>
                <w:b/>
                <w:bCs/>
              </w:rPr>
            </w:pPr>
            <w:r w:rsidRPr="00F61251">
              <w:rPr>
                <w:b/>
                <w:bCs/>
              </w:rPr>
              <w:t>STT</w:t>
            </w:r>
          </w:p>
        </w:tc>
        <w:tc>
          <w:tcPr>
            <w:tcW w:w="4263" w:type="dxa"/>
            <w:vMerge w:val="restart"/>
            <w:shd w:val="clear" w:color="auto" w:fill="auto"/>
            <w:vAlign w:val="center"/>
          </w:tcPr>
          <w:p w:rsidR="00D34A7C" w:rsidRPr="00F61251" w:rsidRDefault="00D34A7C" w:rsidP="003D3306">
            <w:pPr>
              <w:widowControl w:val="0"/>
              <w:spacing w:before="30" w:after="30" w:line="384" w:lineRule="exact"/>
              <w:jc w:val="center"/>
              <w:rPr>
                <w:b/>
                <w:bCs/>
              </w:rPr>
            </w:pPr>
            <w:r w:rsidRPr="00F61251">
              <w:rPr>
                <w:b/>
                <w:bCs/>
              </w:rPr>
              <w:t>Danh mục dụng cụ</w:t>
            </w:r>
          </w:p>
        </w:tc>
        <w:tc>
          <w:tcPr>
            <w:tcW w:w="1188" w:type="dxa"/>
            <w:vMerge w:val="restart"/>
            <w:shd w:val="clear" w:color="auto" w:fill="auto"/>
            <w:vAlign w:val="center"/>
          </w:tcPr>
          <w:p w:rsidR="00D34A7C" w:rsidRPr="00F61251" w:rsidRDefault="00D34A7C" w:rsidP="003D3306">
            <w:pPr>
              <w:widowControl w:val="0"/>
              <w:spacing w:before="30" w:after="30" w:line="384" w:lineRule="exact"/>
              <w:jc w:val="center"/>
              <w:rPr>
                <w:b/>
                <w:bCs/>
              </w:rPr>
            </w:pPr>
            <w:r w:rsidRPr="00F61251">
              <w:rPr>
                <w:b/>
                <w:bCs/>
              </w:rPr>
              <w:t>Đơn vị tính</w:t>
            </w:r>
          </w:p>
        </w:tc>
        <w:tc>
          <w:tcPr>
            <w:tcW w:w="1590" w:type="dxa"/>
            <w:vMerge w:val="restart"/>
            <w:shd w:val="clear" w:color="auto" w:fill="auto"/>
            <w:vAlign w:val="center"/>
          </w:tcPr>
          <w:p w:rsidR="00D34A7C" w:rsidRPr="00F61251" w:rsidRDefault="00D34A7C" w:rsidP="003D3306">
            <w:pPr>
              <w:widowControl w:val="0"/>
              <w:spacing w:before="30" w:after="30" w:line="384" w:lineRule="exact"/>
              <w:jc w:val="center"/>
              <w:rPr>
                <w:b/>
                <w:bCs/>
              </w:rPr>
            </w:pPr>
            <w:r w:rsidRPr="00F61251">
              <w:rPr>
                <w:b/>
                <w:bCs/>
              </w:rPr>
              <w:t xml:space="preserve">Thời hạn </w:t>
            </w:r>
            <w:r w:rsidRPr="00F61251">
              <w:rPr>
                <w:i/>
                <w:iCs/>
              </w:rPr>
              <w:t>(tháng)</w:t>
            </w:r>
          </w:p>
        </w:tc>
        <w:tc>
          <w:tcPr>
            <w:tcW w:w="1542" w:type="dxa"/>
            <w:vMerge w:val="restart"/>
            <w:shd w:val="clear" w:color="auto" w:fill="auto"/>
            <w:vAlign w:val="center"/>
          </w:tcPr>
          <w:p w:rsidR="00D34A7C" w:rsidRPr="00F61251" w:rsidRDefault="00D34A7C" w:rsidP="003D3306">
            <w:pPr>
              <w:widowControl w:val="0"/>
              <w:spacing w:before="30" w:after="30" w:line="384" w:lineRule="exact"/>
              <w:jc w:val="center"/>
            </w:pPr>
            <w:r w:rsidRPr="00F61251">
              <w:rPr>
                <w:b/>
                <w:bCs/>
              </w:rPr>
              <w:t xml:space="preserve">Định mức </w:t>
            </w:r>
            <w:r w:rsidRPr="00F61251">
              <w:rPr>
                <w:i/>
                <w:iCs/>
              </w:rPr>
              <w:t>(Ca/tỉnh)</w:t>
            </w:r>
          </w:p>
        </w:tc>
      </w:tr>
      <w:tr w:rsidR="00D34A7C" w:rsidRPr="00F61251">
        <w:trPr>
          <w:trHeight w:val="470"/>
        </w:trPr>
        <w:tc>
          <w:tcPr>
            <w:tcW w:w="760" w:type="dxa"/>
            <w:vMerge/>
            <w:vAlign w:val="center"/>
          </w:tcPr>
          <w:p w:rsidR="00D34A7C" w:rsidRPr="00F61251" w:rsidRDefault="00D34A7C" w:rsidP="003D3306">
            <w:pPr>
              <w:widowControl w:val="0"/>
              <w:spacing w:before="30" w:after="30" w:line="384" w:lineRule="exact"/>
              <w:rPr>
                <w:b/>
                <w:bCs/>
              </w:rPr>
            </w:pPr>
          </w:p>
        </w:tc>
        <w:tc>
          <w:tcPr>
            <w:tcW w:w="4263" w:type="dxa"/>
            <w:vMerge/>
            <w:vAlign w:val="center"/>
          </w:tcPr>
          <w:p w:rsidR="00D34A7C" w:rsidRPr="00F61251" w:rsidRDefault="00D34A7C" w:rsidP="003D3306">
            <w:pPr>
              <w:widowControl w:val="0"/>
              <w:spacing w:before="30" w:after="30" w:line="384" w:lineRule="exact"/>
              <w:rPr>
                <w:b/>
                <w:bCs/>
              </w:rPr>
            </w:pPr>
          </w:p>
        </w:tc>
        <w:tc>
          <w:tcPr>
            <w:tcW w:w="1188" w:type="dxa"/>
            <w:vMerge/>
            <w:vAlign w:val="center"/>
          </w:tcPr>
          <w:p w:rsidR="00D34A7C" w:rsidRPr="00F61251" w:rsidRDefault="00D34A7C" w:rsidP="003D3306">
            <w:pPr>
              <w:widowControl w:val="0"/>
              <w:spacing w:before="30" w:after="30" w:line="384" w:lineRule="exact"/>
              <w:rPr>
                <w:b/>
                <w:bCs/>
              </w:rPr>
            </w:pPr>
          </w:p>
        </w:tc>
        <w:tc>
          <w:tcPr>
            <w:tcW w:w="1590" w:type="dxa"/>
            <w:vMerge/>
            <w:vAlign w:val="center"/>
          </w:tcPr>
          <w:p w:rsidR="00D34A7C" w:rsidRPr="00F61251" w:rsidRDefault="00D34A7C" w:rsidP="003D3306">
            <w:pPr>
              <w:widowControl w:val="0"/>
              <w:spacing w:before="30" w:after="30" w:line="384" w:lineRule="exact"/>
              <w:rPr>
                <w:b/>
                <w:bCs/>
              </w:rPr>
            </w:pPr>
          </w:p>
        </w:tc>
        <w:tc>
          <w:tcPr>
            <w:tcW w:w="1542" w:type="dxa"/>
            <w:vMerge/>
            <w:vAlign w:val="center"/>
          </w:tcPr>
          <w:p w:rsidR="00D34A7C" w:rsidRPr="00F61251" w:rsidRDefault="00D34A7C" w:rsidP="003D3306">
            <w:pPr>
              <w:widowControl w:val="0"/>
              <w:spacing w:before="30" w:after="30" w:line="384" w:lineRule="exact"/>
              <w:jc w:val="center"/>
            </w:pP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84" w:lineRule="exact"/>
              <w:jc w:val="center"/>
            </w:pPr>
            <w:r w:rsidRPr="00F61251">
              <w:t>1</w:t>
            </w:r>
          </w:p>
        </w:tc>
        <w:tc>
          <w:tcPr>
            <w:tcW w:w="4263" w:type="dxa"/>
            <w:shd w:val="clear" w:color="auto" w:fill="auto"/>
            <w:vAlign w:val="center"/>
          </w:tcPr>
          <w:p w:rsidR="00D34A7C" w:rsidRPr="00F61251" w:rsidRDefault="00D34A7C" w:rsidP="003D3306">
            <w:pPr>
              <w:widowControl w:val="0"/>
              <w:spacing w:before="30" w:after="30" w:line="384" w:lineRule="exact"/>
              <w:jc w:val="both"/>
            </w:pPr>
            <w:r w:rsidRPr="00F61251">
              <w:t>Bàn làm việc</w:t>
            </w:r>
          </w:p>
        </w:tc>
        <w:tc>
          <w:tcPr>
            <w:tcW w:w="1188" w:type="dxa"/>
            <w:shd w:val="clear" w:color="auto" w:fill="auto"/>
            <w:vAlign w:val="center"/>
          </w:tcPr>
          <w:p w:rsidR="00D34A7C" w:rsidRPr="00F61251" w:rsidRDefault="00D34A7C" w:rsidP="003D3306">
            <w:pPr>
              <w:widowControl w:val="0"/>
              <w:spacing w:before="30" w:after="30" w:line="384" w:lineRule="exact"/>
              <w:jc w:val="center"/>
            </w:pPr>
            <w:r w:rsidRPr="00F61251">
              <w:t>Cái</w:t>
            </w:r>
          </w:p>
        </w:tc>
        <w:tc>
          <w:tcPr>
            <w:tcW w:w="1590" w:type="dxa"/>
            <w:shd w:val="clear" w:color="auto" w:fill="auto"/>
            <w:vAlign w:val="bottom"/>
          </w:tcPr>
          <w:p w:rsidR="00D34A7C" w:rsidRPr="00F61251" w:rsidRDefault="00D34A7C" w:rsidP="003D3306">
            <w:pPr>
              <w:widowControl w:val="0"/>
              <w:spacing w:before="30" w:after="30" w:line="384" w:lineRule="exact"/>
              <w:jc w:val="center"/>
            </w:pPr>
            <w:r w:rsidRPr="00F61251">
              <w:t>60</w:t>
            </w:r>
          </w:p>
        </w:tc>
        <w:tc>
          <w:tcPr>
            <w:tcW w:w="1542" w:type="dxa"/>
            <w:shd w:val="clear" w:color="auto" w:fill="auto"/>
            <w:vAlign w:val="center"/>
          </w:tcPr>
          <w:p w:rsidR="00D34A7C" w:rsidRPr="00F61251" w:rsidRDefault="00D34A7C" w:rsidP="003D3306">
            <w:pPr>
              <w:widowControl w:val="0"/>
              <w:spacing w:before="30" w:after="30" w:line="384" w:lineRule="exact"/>
              <w:jc w:val="center"/>
            </w:pPr>
            <w:r w:rsidRPr="00F61251">
              <w:t>217,00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84" w:lineRule="exact"/>
              <w:jc w:val="center"/>
            </w:pPr>
            <w:r w:rsidRPr="00F61251">
              <w:t>2</w:t>
            </w:r>
          </w:p>
        </w:tc>
        <w:tc>
          <w:tcPr>
            <w:tcW w:w="4263" w:type="dxa"/>
            <w:shd w:val="clear" w:color="auto" w:fill="auto"/>
            <w:vAlign w:val="center"/>
          </w:tcPr>
          <w:p w:rsidR="00D34A7C" w:rsidRPr="00F61251" w:rsidRDefault="00D34A7C" w:rsidP="003D3306">
            <w:pPr>
              <w:widowControl w:val="0"/>
              <w:spacing w:before="30" w:after="30" w:line="384" w:lineRule="exact"/>
              <w:jc w:val="both"/>
            </w:pPr>
            <w:r w:rsidRPr="00F61251">
              <w:t>Ghế văn phòng</w:t>
            </w:r>
          </w:p>
        </w:tc>
        <w:tc>
          <w:tcPr>
            <w:tcW w:w="1188" w:type="dxa"/>
            <w:shd w:val="clear" w:color="auto" w:fill="auto"/>
            <w:vAlign w:val="center"/>
          </w:tcPr>
          <w:p w:rsidR="00D34A7C" w:rsidRPr="00F61251" w:rsidRDefault="00D34A7C" w:rsidP="003D3306">
            <w:pPr>
              <w:widowControl w:val="0"/>
              <w:spacing w:before="30" w:after="30" w:line="384" w:lineRule="exact"/>
              <w:jc w:val="center"/>
            </w:pPr>
            <w:r w:rsidRPr="00F61251">
              <w:t>Cái</w:t>
            </w:r>
          </w:p>
        </w:tc>
        <w:tc>
          <w:tcPr>
            <w:tcW w:w="1590" w:type="dxa"/>
            <w:shd w:val="clear" w:color="auto" w:fill="auto"/>
            <w:vAlign w:val="bottom"/>
          </w:tcPr>
          <w:p w:rsidR="00D34A7C" w:rsidRPr="00F61251" w:rsidRDefault="00D34A7C" w:rsidP="003D3306">
            <w:pPr>
              <w:widowControl w:val="0"/>
              <w:spacing w:before="30" w:after="30" w:line="384" w:lineRule="exact"/>
              <w:jc w:val="center"/>
            </w:pPr>
            <w:r w:rsidRPr="00F61251">
              <w:t>60</w:t>
            </w:r>
          </w:p>
        </w:tc>
        <w:tc>
          <w:tcPr>
            <w:tcW w:w="1542" w:type="dxa"/>
            <w:shd w:val="clear" w:color="auto" w:fill="auto"/>
            <w:vAlign w:val="center"/>
          </w:tcPr>
          <w:p w:rsidR="00D34A7C" w:rsidRPr="00F61251" w:rsidRDefault="00D34A7C" w:rsidP="003D3306">
            <w:pPr>
              <w:widowControl w:val="0"/>
              <w:spacing w:before="30" w:after="30" w:line="384" w:lineRule="exact"/>
              <w:jc w:val="center"/>
            </w:pPr>
            <w:r w:rsidRPr="00F61251">
              <w:t>217,00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84" w:lineRule="exact"/>
              <w:jc w:val="center"/>
            </w:pPr>
            <w:r w:rsidRPr="00F61251">
              <w:t>3</w:t>
            </w:r>
          </w:p>
        </w:tc>
        <w:tc>
          <w:tcPr>
            <w:tcW w:w="4263" w:type="dxa"/>
            <w:shd w:val="clear" w:color="auto" w:fill="auto"/>
            <w:vAlign w:val="center"/>
          </w:tcPr>
          <w:p w:rsidR="00D34A7C" w:rsidRPr="00F61251" w:rsidRDefault="00D34A7C" w:rsidP="003D3306">
            <w:pPr>
              <w:widowControl w:val="0"/>
              <w:spacing w:before="30" w:after="30" w:line="384" w:lineRule="exact"/>
              <w:jc w:val="both"/>
            </w:pPr>
            <w:r w:rsidRPr="00F61251">
              <w:t>Tủ để tài liệu</w:t>
            </w:r>
          </w:p>
        </w:tc>
        <w:tc>
          <w:tcPr>
            <w:tcW w:w="1188" w:type="dxa"/>
            <w:shd w:val="clear" w:color="auto" w:fill="auto"/>
            <w:vAlign w:val="center"/>
          </w:tcPr>
          <w:p w:rsidR="00D34A7C" w:rsidRPr="00F61251" w:rsidRDefault="00D34A7C" w:rsidP="003D3306">
            <w:pPr>
              <w:widowControl w:val="0"/>
              <w:spacing w:before="30" w:after="30" w:line="384" w:lineRule="exact"/>
              <w:jc w:val="center"/>
            </w:pPr>
            <w:r w:rsidRPr="00F61251">
              <w:t>Cái</w:t>
            </w:r>
          </w:p>
        </w:tc>
        <w:tc>
          <w:tcPr>
            <w:tcW w:w="1590" w:type="dxa"/>
            <w:shd w:val="clear" w:color="auto" w:fill="auto"/>
            <w:vAlign w:val="bottom"/>
          </w:tcPr>
          <w:p w:rsidR="00D34A7C" w:rsidRPr="00F61251" w:rsidRDefault="00D34A7C" w:rsidP="003D3306">
            <w:pPr>
              <w:widowControl w:val="0"/>
              <w:spacing w:before="30" w:after="30" w:line="384" w:lineRule="exact"/>
              <w:jc w:val="center"/>
            </w:pPr>
            <w:r w:rsidRPr="00F61251">
              <w:t>60</w:t>
            </w:r>
          </w:p>
        </w:tc>
        <w:tc>
          <w:tcPr>
            <w:tcW w:w="1542" w:type="dxa"/>
            <w:shd w:val="clear" w:color="auto" w:fill="auto"/>
            <w:vAlign w:val="center"/>
          </w:tcPr>
          <w:p w:rsidR="00D34A7C" w:rsidRPr="00F61251" w:rsidRDefault="00D34A7C" w:rsidP="003D3306">
            <w:pPr>
              <w:widowControl w:val="0"/>
              <w:spacing w:before="30" w:after="30" w:line="384" w:lineRule="exact"/>
              <w:jc w:val="center"/>
            </w:pPr>
            <w:r w:rsidRPr="00F61251">
              <w:t>217,00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84" w:lineRule="exact"/>
              <w:jc w:val="center"/>
            </w:pPr>
            <w:r w:rsidRPr="00F61251">
              <w:t>4</w:t>
            </w:r>
          </w:p>
        </w:tc>
        <w:tc>
          <w:tcPr>
            <w:tcW w:w="4263" w:type="dxa"/>
            <w:shd w:val="clear" w:color="auto" w:fill="auto"/>
            <w:vAlign w:val="center"/>
          </w:tcPr>
          <w:p w:rsidR="00D34A7C" w:rsidRPr="00F61251" w:rsidRDefault="00D34A7C" w:rsidP="003D3306">
            <w:pPr>
              <w:widowControl w:val="0"/>
              <w:spacing w:before="30" w:after="30" w:line="384" w:lineRule="exact"/>
              <w:jc w:val="both"/>
            </w:pPr>
            <w:r w:rsidRPr="00F61251">
              <w:t>Ổn áp dùng chung 10A</w:t>
            </w:r>
          </w:p>
        </w:tc>
        <w:tc>
          <w:tcPr>
            <w:tcW w:w="1188" w:type="dxa"/>
            <w:shd w:val="clear" w:color="auto" w:fill="auto"/>
            <w:vAlign w:val="center"/>
          </w:tcPr>
          <w:p w:rsidR="00D34A7C" w:rsidRPr="00F61251" w:rsidRDefault="00D34A7C" w:rsidP="003D3306">
            <w:pPr>
              <w:widowControl w:val="0"/>
              <w:spacing w:before="30" w:after="30" w:line="384" w:lineRule="exact"/>
              <w:jc w:val="center"/>
            </w:pPr>
            <w:r w:rsidRPr="00F61251">
              <w:t>Cái</w:t>
            </w:r>
          </w:p>
        </w:tc>
        <w:tc>
          <w:tcPr>
            <w:tcW w:w="1590" w:type="dxa"/>
            <w:shd w:val="clear" w:color="auto" w:fill="auto"/>
            <w:vAlign w:val="center"/>
          </w:tcPr>
          <w:p w:rsidR="00D34A7C" w:rsidRPr="00F61251" w:rsidRDefault="00D34A7C" w:rsidP="003D3306">
            <w:pPr>
              <w:widowControl w:val="0"/>
              <w:spacing w:before="30" w:after="30" w:line="384" w:lineRule="exact"/>
              <w:jc w:val="center"/>
            </w:pPr>
            <w:r w:rsidRPr="00F61251">
              <w:t xml:space="preserve">60 </w:t>
            </w:r>
          </w:p>
        </w:tc>
        <w:tc>
          <w:tcPr>
            <w:tcW w:w="1542" w:type="dxa"/>
            <w:shd w:val="clear" w:color="auto" w:fill="auto"/>
            <w:vAlign w:val="center"/>
          </w:tcPr>
          <w:p w:rsidR="00D34A7C" w:rsidRPr="00F61251" w:rsidRDefault="00D34A7C" w:rsidP="003D3306">
            <w:pPr>
              <w:widowControl w:val="0"/>
              <w:spacing w:before="30" w:after="30" w:line="384" w:lineRule="exact"/>
              <w:jc w:val="center"/>
            </w:pPr>
            <w:r w:rsidRPr="00F61251">
              <w:t>54,25</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84" w:lineRule="exact"/>
              <w:jc w:val="center"/>
            </w:pPr>
            <w:r w:rsidRPr="00F61251">
              <w:t>5</w:t>
            </w:r>
          </w:p>
        </w:tc>
        <w:tc>
          <w:tcPr>
            <w:tcW w:w="4263" w:type="dxa"/>
            <w:shd w:val="clear" w:color="auto" w:fill="auto"/>
            <w:vAlign w:val="center"/>
          </w:tcPr>
          <w:p w:rsidR="00D34A7C" w:rsidRPr="00F61251" w:rsidRDefault="00D34A7C" w:rsidP="003D3306">
            <w:pPr>
              <w:widowControl w:val="0"/>
              <w:spacing w:before="30" w:after="30" w:line="384" w:lineRule="exact"/>
              <w:jc w:val="both"/>
            </w:pPr>
            <w:r w:rsidRPr="00F61251">
              <w:t>Lưu điện</w:t>
            </w:r>
          </w:p>
        </w:tc>
        <w:tc>
          <w:tcPr>
            <w:tcW w:w="1188" w:type="dxa"/>
            <w:shd w:val="clear" w:color="auto" w:fill="auto"/>
            <w:vAlign w:val="center"/>
          </w:tcPr>
          <w:p w:rsidR="00D34A7C" w:rsidRPr="00F61251" w:rsidRDefault="00D34A7C" w:rsidP="003D3306">
            <w:pPr>
              <w:widowControl w:val="0"/>
              <w:spacing w:before="30" w:after="30" w:line="384" w:lineRule="exact"/>
              <w:jc w:val="center"/>
            </w:pPr>
            <w:r w:rsidRPr="00F61251">
              <w:t>Cái</w:t>
            </w:r>
          </w:p>
        </w:tc>
        <w:tc>
          <w:tcPr>
            <w:tcW w:w="1590" w:type="dxa"/>
            <w:shd w:val="clear" w:color="auto" w:fill="auto"/>
            <w:vAlign w:val="center"/>
          </w:tcPr>
          <w:p w:rsidR="00D34A7C" w:rsidRPr="00F61251" w:rsidRDefault="00D34A7C" w:rsidP="003D3306">
            <w:pPr>
              <w:widowControl w:val="0"/>
              <w:spacing w:before="30" w:after="30" w:line="384" w:lineRule="exact"/>
              <w:jc w:val="center"/>
            </w:pPr>
            <w:r w:rsidRPr="00F61251">
              <w:t xml:space="preserve">60 </w:t>
            </w:r>
          </w:p>
        </w:tc>
        <w:tc>
          <w:tcPr>
            <w:tcW w:w="1542" w:type="dxa"/>
            <w:shd w:val="clear" w:color="auto" w:fill="auto"/>
            <w:vAlign w:val="center"/>
          </w:tcPr>
          <w:p w:rsidR="00D34A7C" w:rsidRPr="00F61251" w:rsidRDefault="00D34A7C" w:rsidP="003D3306">
            <w:pPr>
              <w:widowControl w:val="0"/>
              <w:spacing w:before="30" w:after="30" w:line="384" w:lineRule="exact"/>
              <w:jc w:val="center"/>
            </w:pPr>
            <w:r w:rsidRPr="00F61251">
              <w:t>206,00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84" w:lineRule="exact"/>
              <w:jc w:val="center"/>
            </w:pPr>
            <w:r w:rsidRPr="00F61251">
              <w:t>6</w:t>
            </w:r>
          </w:p>
        </w:tc>
        <w:tc>
          <w:tcPr>
            <w:tcW w:w="4263" w:type="dxa"/>
            <w:shd w:val="clear" w:color="auto" w:fill="auto"/>
            <w:vAlign w:val="center"/>
          </w:tcPr>
          <w:p w:rsidR="00D34A7C" w:rsidRPr="00F61251" w:rsidRDefault="00D34A7C" w:rsidP="003D3306">
            <w:pPr>
              <w:widowControl w:val="0"/>
              <w:spacing w:before="30" w:after="30" w:line="384" w:lineRule="exact"/>
              <w:jc w:val="both"/>
            </w:pPr>
            <w:r w:rsidRPr="00F61251">
              <w:t>Máy hút ẩm 2kW</w:t>
            </w:r>
          </w:p>
        </w:tc>
        <w:tc>
          <w:tcPr>
            <w:tcW w:w="1188" w:type="dxa"/>
            <w:shd w:val="clear" w:color="auto" w:fill="auto"/>
            <w:vAlign w:val="center"/>
          </w:tcPr>
          <w:p w:rsidR="00D34A7C" w:rsidRPr="00F61251" w:rsidRDefault="00D34A7C" w:rsidP="003D3306">
            <w:pPr>
              <w:widowControl w:val="0"/>
              <w:spacing w:before="30" w:after="30" w:line="384" w:lineRule="exact"/>
              <w:jc w:val="center"/>
            </w:pPr>
            <w:r w:rsidRPr="00F61251">
              <w:t>Cái</w:t>
            </w:r>
          </w:p>
        </w:tc>
        <w:tc>
          <w:tcPr>
            <w:tcW w:w="1590" w:type="dxa"/>
            <w:shd w:val="clear" w:color="auto" w:fill="auto"/>
            <w:vAlign w:val="center"/>
          </w:tcPr>
          <w:p w:rsidR="00D34A7C" w:rsidRPr="00F61251" w:rsidRDefault="00D34A7C" w:rsidP="003D3306">
            <w:pPr>
              <w:widowControl w:val="0"/>
              <w:spacing w:before="30" w:after="30" w:line="384" w:lineRule="exact"/>
              <w:jc w:val="center"/>
            </w:pPr>
            <w:r w:rsidRPr="00F61251">
              <w:t xml:space="preserve">60 </w:t>
            </w:r>
          </w:p>
        </w:tc>
        <w:tc>
          <w:tcPr>
            <w:tcW w:w="1542" w:type="dxa"/>
            <w:shd w:val="clear" w:color="auto" w:fill="auto"/>
            <w:vAlign w:val="center"/>
          </w:tcPr>
          <w:p w:rsidR="00D34A7C" w:rsidRPr="00F61251" w:rsidRDefault="00D34A7C" w:rsidP="003D3306">
            <w:pPr>
              <w:widowControl w:val="0"/>
              <w:spacing w:before="30" w:after="30" w:line="384" w:lineRule="exact"/>
              <w:jc w:val="center"/>
            </w:pPr>
            <w:r w:rsidRPr="00F61251">
              <w:t>16,28</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84" w:lineRule="exact"/>
              <w:jc w:val="center"/>
            </w:pPr>
            <w:r w:rsidRPr="00F61251">
              <w:t>7</w:t>
            </w:r>
          </w:p>
        </w:tc>
        <w:tc>
          <w:tcPr>
            <w:tcW w:w="4263" w:type="dxa"/>
            <w:shd w:val="clear" w:color="auto" w:fill="auto"/>
            <w:vAlign w:val="center"/>
          </w:tcPr>
          <w:p w:rsidR="00D34A7C" w:rsidRPr="00F61251" w:rsidRDefault="00D34A7C" w:rsidP="003D3306">
            <w:pPr>
              <w:widowControl w:val="0"/>
              <w:spacing w:before="30" w:after="30" w:line="384" w:lineRule="exact"/>
              <w:jc w:val="both"/>
            </w:pPr>
            <w:r w:rsidRPr="00F61251">
              <w:t>Máy hút bụi 1,5kW</w:t>
            </w:r>
          </w:p>
        </w:tc>
        <w:tc>
          <w:tcPr>
            <w:tcW w:w="1188" w:type="dxa"/>
            <w:shd w:val="clear" w:color="auto" w:fill="auto"/>
            <w:vAlign w:val="center"/>
          </w:tcPr>
          <w:p w:rsidR="00D34A7C" w:rsidRPr="00F61251" w:rsidRDefault="00D34A7C" w:rsidP="003D3306">
            <w:pPr>
              <w:widowControl w:val="0"/>
              <w:spacing w:before="30" w:after="30" w:line="384" w:lineRule="exact"/>
              <w:jc w:val="center"/>
            </w:pPr>
            <w:r w:rsidRPr="00F61251">
              <w:t>Cái</w:t>
            </w:r>
          </w:p>
        </w:tc>
        <w:tc>
          <w:tcPr>
            <w:tcW w:w="1590" w:type="dxa"/>
            <w:shd w:val="clear" w:color="auto" w:fill="auto"/>
            <w:vAlign w:val="center"/>
          </w:tcPr>
          <w:p w:rsidR="00D34A7C" w:rsidRPr="00F61251" w:rsidRDefault="00D34A7C" w:rsidP="003D3306">
            <w:pPr>
              <w:widowControl w:val="0"/>
              <w:spacing w:before="30" w:after="30" w:line="384" w:lineRule="exact"/>
              <w:jc w:val="center"/>
            </w:pPr>
            <w:r w:rsidRPr="00F61251">
              <w:t xml:space="preserve">60 </w:t>
            </w:r>
          </w:p>
        </w:tc>
        <w:tc>
          <w:tcPr>
            <w:tcW w:w="1542" w:type="dxa"/>
            <w:shd w:val="clear" w:color="auto" w:fill="auto"/>
            <w:vAlign w:val="center"/>
          </w:tcPr>
          <w:p w:rsidR="00D34A7C" w:rsidRPr="00F61251" w:rsidRDefault="00D34A7C" w:rsidP="003D3306">
            <w:pPr>
              <w:widowControl w:val="0"/>
              <w:spacing w:before="30" w:after="30" w:line="384" w:lineRule="exact"/>
              <w:jc w:val="center"/>
            </w:pPr>
            <w:r w:rsidRPr="00F61251">
              <w:t>16,28</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84" w:lineRule="exact"/>
              <w:jc w:val="center"/>
            </w:pPr>
            <w:r w:rsidRPr="00F61251">
              <w:t>8</w:t>
            </w:r>
          </w:p>
        </w:tc>
        <w:tc>
          <w:tcPr>
            <w:tcW w:w="4263" w:type="dxa"/>
            <w:shd w:val="clear" w:color="auto" w:fill="auto"/>
            <w:vAlign w:val="center"/>
          </w:tcPr>
          <w:p w:rsidR="00D34A7C" w:rsidRPr="00F61251" w:rsidRDefault="00D34A7C" w:rsidP="003D3306">
            <w:pPr>
              <w:widowControl w:val="0"/>
              <w:spacing w:before="30" w:after="30" w:line="384" w:lineRule="exact"/>
              <w:jc w:val="both"/>
            </w:pPr>
            <w:r w:rsidRPr="00F61251">
              <w:t>Quạt thông gió 0,04 kW</w:t>
            </w:r>
          </w:p>
        </w:tc>
        <w:tc>
          <w:tcPr>
            <w:tcW w:w="1188" w:type="dxa"/>
            <w:shd w:val="clear" w:color="auto" w:fill="auto"/>
            <w:vAlign w:val="center"/>
          </w:tcPr>
          <w:p w:rsidR="00D34A7C" w:rsidRPr="00F61251" w:rsidRDefault="00D34A7C" w:rsidP="003D3306">
            <w:pPr>
              <w:widowControl w:val="0"/>
              <w:spacing w:before="30" w:after="30" w:line="384" w:lineRule="exact"/>
              <w:jc w:val="center"/>
            </w:pPr>
            <w:r w:rsidRPr="00F61251">
              <w:t>Cái</w:t>
            </w:r>
          </w:p>
        </w:tc>
        <w:tc>
          <w:tcPr>
            <w:tcW w:w="1590" w:type="dxa"/>
            <w:shd w:val="clear" w:color="auto" w:fill="auto"/>
            <w:vAlign w:val="bottom"/>
          </w:tcPr>
          <w:p w:rsidR="00D34A7C" w:rsidRPr="00F61251" w:rsidRDefault="00D34A7C" w:rsidP="003D3306">
            <w:pPr>
              <w:widowControl w:val="0"/>
              <w:spacing w:before="30" w:after="30" w:line="384" w:lineRule="exact"/>
              <w:jc w:val="center"/>
            </w:pPr>
            <w:r w:rsidRPr="00F61251">
              <w:t>60</w:t>
            </w:r>
          </w:p>
        </w:tc>
        <w:tc>
          <w:tcPr>
            <w:tcW w:w="1542" w:type="dxa"/>
            <w:shd w:val="clear" w:color="auto" w:fill="auto"/>
            <w:vAlign w:val="center"/>
          </w:tcPr>
          <w:p w:rsidR="00D34A7C" w:rsidRPr="00F61251" w:rsidRDefault="00D34A7C" w:rsidP="003D3306">
            <w:pPr>
              <w:widowControl w:val="0"/>
              <w:spacing w:before="30" w:after="30" w:line="384" w:lineRule="exact"/>
              <w:jc w:val="center"/>
            </w:pPr>
            <w:r w:rsidRPr="00F61251">
              <w:t>54,25</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84" w:lineRule="exact"/>
              <w:jc w:val="center"/>
            </w:pPr>
            <w:r w:rsidRPr="00F61251">
              <w:t>9</w:t>
            </w:r>
          </w:p>
        </w:tc>
        <w:tc>
          <w:tcPr>
            <w:tcW w:w="4263" w:type="dxa"/>
            <w:shd w:val="clear" w:color="auto" w:fill="auto"/>
            <w:vAlign w:val="center"/>
          </w:tcPr>
          <w:p w:rsidR="00D34A7C" w:rsidRPr="00F61251" w:rsidRDefault="00D34A7C" w:rsidP="003D3306">
            <w:pPr>
              <w:widowControl w:val="0"/>
              <w:spacing w:before="30" w:after="30" w:line="384" w:lineRule="exact"/>
              <w:jc w:val="both"/>
            </w:pPr>
            <w:r w:rsidRPr="00F61251">
              <w:t>Quạt trần 0,1 kW</w:t>
            </w:r>
          </w:p>
        </w:tc>
        <w:tc>
          <w:tcPr>
            <w:tcW w:w="1188" w:type="dxa"/>
            <w:shd w:val="clear" w:color="auto" w:fill="auto"/>
            <w:vAlign w:val="center"/>
          </w:tcPr>
          <w:p w:rsidR="00D34A7C" w:rsidRPr="00F61251" w:rsidRDefault="00D34A7C" w:rsidP="003D3306">
            <w:pPr>
              <w:widowControl w:val="0"/>
              <w:spacing w:before="30" w:after="30" w:line="384" w:lineRule="exact"/>
              <w:jc w:val="center"/>
            </w:pPr>
            <w:r w:rsidRPr="00F61251">
              <w:t>Cái</w:t>
            </w:r>
          </w:p>
        </w:tc>
        <w:tc>
          <w:tcPr>
            <w:tcW w:w="1590" w:type="dxa"/>
            <w:shd w:val="clear" w:color="auto" w:fill="auto"/>
            <w:vAlign w:val="bottom"/>
          </w:tcPr>
          <w:p w:rsidR="00D34A7C" w:rsidRPr="00F61251" w:rsidRDefault="00D34A7C" w:rsidP="003D3306">
            <w:pPr>
              <w:widowControl w:val="0"/>
              <w:spacing w:before="30" w:after="30" w:line="384" w:lineRule="exact"/>
              <w:jc w:val="center"/>
            </w:pPr>
            <w:r w:rsidRPr="00F61251">
              <w:t>60</w:t>
            </w:r>
          </w:p>
        </w:tc>
        <w:tc>
          <w:tcPr>
            <w:tcW w:w="1542" w:type="dxa"/>
            <w:shd w:val="clear" w:color="auto" w:fill="auto"/>
            <w:vAlign w:val="center"/>
          </w:tcPr>
          <w:p w:rsidR="00D34A7C" w:rsidRPr="00F61251" w:rsidRDefault="00D34A7C" w:rsidP="003D3306">
            <w:pPr>
              <w:widowControl w:val="0"/>
              <w:spacing w:before="30" w:after="30" w:line="384" w:lineRule="exact"/>
              <w:jc w:val="center"/>
            </w:pPr>
            <w:r w:rsidRPr="00F61251">
              <w:t>54,25</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84" w:lineRule="exact"/>
              <w:jc w:val="center"/>
            </w:pPr>
            <w:r w:rsidRPr="00F61251">
              <w:t>10</w:t>
            </w:r>
          </w:p>
        </w:tc>
        <w:tc>
          <w:tcPr>
            <w:tcW w:w="4263" w:type="dxa"/>
            <w:shd w:val="clear" w:color="auto" w:fill="auto"/>
            <w:vAlign w:val="center"/>
          </w:tcPr>
          <w:p w:rsidR="00D34A7C" w:rsidRPr="00F61251" w:rsidRDefault="00D34A7C" w:rsidP="003D3306">
            <w:pPr>
              <w:widowControl w:val="0"/>
              <w:spacing w:before="30" w:after="30" w:line="384" w:lineRule="exact"/>
              <w:jc w:val="both"/>
            </w:pPr>
            <w:r w:rsidRPr="00F61251">
              <w:t>Đèn neon 0,04 kW</w:t>
            </w:r>
          </w:p>
        </w:tc>
        <w:tc>
          <w:tcPr>
            <w:tcW w:w="1188" w:type="dxa"/>
            <w:shd w:val="clear" w:color="auto" w:fill="auto"/>
            <w:vAlign w:val="center"/>
          </w:tcPr>
          <w:p w:rsidR="00D34A7C" w:rsidRPr="00F61251" w:rsidRDefault="00D34A7C" w:rsidP="003D3306">
            <w:pPr>
              <w:widowControl w:val="0"/>
              <w:spacing w:before="30" w:after="30" w:line="384" w:lineRule="exact"/>
              <w:jc w:val="center"/>
            </w:pPr>
            <w:r w:rsidRPr="00F61251">
              <w:t>Bộ</w:t>
            </w:r>
          </w:p>
        </w:tc>
        <w:tc>
          <w:tcPr>
            <w:tcW w:w="1590" w:type="dxa"/>
            <w:shd w:val="clear" w:color="auto" w:fill="auto"/>
            <w:vAlign w:val="center"/>
          </w:tcPr>
          <w:p w:rsidR="00D34A7C" w:rsidRPr="00F61251" w:rsidRDefault="00D34A7C" w:rsidP="003D3306">
            <w:pPr>
              <w:widowControl w:val="0"/>
              <w:spacing w:before="30" w:after="30" w:line="384" w:lineRule="exact"/>
              <w:jc w:val="center"/>
            </w:pPr>
            <w:r w:rsidRPr="00F61251">
              <w:t xml:space="preserve">30 </w:t>
            </w:r>
          </w:p>
        </w:tc>
        <w:tc>
          <w:tcPr>
            <w:tcW w:w="1542" w:type="dxa"/>
            <w:shd w:val="clear" w:color="auto" w:fill="auto"/>
            <w:vAlign w:val="center"/>
          </w:tcPr>
          <w:p w:rsidR="00D34A7C" w:rsidRPr="00F61251" w:rsidRDefault="00D34A7C" w:rsidP="003D3306">
            <w:pPr>
              <w:widowControl w:val="0"/>
              <w:spacing w:before="30" w:after="30" w:line="384" w:lineRule="exact"/>
              <w:jc w:val="center"/>
            </w:pPr>
            <w:r w:rsidRPr="00F61251">
              <w:t>217,00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84" w:lineRule="exact"/>
              <w:jc w:val="center"/>
            </w:pPr>
            <w:r w:rsidRPr="00F61251">
              <w:t>11</w:t>
            </w:r>
          </w:p>
        </w:tc>
        <w:tc>
          <w:tcPr>
            <w:tcW w:w="4263" w:type="dxa"/>
            <w:shd w:val="clear" w:color="auto" w:fill="auto"/>
            <w:vAlign w:val="center"/>
          </w:tcPr>
          <w:p w:rsidR="00D34A7C" w:rsidRPr="00F61251" w:rsidRDefault="00D34A7C" w:rsidP="003D3306">
            <w:pPr>
              <w:widowControl w:val="0"/>
              <w:spacing w:before="30" w:after="30" w:line="384" w:lineRule="exact"/>
              <w:jc w:val="both"/>
            </w:pPr>
            <w:r w:rsidRPr="00F61251">
              <w:t>Máy tính bấm số</w:t>
            </w:r>
          </w:p>
        </w:tc>
        <w:tc>
          <w:tcPr>
            <w:tcW w:w="1188" w:type="dxa"/>
            <w:shd w:val="clear" w:color="auto" w:fill="auto"/>
            <w:vAlign w:val="center"/>
          </w:tcPr>
          <w:p w:rsidR="00D34A7C" w:rsidRPr="00F61251" w:rsidRDefault="00D34A7C" w:rsidP="003D3306">
            <w:pPr>
              <w:widowControl w:val="0"/>
              <w:spacing w:before="30" w:after="30" w:line="384" w:lineRule="exact"/>
              <w:jc w:val="center"/>
            </w:pPr>
            <w:r w:rsidRPr="00F61251">
              <w:t>Cái</w:t>
            </w:r>
          </w:p>
        </w:tc>
        <w:tc>
          <w:tcPr>
            <w:tcW w:w="1590" w:type="dxa"/>
            <w:shd w:val="clear" w:color="auto" w:fill="auto"/>
            <w:vAlign w:val="center"/>
          </w:tcPr>
          <w:p w:rsidR="00D34A7C" w:rsidRPr="00F61251" w:rsidRDefault="00D34A7C" w:rsidP="003D3306">
            <w:pPr>
              <w:widowControl w:val="0"/>
              <w:spacing w:before="30" w:after="30" w:line="384" w:lineRule="exact"/>
              <w:jc w:val="center"/>
            </w:pPr>
            <w:r w:rsidRPr="00F61251">
              <w:t>60</w:t>
            </w:r>
          </w:p>
        </w:tc>
        <w:tc>
          <w:tcPr>
            <w:tcW w:w="1542" w:type="dxa"/>
            <w:shd w:val="clear" w:color="auto" w:fill="auto"/>
            <w:vAlign w:val="center"/>
          </w:tcPr>
          <w:p w:rsidR="00D34A7C" w:rsidRPr="00F61251" w:rsidRDefault="00D34A7C" w:rsidP="003D3306">
            <w:pPr>
              <w:widowControl w:val="0"/>
              <w:spacing w:before="30" w:after="30" w:line="384" w:lineRule="exact"/>
              <w:jc w:val="center"/>
            </w:pPr>
            <w:r w:rsidRPr="00F61251">
              <w:t>18,60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84" w:lineRule="exact"/>
              <w:jc w:val="center"/>
            </w:pPr>
            <w:r w:rsidRPr="00F61251">
              <w:t>12</w:t>
            </w:r>
          </w:p>
        </w:tc>
        <w:tc>
          <w:tcPr>
            <w:tcW w:w="4263" w:type="dxa"/>
            <w:shd w:val="clear" w:color="auto" w:fill="auto"/>
            <w:vAlign w:val="center"/>
          </w:tcPr>
          <w:p w:rsidR="00D34A7C" w:rsidRPr="00F61251" w:rsidRDefault="00D34A7C" w:rsidP="003D3306">
            <w:pPr>
              <w:widowControl w:val="0"/>
              <w:spacing w:before="30" w:after="30" w:line="384" w:lineRule="exact"/>
              <w:jc w:val="both"/>
            </w:pPr>
            <w:r w:rsidRPr="00F61251">
              <w:t>Đồng hồ treo tường</w:t>
            </w:r>
          </w:p>
        </w:tc>
        <w:tc>
          <w:tcPr>
            <w:tcW w:w="1188" w:type="dxa"/>
            <w:shd w:val="clear" w:color="auto" w:fill="auto"/>
            <w:vAlign w:val="center"/>
          </w:tcPr>
          <w:p w:rsidR="00D34A7C" w:rsidRPr="00F61251" w:rsidRDefault="00D34A7C" w:rsidP="003D3306">
            <w:pPr>
              <w:widowControl w:val="0"/>
              <w:spacing w:before="30" w:after="30" w:line="384" w:lineRule="exact"/>
              <w:jc w:val="center"/>
            </w:pPr>
            <w:r w:rsidRPr="00F61251">
              <w:t>Cái</w:t>
            </w:r>
          </w:p>
        </w:tc>
        <w:tc>
          <w:tcPr>
            <w:tcW w:w="1590" w:type="dxa"/>
            <w:shd w:val="clear" w:color="auto" w:fill="auto"/>
            <w:vAlign w:val="center"/>
          </w:tcPr>
          <w:p w:rsidR="00D34A7C" w:rsidRPr="00F61251" w:rsidRDefault="00D34A7C" w:rsidP="003D3306">
            <w:pPr>
              <w:widowControl w:val="0"/>
              <w:spacing w:before="30" w:after="30" w:line="384" w:lineRule="exact"/>
              <w:jc w:val="center"/>
            </w:pPr>
            <w:r w:rsidRPr="00F61251">
              <w:t xml:space="preserve">36 </w:t>
            </w:r>
          </w:p>
        </w:tc>
        <w:tc>
          <w:tcPr>
            <w:tcW w:w="1542" w:type="dxa"/>
            <w:shd w:val="clear" w:color="auto" w:fill="auto"/>
            <w:vAlign w:val="center"/>
          </w:tcPr>
          <w:p w:rsidR="00D34A7C" w:rsidRPr="00F61251" w:rsidRDefault="00D34A7C" w:rsidP="003D3306">
            <w:pPr>
              <w:widowControl w:val="0"/>
              <w:spacing w:before="30" w:after="30" w:line="384" w:lineRule="exact"/>
              <w:jc w:val="center"/>
            </w:pPr>
            <w:r w:rsidRPr="00F61251">
              <w:t>108,50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84" w:lineRule="exact"/>
              <w:jc w:val="center"/>
            </w:pPr>
            <w:r w:rsidRPr="00F61251">
              <w:t>13</w:t>
            </w:r>
          </w:p>
        </w:tc>
        <w:tc>
          <w:tcPr>
            <w:tcW w:w="4263" w:type="dxa"/>
            <w:shd w:val="clear" w:color="auto" w:fill="auto"/>
            <w:vAlign w:val="center"/>
          </w:tcPr>
          <w:p w:rsidR="00D34A7C" w:rsidRPr="00F61251" w:rsidRDefault="00D34A7C" w:rsidP="003D3306">
            <w:pPr>
              <w:widowControl w:val="0"/>
              <w:spacing w:before="30" w:after="30" w:line="384" w:lineRule="exact"/>
              <w:jc w:val="both"/>
            </w:pPr>
            <w:r w:rsidRPr="00F61251">
              <w:t>Ổ cứng ngoài lưu trữ dữ liệu (2T)</w:t>
            </w:r>
          </w:p>
        </w:tc>
        <w:tc>
          <w:tcPr>
            <w:tcW w:w="1188" w:type="dxa"/>
            <w:shd w:val="clear" w:color="auto" w:fill="auto"/>
            <w:vAlign w:val="center"/>
          </w:tcPr>
          <w:p w:rsidR="00D34A7C" w:rsidRPr="00F61251" w:rsidRDefault="00D34A7C" w:rsidP="003D3306">
            <w:pPr>
              <w:widowControl w:val="0"/>
              <w:spacing w:before="30" w:after="30" w:line="384" w:lineRule="exact"/>
              <w:jc w:val="center"/>
            </w:pPr>
            <w:r w:rsidRPr="00F61251">
              <w:t>Cái</w:t>
            </w:r>
          </w:p>
        </w:tc>
        <w:tc>
          <w:tcPr>
            <w:tcW w:w="1590" w:type="dxa"/>
            <w:shd w:val="clear" w:color="auto" w:fill="auto"/>
            <w:vAlign w:val="center"/>
          </w:tcPr>
          <w:p w:rsidR="00D34A7C" w:rsidRPr="00F61251" w:rsidRDefault="00D34A7C" w:rsidP="003D3306">
            <w:pPr>
              <w:widowControl w:val="0"/>
              <w:spacing w:before="30" w:after="30" w:line="384" w:lineRule="exact"/>
              <w:jc w:val="center"/>
            </w:pPr>
            <w:r w:rsidRPr="00F61251">
              <w:t>36</w:t>
            </w:r>
          </w:p>
        </w:tc>
        <w:tc>
          <w:tcPr>
            <w:tcW w:w="1542" w:type="dxa"/>
            <w:shd w:val="clear" w:color="auto" w:fill="auto"/>
            <w:vAlign w:val="center"/>
          </w:tcPr>
          <w:p w:rsidR="00D34A7C" w:rsidRPr="00F61251" w:rsidRDefault="00D34A7C" w:rsidP="003D3306">
            <w:pPr>
              <w:widowControl w:val="0"/>
              <w:spacing w:before="30" w:after="30" w:line="384" w:lineRule="exact"/>
              <w:jc w:val="center"/>
            </w:pPr>
            <w:r w:rsidRPr="00F61251">
              <w:t>55,80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84" w:lineRule="exact"/>
              <w:jc w:val="center"/>
            </w:pPr>
            <w:r w:rsidRPr="00F61251">
              <w:t>14</w:t>
            </w:r>
          </w:p>
        </w:tc>
        <w:tc>
          <w:tcPr>
            <w:tcW w:w="4263" w:type="dxa"/>
            <w:shd w:val="clear" w:color="auto" w:fill="auto"/>
            <w:vAlign w:val="center"/>
          </w:tcPr>
          <w:p w:rsidR="00D34A7C" w:rsidRPr="00F61251" w:rsidRDefault="00D34A7C" w:rsidP="003D3306">
            <w:pPr>
              <w:widowControl w:val="0"/>
              <w:spacing w:before="30" w:after="30" w:line="384" w:lineRule="exact"/>
              <w:jc w:val="both"/>
            </w:pPr>
            <w:r w:rsidRPr="00F61251">
              <w:t>Điện năng</w:t>
            </w:r>
          </w:p>
        </w:tc>
        <w:tc>
          <w:tcPr>
            <w:tcW w:w="1188" w:type="dxa"/>
            <w:shd w:val="clear" w:color="auto" w:fill="auto"/>
            <w:vAlign w:val="center"/>
          </w:tcPr>
          <w:p w:rsidR="00D34A7C" w:rsidRPr="00F61251" w:rsidRDefault="00D34A7C" w:rsidP="003D3306">
            <w:pPr>
              <w:widowControl w:val="0"/>
              <w:spacing w:before="30" w:after="30" w:line="384" w:lineRule="exact"/>
              <w:jc w:val="center"/>
            </w:pPr>
            <w:r w:rsidRPr="00F61251">
              <w:t>kW</w:t>
            </w:r>
          </w:p>
        </w:tc>
        <w:tc>
          <w:tcPr>
            <w:tcW w:w="1590" w:type="dxa"/>
            <w:shd w:val="clear" w:color="auto" w:fill="auto"/>
            <w:vAlign w:val="center"/>
          </w:tcPr>
          <w:p w:rsidR="00D34A7C" w:rsidRPr="00F61251" w:rsidRDefault="00D34A7C" w:rsidP="003D3306">
            <w:pPr>
              <w:widowControl w:val="0"/>
              <w:spacing w:before="30" w:after="30" w:line="384" w:lineRule="exact"/>
              <w:jc w:val="center"/>
            </w:pPr>
            <w:r w:rsidRPr="00F61251">
              <w:t> </w:t>
            </w:r>
          </w:p>
        </w:tc>
        <w:tc>
          <w:tcPr>
            <w:tcW w:w="1542" w:type="dxa"/>
            <w:shd w:val="clear" w:color="auto" w:fill="auto"/>
            <w:vAlign w:val="center"/>
          </w:tcPr>
          <w:p w:rsidR="00D34A7C" w:rsidRPr="00F61251" w:rsidRDefault="00D34A7C" w:rsidP="003D3306">
            <w:pPr>
              <w:widowControl w:val="0"/>
              <w:spacing w:before="30" w:after="30" w:line="384" w:lineRule="exact"/>
              <w:jc w:val="center"/>
            </w:pPr>
            <w:r w:rsidRPr="00F61251">
              <w:t>585,90</w:t>
            </w:r>
          </w:p>
        </w:tc>
      </w:tr>
    </w:tbl>
    <w:p w:rsidR="00D34A7C" w:rsidRPr="00F61251" w:rsidRDefault="00D34A7C" w:rsidP="003D3306">
      <w:pPr>
        <w:widowControl w:val="0"/>
        <w:spacing w:before="80" w:line="396" w:lineRule="exact"/>
        <w:ind w:firstLine="454"/>
        <w:jc w:val="both"/>
        <w:rPr>
          <w:lang w:val="it-IT"/>
        </w:rPr>
      </w:pPr>
      <w:r w:rsidRPr="00F61251">
        <w:rPr>
          <w:lang w:val="it-IT"/>
        </w:rPr>
        <w:t>1.2. Thiết bị</w:t>
      </w:r>
    </w:p>
    <w:p w:rsidR="00D34A7C" w:rsidRPr="00F61251" w:rsidRDefault="00D34A7C" w:rsidP="003D3306">
      <w:pPr>
        <w:widowControl w:val="0"/>
        <w:spacing w:before="80" w:after="120" w:line="396" w:lineRule="exact"/>
        <w:ind w:firstLine="454"/>
        <w:jc w:val="right"/>
        <w:rPr>
          <w:lang w:val="it-IT"/>
        </w:rPr>
      </w:pPr>
      <w:r w:rsidRPr="00F61251">
        <w:rPr>
          <w:lang w:val="it-IT"/>
        </w:rPr>
        <w:t xml:space="preserve">Bảng </w:t>
      </w:r>
      <w:r w:rsidR="00F47E70">
        <w:rPr>
          <w:lang w:val="it-IT"/>
        </w:rPr>
        <w:t>35</w:t>
      </w:r>
    </w:p>
    <w:tbl>
      <w:tblPr>
        <w:tblW w:w="9331"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3620"/>
        <w:gridCol w:w="1480"/>
        <w:gridCol w:w="1500"/>
        <w:gridCol w:w="1971"/>
      </w:tblGrid>
      <w:tr w:rsidR="00D34A7C" w:rsidRPr="00F61251">
        <w:trPr>
          <w:trHeight w:val="426"/>
        </w:trPr>
        <w:tc>
          <w:tcPr>
            <w:tcW w:w="760" w:type="dxa"/>
            <w:vMerge w:val="restart"/>
            <w:shd w:val="clear" w:color="auto" w:fill="auto"/>
            <w:vAlign w:val="center"/>
          </w:tcPr>
          <w:p w:rsidR="00D34A7C" w:rsidRPr="00F61251" w:rsidRDefault="00D34A7C" w:rsidP="003D3306">
            <w:pPr>
              <w:widowControl w:val="0"/>
              <w:spacing w:before="30" w:after="30" w:line="396" w:lineRule="exact"/>
              <w:jc w:val="center"/>
              <w:rPr>
                <w:b/>
                <w:bCs/>
              </w:rPr>
            </w:pPr>
            <w:r w:rsidRPr="00F61251">
              <w:rPr>
                <w:b/>
                <w:bCs/>
              </w:rPr>
              <w:t>STT</w:t>
            </w:r>
          </w:p>
        </w:tc>
        <w:tc>
          <w:tcPr>
            <w:tcW w:w="3620" w:type="dxa"/>
            <w:vMerge w:val="restart"/>
            <w:shd w:val="clear" w:color="auto" w:fill="auto"/>
            <w:vAlign w:val="center"/>
          </w:tcPr>
          <w:p w:rsidR="00D34A7C" w:rsidRPr="00F61251" w:rsidRDefault="00D34A7C" w:rsidP="003D3306">
            <w:pPr>
              <w:widowControl w:val="0"/>
              <w:spacing w:before="30" w:after="30" w:line="396" w:lineRule="exact"/>
              <w:jc w:val="center"/>
              <w:rPr>
                <w:b/>
                <w:bCs/>
              </w:rPr>
            </w:pPr>
            <w:r w:rsidRPr="00F61251">
              <w:rPr>
                <w:b/>
                <w:bCs/>
              </w:rPr>
              <w:t>Danh mục thiết bị</w:t>
            </w:r>
          </w:p>
        </w:tc>
        <w:tc>
          <w:tcPr>
            <w:tcW w:w="1480" w:type="dxa"/>
            <w:vMerge w:val="restart"/>
            <w:shd w:val="clear" w:color="auto" w:fill="auto"/>
            <w:vAlign w:val="center"/>
          </w:tcPr>
          <w:p w:rsidR="00D34A7C" w:rsidRPr="00F61251" w:rsidRDefault="00D34A7C" w:rsidP="003D3306">
            <w:pPr>
              <w:widowControl w:val="0"/>
              <w:spacing w:before="30" w:after="30" w:line="396" w:lineRule="exact"/>
              <w:jc w:val="center"/>
              <w:rPr>
                <w:b/>
                <w:bCs/>
              </w:rPr>
            </w:pPr>
            <w:r w:rsidRPr="00F61251">
              <w:rPr>
                <w:b/>
                <w:bCs/>
              </w:rPr>
              <w:t xml:space="preserve">Đơn vị </w:t>
            </w:r>
            <w:r w:rsidRPr="00F61251">
              <w:rPr>
                <w:b/>
                <w:bCs/>
              </w:rPr>
              <w:lastRenderedPageBreak/>
              <w:t>tính</w:t>
            </w:r>
          </w:p>
        </w:tc>
        <w:tc>
          <w:tcPr>
            <w:tcW w:w="1500" w:type="dxa"/>
            <w:vMerge w:val="restart"/>
            <w:shd w:val="clear" w:color="auto" w:fill="auto"/>
            <w:vAlign w:val="center"/>
          </w:tcPr>
          <w:p w:rsidR="00D34A7C" w:rsidRPr="00F61251" w:rsidRDefault="00D34A7C" w:rsidP="003D3306">
            <w:pPr>
              <w:widowControl w:val="0"/>
              <w:spacing w:before="30" w:after="30" w:line="396" w:lineRule="exact"/>
              <w:jc w:val="center"/>
              <w:rPr>
                <w:b/>
                <w:bCs/>
              </w:rPr>
            </w:pPr>
            <w:r w:rsidRPr="00F61251">
              <w:rPr>
                <w:b/>
                <w:bCs/>
              </w:rPr>
              <w:lastRenderedPageBreak/>
              <w:t xml:space="preserve">Công suất </w:t>
            </w:r>
            <w:r w:rsidRPr="00F61251">
              <w:rPr>
                <w:i/>
                <w:iCs/>
              </w:rPr>
              <w:lastRenderedPageBreak/>
              <w:t>(kw/h)</w:t>
            </w:r>
          </w:p>
        </w:tc>
        <w:tc>
          <w:tcPr>
            <w:tcW w:w="1971" w:type="dxa"/>
            <w:vMerge w:val="restart"/>
            <w:shd w:val="clear" w:color="auto" w:fill="auto"/>
            <w:vAlign w:val="center"/>
          </w:tcPr>
          <w:p w:rsidR="00D34A7C" w:rsidRPr="00F61251" w:rsidRDefault="00D34A7C" w:rsidP="003D3306">
            <w:pPr>
              <w:widowControl w:val="0"/>
              <w:spacing w:before="30" w:after="30" w:line="396" w:lineRule="exact"/>
              <w:jc w:val="center"/>
            </w:pPr>
            <w:r w:rsidRPr="00F61251">
              <w:rPr>
                <w:b/>
                <w:bCs/>
              </w:rPr>
              <w:lastRenderedPageBreak/>
              <w:t xml:space="preserve">Định mức </w:t>
            </w:r>
            <w:r w:rsidRPr="00F61251">
              <w:rPr>
                <w:i/>
                <w:iCs/>
              </w:rPr>
              <w:lastRenderedPageBreak/>
              <w:t>(Ca/tỉnh)</w:t>
            </w:r>
          </w:p>
        </w:tc>
      </w:tr>
      <w:tr w:rsidR="00D34A7C" w:rsidRPr="00F61251">
        <w:trPr>
          <w:trHeight w:val="470"/>
        </w:trPr>
        <w:tc>
          <w:tcPr>
            <w:tcW w:w="760" w:type="dxa"/>
            <w:vMerge/>
            <w:vAlign w:val="center"/>
          </w:tcPr>
          <w:p w:rsidR="00D34A7C" w:rsidRPr="00F61251" w:rsidRDefault="00D34A7C" w:rsidP="003D3306">
            <w:pPr>
              <w:widowControl w:val="0"/>
              <w:spacing w:before="30" w:after="30" w:line="396" w:lineRule="exact"/>
              <w:rPr>
                <w:b/>
                <w:bCs/>
              </w:rPr>
            </w:pPr>
          </w:p>
        </w:tc>
        <w:tc>
          <w:tcPr>
            <w:tcW w:w="3620" w:type="dxa"/>
            <w:vMerge/>
            <w:vAlign w:val="center"/>
          </w:tcPr>
          <w:p w:rsidR="00D34A7C" w:rsidRPr="00F61251" w:rsidRDefault="00D34A7C" w:rsidP="003D3306">
            <w:pPr>
              <w:widowControl w:val="0"/>
              <w:spacing w:before="30" w:after="30" w:line="396" w:lineRule="exact"/>
              <w:rPr>
                <w:b/>
                <w:bCs/>
              </w:rPr>
            </w:pPr>
          </w:p>
        </w:tc>
        <w:tc>
          <w:tcPr>
            <w:tcW w:w="1480" w:type="dxa"/>
            <w:vMerge/>
            <w:vAlign w:val="center"/>
          </w:tcPr>
          <w:p w:rsidR="00D34A7C" w:rsidRPr="00F61251" w:rsidRDefault="00D34A7C" w:rsidP="003D3306">
            <w:pPr>
              <w:widowControl w:val="0"/>
              <w:spacing w:before="30" w:after="30" w:line="396" w:lineRule="exact"/>
              <w:rPr>
                <w:b/>
                <w:bCs/>
              </w:rPr>
            </w:pPr>
          </w:p>
        </w:tc>
        <w:tc>
          <w:tcPr>
            <w:tcW w:w="1500" w:type="dxa"/>
            <w:vMerge/>
            <w:vAlign w:val="center"/>
          </w:tcPr>
          <w:p w:rsidR="00D34A7C" w:rsidRPr="00F61251" w:rsidRDefault="00D34A7C" w:rsidP="003D3306">
            <w:pPr>
              <w:widowControl w:val="0"/>
              <w:spacing w:before="30" w:after="30" w:line="396" w:lineRule="exact"/>
              <w:rPr>
                <w:b/>
                <w:bCs/>
              </w:rPr>
            </w:pPr>
          </w:p>
        </w:tc>
        <w:tc>
          <w:tcPr>
            <w:tcW w:w="1971" w:type="dxa"/>
            <w:vMerge/>
            <w:vAlign w:val="center"/>
          </w:tcPr>
          <w:p w:rsidR="00D34A7C" w:rsidRPr="00F61251" w:rsidRDefault="00D34A7C" w:rsidP="003D3306">
            <w:pPr>
              <w:widowControl w:val="0"/>
              <w:spacing w:before="30" w:after="30" w:line="396" w:lineRule="exact"/>
            </w:pP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lastRenderedPageBreak/>
              <w:t>1</w:t>
            </w:r>
          </w:p>
        </w:tc>
        <w:tc>
          <w:tcPr>
            <w:tcW w:w="3620" w:type="dxa"/>
            <w:shd w:val="clear" w:color="auto" w:fill="auto"/>
            <w:vAlign w:val="center"/>
          </w:tcPr>
          <w:p w:rsidR="00D34A7C" w:rsidRPr="00F61251" w:rsidRDefault="00D34A7C" w:rsidP="003D3306">
            <w:pPr>
              <w:widowControl w:val="0"/>
              <w:spacing w:before="30" w:after="30" w:line="396" w:lineRule="exact"/>
              <w:jc w:val="both"/>
            </w:pPr>
            <w:r w:rsidRPr="00F61251">
              <w:t>Máy in khổ A3</w:t>
            </w:r>
          </w:p>
        </w:tc>
        <w:tc>
          <w:tcPr>
            <w:tcW w:w="1480"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1500" w:type="dxa"/>
            <w:shd w:val="clear" w:color="auto" w:fill="auto"/>
            <w:vAlign w:val="center"/>
          </w:tcPr>
          <w:p w:rsidR="00D34A7C" w:rsidRPr="00F61251" w:rsidRDefault="00D34A7C" w:rsidP="003D3306">
            <w:pPr>
              <w:widowControl w:val="0"/>
              <w:spacing w:before="30" w:after="30" w:line="396" w:lineRule="exact"/>
              <w:jc w:val="center"/>
            </w:pPr>
            <w:r w:rsidRPr="00F61251">
              <w:t>0,50</w:t>
            </w:r>
          </w:p>
        </w:tc>
        <w:tc>
          <w:tcPr>
            <w:tcW w:w="1971" w:type="dxa"/>
            <w:shd w:val="clear" w:color="auto" w:fill="auto"/>
            <w:vAlign w:val="center"/>
          </w:tcPr>
          <w:p w:rsidR="00D34A7C" w:rsidRPr="00F61251" w:rsidRDefault="00D34A7C" w:rsidP="003D3306">
            <w:pPr>
              <w:widowControl w:val="0"/>
              <w:spacing w:before="30" w:after="30" w:line="396" w:lineRule="exact"/>
              <w:jc w:val="center"/>
            </w:pPr>
            <w:r w:rsidRPr="00F61251">
              <w:t>2,00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2</w:t>
            </w:r>
          </w:p>
        </w:tc>
        <w:tc>
          <w:tcPr>
            <w:tcW w:w="3620" w:type="dxa"/>
            <w:shd w:val="clear" w:color="auto" w:fill="auto"/>
            <w:vAlign w:val="center"/>
          </w:tcPr>
          <w:p w:rsidR="00D34A7C" w:rsidRPr="00F61251" w:rsidRDefault="00D34A7C" w:rsidP="003D3306">
            <w:pPr>
              <w:widowControl w:val="0"/>
              <w:spacing w:before="30" w:after="30" w:line="396" w:lineRule="exact"/>
              <w:jc w:val="both"/>
            </w:pPr>
            <w:r w:rsidRPr="00F61251">
              <w:t>Máy in khổ A4</w:t>
            </w:r>
          </w:p>
        </w:tc>
        <w:tc>
          <w:tcPr>
            <w:tcW w:w="1480"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1500" w:type="dxa"/>
            <w:shd w:val="clear" w:color="auto" w:fill="auto"/>
            <w:vAlign w:val="center"/>
          </w:tcPr>
          <w:p w:rsidR="00D34A7C" w:rsidRPr="00F61251" w:rsidRDefault="00D34A7C" w:rsidP="003D3306">
            <w:pPr>
              <w:widowControl w:val="0"/>
              <w:spacing w:before="30" w:after="30" w:line="396" w:lineRule="exact"/>
              <w:jc w:val="center"/>
            </w:pPr>
            <w:r w:rsidRPr="00F61251">
              <w:t>0,50</w:t>
            </w:r>
          </w:p>
        </w:tc>
        <w:tc>
          <w:tcPr>
            <w:tcW w:w="1971" w:type="dxa"/>
            <w:shd w:val="clear" w:color="auto" w:fill="auto"/>
            <w:vAlign w:val="center"/>
          </w:tcPr>
          <w:p w:rsidR="00D34A7C" w:rsidRPr="00F61251" w:rsidRDefault="00D34A7C" w:rsidP="003D3306">
            <w:pPr>
              <w:widowControl w:val="0"/>
              <w:spacing w:before="30" w:after="30" w:line="396" w:lineRule="exact"/>
              <w:jc w:val="center"/>
            </w:pPr>
            <w:r w:rsidRPr="00F61251">
              <w:t>2,00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3</w:t>
            </w:r>
          </w:p>
        </w:tc>
        <w:tc>
          <w:tcPr>
            <w:tcW w:w="3620" w:type="dxa"/>
            <w:shd w:val="clear" w:color="auto" w:fill="auto"/>
            <w:vAlign w:val="center"/>
          </w:tcPr>
          <w:p w:rsidR="00D34A7C" w:rsidRPr="00F61251" w:rsidRDefault="00D34A7C" w:rsidP="003D3306">
            <w:pPr>
              <w:widowControl w:val="0"/>
              <w:spacing w:before="30" w:after="30" w:line="396" w:lineRule="exact"/>
              <w:jc w:val="both"/>
            </w:pPr>
            <w:r w:rsidRPr="00F61251">
              <w:t>Máy vi tính để bàn</w:t>
            </w:r>
          </w:p>
        </w:tc>
        <w:tc>
          <w:tcPr>
            <w:tcW w:w="1480"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1500" w:type="dxa"/>
            <w:shd w:val="clear" w:color="auto" w:fill="auto"/>
            <w:vAlign w:val="center"/>
          </w:tcPr>
          <w:p w:rsidR="00D34A7C" w:rsidRPr="00F61251" w:rsidRDefault="00D34A7C" w:rsidP="003D3306">
            <w:pPr>
              <w:widowControl w:val="0"/>
              <w:spacing w:before="30" w:after="30" w:line="396" w:lineRule="exact"/>
              <w:jc w:val="center"/>
            </w:pPr>
            <w:r w:rsidRPr="00F61251">
              <w:t>0,40</w:t>
            </w:r>
          </w:p>
        </w:tc>
        <w:tc>
          <w:tcPr>
            <w:tcW w:w="1971" w:type="dxa"/>
            <w:shd w:val="clear" w:color="auto" w:fill="auto"/>
            <w:vAlign w:val="center"/>
          </w:tcPr>
          <w:p w:rsidR="00D34A7C" w:rsidRPr="00F61251" w:rsidRDefault="00D34A7C" w:rsidP="003D3306">
            <w:pPr>
              <w:widowControl w:val="0"/>
              <w:spacing w:before="30" w:after="30" w:line="396" w:lineRule="exact"/>
              <w:jc w:val="center"/>
            </w:pPr>
            <w:r w:rsidRPr="00F61251">
              <w:t>206,00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4</w:t>
            </w:r>
          </w:p>
        </w:tc>
        <w:tc>
          <w:tcPr>
            <w:tcW w:w="3620" w:type="dxa"/>
            <w:shd w:val="clear" w:color="auto" w:fill="auto"/>
            <w:vAlign w:val="center"/>
          </w:tcPr>
          <w:p w:rsidR="00D34A7C" w:rsidRPr="00F61251" w:rsidRDefault="00D34A7C" w:rsidP="003D3306">
            <w:pPr>
              <w:widowControl w:val="0"/>
              <w:spacing w:before="30" w:after="30" w:line="396" w:lineRule="exact"/>
              <w:jc w:val="both"/>
            </w:pPr>
            <w:r w:rsidRPr="00F61251">
              <w:t>Máy điều hòa nhiệt độ</w:t>
            </w:r>
          </w:p>
        </w:tc>
        <w:tc>
          <w:tcPr>
            <w:tcW w:w="1480"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1500" w:type="dxa"/>
            <w:shd w:val="clear" w:color="auto" w:fill="auto"/>
            <w:vAlign w:val="center"/>
          </w:tcPr>
          <w:p w:rsidR="00D34A7C" w:rsidRPr="00F61251" w:rsidRDefault="00D34A7C" w:rsidP="003D3306">
            <w:pPr>
              <w:widowControl w:val="0"/>
              <w:spacing w:before="30" w:after="30" w:line="396" w:lineRule="exact"/>
              <w:jc w:val="center"/>
            </w:pPr>
            <w:r w:rsidRPr="00F61251">
              <w:t>2,20</w:t>
            </w:r>
          </w:p>
        </w:tc>
        <w:tc>
          <w:tcPr>
            <w:tcW w:w="1971" w:type="dxa"/>
            <w:shd w:val="clear" w:color="auto" w:fill="auto"/>
            <w:vAlign w:val="center"/>
          </w:tcPr>
          <w:p w:rsidR="00D34A7C" w:rsidRPr="00F61251" w:rsidRDefault="00D34A7C" w:rsidP="003D3306">
            <w:pPr>
              <w:widowControl w:val="0"/>
              <w:spacing w:before="30" w:after="30" w:line="396" w:lineRule="exact"/>
              <w:jc w:val="center"/>
            </w:pPr>
            <w:r w:rsidRPr="00F61251">
              <w:t>54,25</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5</w:t>
            </w:r>
          </w:p>
        </w:tc>
        <w:tc>
          <w:tcPr>
            <w:tcW w:w="3620" w:type="dxa"/>
            <w:shd w:val="clear" w:color="auto" w:fill="auto"/>
            <w:vAlign w:val="center"/>
          </w:tcPr>
          <w:p w:rsidR="00D34A7C" w:rsidRPr="00F61251" w:rsidRDefault="00D34A7C" w:rsidP="003D3306">
            <w:pPr>
              <w:widowControl w:val="0"/>
              <w:spacing w:before="30" w:after="30" w:line="396" w:lineRule="exact"/>
              <w:jc w:val="both"/>
            </w:pPr>
            <w:r w:rsidRPr="00F61251">
              <w:t>Máy chiếu (Slide)</w:t>
            </w:r>
          </w:p>
        </w:tc>
        <w:tc>
          <w:tcPr>
            <w:tcW w:w="1480"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1500" w:type="dxa"/>
            <w:shd w:val="clear" w:color="auto" w:fill="auto"/>
            <w:vAlign w:val="center"/>
          </w:tcPr>
          <w:p w:rsidR="00D34A7C" w:rsidRPr="00F61251" w:rsidRDefault="00D34A7C" w:rsidP="003D3306">
            <w:pPr>
              <w:widowControl w:val="0"/>
              <w:spacing w:before="30" w:after="30" w:line="396" w:lineRule="exact"/>
              <w:jc w:val="center"/>
            </w:pPr>
            <w:r w:rsidRPr="00F61251">
              <w:t>0,50</w:t>
            </w:r>
          </w:p>
        </w:tc>
        <w:tc>
          <w:tcPr>
            <w:tcW w:w="1971" w:type="dxa"/>
            <w:shd w:val="clear" w:color="auto" w:fill="auto"/>
            <w:vAlign w:val="center"/>
          </w:tcPr>
          <w:p w:rsidR="00D34A7C" w:rsidRPr="00F61251" w:rsidRDefault="00D34A7C" w:rsidP="003D3306">
            <w:pPr>
              <w:widowControl w:val="0"/>
              <w:spacing w:before="30" w:after="30" w:line="396" w:lineRule="exact"/>
              <w:jc w:val="center"/>
            </w:pPr>
            <w:r w:rsidRPr="00F61251">
              <w:t>2,00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6</w:t>
            </w:r>
          </w:p>
        </w:tc>
        <w:tc>
          <w:tcPr>
            <w:tcW w:w="3620" w:type="dxa"/>
            <w:shd w:val="clear" w:color="auto" w:fill="auto"/>
            <w:vAlign w:val="center"/>
          </w:tcPr>
          <w:p w:rsidR="00D34A7C" w:rsidRPr="00F61251" w:rsidRDefault="00D34A7C" w:rsidP="003D3306">
            <w:pPr>
              <w:widowControl w:val="0"/>
              <w:spacing w:before="30" w:after="30" w:line="396" w:lineRule="exact"/>
              <w:jc w:val="both"/>
            </w:pPr>
            <w:r w:rsidRPr="00F61251">
              <w:t>Máy photocopy A3</w:t>
            </w:r>
          </w:p>
        </w:tc>
        <w:tc>
          <w:tcPr>
            <w:tcW w:w="1480"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1500" w:type="dxa"/>
            <w:shd w:val="clear" w:color="auto" w:fill="auto"/>
            <w:vAlign w:val="center"/>
          </w:tcPr>
          <w:p w:rsidR="00D34A7C" w:rsidRPr="00F61251" w:rsidRDefault="00D34A7C" w:rsidP="003D3306">
            <w:pPr>
              <w:widowControl w:val="0"/>
              <w:spacing w:before="30" w:after="30" w:line="396" w:lineRule="exact"/>
              <w:jc w:val="center"/>
            </w:pPr>
            <w:r w:rsidRPr="00F61251">
              <w:t>1,50</w:t>
            </w:r>
          </w:p>
        </w:tc>
        <w:tc>
          <w:tcPr>
            <w:tcW w:w="1971" w:type="dxa"/>
            <w:shd w:val="clear" w:color="auto" w:fill="auto"/>
            <w:vAlign w:val="center"/>
          </w:tcPr>
          <w:p w:rsidR="00D34A7C" w:rsidRPr="00F61251" w:rsidRDefault="00D34A7C" w:rsidP="003D3306">
            <w:pPr>
              <w:widowControl w:val="0"/>
              <w:spacing w:before="30" w:after="30" w:line="396" w:lineRule="exact"/>
              <w:jc w:val="center"/>
            </w:pPr>
            <w:r w:rsidRPr="00F61251">
              <w:t>2,00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7</w:t>
            </w:r>
          </w:p>
        </w:tc>
        <w:tc>
          <w:tcPr>
            <w:tcW w:w="3620" w:type="dxa"/>
            <w:shd w:val="clear" w:color="auto" w:fill="auto"/>
            <w:vAlign w:val="center"/>
          </w:tcPr>
          <w:p w:rsidR="00D34A7C" w:rsidRPr="00F61251" w:rsidRDefault="00D34A7C" w:rsidP="003D3306">
            <w:pPr>
              <w:widowControl w:val="0"/>
              <w:spacing w:before="30" w:after="30" w:line="396" w:lineRule="exact"/>
              <w:jc w:val="both"/>
            </w:pPr>
            <w:r w:rsidRPr="00F61251">
              <w:t>Điện năng</w:t>
            </w:r>
          </w:p>
        </w:tc>
        <w:tc>
          <w:tcPr>
            <w:tcW w:w="1480" w:type="dxa"/>
            <w:shd w:val="clear" w:color="auto" w:fill="auto"/>
            <w:vAlign w:val="center"/>
          </w:tcPr>
          <w:p w:rsidR="00D34A7C" w:rsidRPr="00F61251" w:rsidRDefault="00D34A7C" w:rsidP="003D3306">
            <w:pPr>
              <w:widowControl w:val="0"/>
              <w:spacing w:before="30" w:after="30" w:line="396" w:lineRule="exact"/>
              <w:jc w:val="center"/>
            </w:pPr>
            <w:r w:rsidRPr="00F61251">
              <w:t>kW</w:t>
            </w:r>
          </w:p>
        </w:tc>
        <w:tc>
          <w:tcPr>
            <w:tcW w:w="1500" w:type="dxa"/>
            <w:shd w:val="clear" w:color="auto" w:fill="auto"/>
            <w:vAlign w:val="center"/>
          </w:tcPr>
          <w:p w:rsidR="00D34A7C" w:rsidRPr="00F61251" w:rsidRDefault="00D34A7C" w:rsidP="003D3306">
            <w:pPr>
              <w:widowControl w:val="0"/>
              <w:spacing w:before="30" w:after="30" w:line="396" w:lineRule="exact"/>
              <w:jc w:val="center"/>
            </w:pPr>
            <w:r w:rsidRPr="00F61251">
              <w:t> </w:t>
            </w:r>
          </w:p>
        </w:tc>
        <w:tc>
          <w:tcPr>
            <w:tcW w:w="1971" w:type="dxa"/>
            <w:shd w:val="clear" w:color="auto" w:fill="auto"/>
            <w:vAlign w:val="center"/>
          </w:tcPr>
          <w:p w:rsidR="00D34A7C" w:rsidRPr="00F61251" w:rsidRDefault="00D34A7C" w:rsidP="003D3306">
            <w:pPr>
              <w:widowControl w:val="0"/>
              <w:spacing w:before="30" w:after="30" w:line="396" w:lineRule="exact"/>
              <w:jc w:val="center"/>
            </w:pPr>
            <w:r w:rsidRPr="00F61251">
              <w:t>1.646,00</w:t>
            </w:r>
          </w:p>
        </w:tc>
      </w:tr>
    </w:tbl>
    <w:p w:rsidR="00D34A7C" w:rsidRPr="00F61251" w:rsidRDefault="00D34A7C" w:rsidP="003D3306">
      <w:pPr>
        <w:widowControl w:val="0"/>
        <w:spacing w:before="80" w:line="396" w:lineRule="exact"/>
        <w:ind w:firstLine="454"/>
        <w:jc w:val="both"/>
        <w:rPr>
          <w:lang w:val="it-IT"/>
        </w:rPr>
      </w:pPr>
      <w:r w:rsidRPr="00F61251">
        <w:rPr>
          <w:lang w:val="it-IT"/>
        </w:rPr>
        <w:t>1.3. Vật liệu</w:t>
      </w:r>
    </w:p>
    <w:p w:rsidR="00D34A7C" w:rsidRPr="00F61251" w:rsidRDefault="00D34A7C" w:rsidP="003D3306">
      <w:pPr>
        <w:widowControl w:val="0"/>
        <w:spacing w:before="80" w:after="120" w:line="396" w:lineRule="exact"/>
        <w:ind w:firstLine="454"/>
        <w:jc w:val="right"/>
        <w:rPr>
          <w:lang w:val="it-IT"/>
        </w:rPr>
      </w:pPr>
      <w:r w:rsidRPr="00F61251">
        <w:rPr>
          <w:lang w:val="it-IT"/>
        </w:rPr>
        <w:t xml:space="preserve">Bảng </w:t>
      </w:r>
      <w:r w:rsidR="00F47E70">
        <w:rPr>
          <w:lang w:val="it-IT"/>
        </w:rPr>
        <w:t>36</w:t>
      </w:r>
    </w:p>
    <w:tbl>
      <w:tblPr>
        <w:tblW w:w="9361"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4356"/>
        <w:gridCol w:w="1843"/>
        <w:gridCol w:w="2402"/>
      </w:tblGrid>
      <w:tr w:rsidR="00D34A7C" w:rsidRPr="00F61251">
        <w:trPr>
          <w:trHeight w:val="426"/>
        </w:trPr>
        <w:tc>
          <w:tcPr>
            <w:tcW w:w="760" w:type="dxa"/>
            <w:vMerge w:val="restart"/>
            <w:shd w:val="clear" w:color="auto" w:fill="auto"/>
            <w:vAlign w:val="center"/>
          </w:tcPr>
          <w:p w:rsidR="00D34A7C" w:rsidRPr="00F61251" w:rsidRDefault="00D34A7C" w:rsidP="003D3306">
            <w:pPr>
              <w:widowControl w:val="0"/>
              <w:spacing w:before="30" w:after="30" w:line="396" w:lineRule="exact"/>
              <w:jc w:val="center"/>
              <w:rPr>
                <w:b/>
                <w:bCs/>
              </w:rPr>
            </w:pPr>
            <w:r w:rsidRPr="00F61251">
              <w:rPr>
                <w:b/>
                <w:bCs/>
              </w:rPr>
              <w:t>STT</w:t>
            </w:r>
          </w:p>
        </w:tc>
        <w:tc>
          <w:tcPr>
            <w:tcW w:w="4356" w:type="dxa"/>
            <w:vMerge w:val="restart"/>
            <w:shd w:val="clear" w:color="auto" w:fill="auto"/>
            <w:vAlign w:val="center"/>
          </w:tcPr>
          <w:p w:rsidR="00D34A7C" w:rsidRPr="00F61251" w:rsidRDefault="00D34A7C" w:rsidP="003D3306">
            <w:pPr>
              <w:widowControl w:val="0"/>
              <w:spacing w:before="30" w:after="30" w:line="396" w:lineRule="exact"/>
              <w:jc w:val="center"/>
              <w:rPr>
                <w:b/>
                <w:bCs/>
              </w:rPr>
            </w:pPr>
            <w:r w:rsidRPr="00F61251">
              <w:rPr>
                <w:b/>
                <w:bCs/>
              </w:rPr>
              <w:t>Danh mục vật liệu</w:t>
            </w:r>
          </w:p>
        </w:tc>
        <w:tc>
          <w:tcPr>
            <w:tcW w:w="1843" w:type="dxa"/>
            <w:vMerge w:val="restart"/>
            <w:shd w:val="clear" w:color="auto" w:fill="auto"/>
            <w:vAlign w:val="center"/>
          </w:tcPr>
          <w:p w:rsidR="00D34A7C" w:rsidRPr="00F61251" w:rsidRDefault="00D34A7C" w:rsidP="003D3306">
            <w:pPr>
              <w:widowControl w:val="0"/>
              <w:spacing w:before="30" w:after="30" w:line="396" w:lineRule="exact"/>
              <w:jc w:val="center"/>
              <w:rPr>
                <w:b/>
                <w:bCs/>
              </w:rPr>
            </w:pPr>
            <w:r w:rsidRPr="00F61251">
              <w:rPr>
                <w:b/>
                <w:bCs/>
              </w:rPr>
              <w:t>Đơn vị tính</w:t>
            </w:r>
          </w:p>
        </w:tc>
        <w:tc>
          <w:tcPr>
            <w:tcW w:w="2402" w:type="dxa"/>
            <w:vMerge w:val="restart"/>
            <w:shd w:val="clear" w:color="auto" w:fill="auto"/>
            <w:vAlign w:val="center"/>
          </w:tcPr>
          <w:p w:rsidR="00D34A7C" w:rsidRPr="00F61251" w:rsidRDefault="00D34A7C" w:rsidP="003D3306">
            <w:pPr>
              <w:widowControl w:val="0"/>
              <w:spacing w:before="30" w:after="30" w:line="396" w:lineRule="exact"/>
              <w:jc w:val="center"/>
            </w:pPr>
            <w:r w:rsidRPr="00F61251">
              <w:rPr>
                <w:b/>
                <w:bCs/>
              </w:rPr>
              <w:t xml:space="preserve">Định mức </w:t>
            </w:r>
            <w:r w:rsidRPr="00F61251">
              <w:rPr>
                <w:i/>
                <w:iCs/>
              </w:rPr>
              <w:t>(Ca/tỉnh)</w:t>
            </w:r>
          </w:p>
        </w:tc>
      </w:tr>
      <w:tr w:rsidR="00D34A7C" w:rsidRPr="00F61251">
        <w:trPr>
          <w:trHeight w:val="470"/>
        </w:trPr>
        <w:tc>
          <w:tcPr>
            <w:tcW w:w="760" w:type="dxa"/>
            <w:vMerge/>
            <w:vAlign w:val="center"/>
          </w:tcPr>
          <w:p w:rsidR="00D34A7C" w:rsidRPr="00F61251" w:rsidRDefault="00D34A7C" w:rsidP="003D3306">
            <w:pPr>
              <w:widowControl w:val="0"/>
              <w:spacing w:before="30" w:after="30" w:line="396" w:lineRule="exact"/>
              <w:rPr>
                <w:b/>
                <w:bCs/>
              </w:rPr>
            </w:pPr>
          </w:p>
        </w:tc>
        <w:tc>
          <w:tcPr>
            <w:tcW w:w="4356" w:type="dxa"/>
            <w:vMerge/>
            <w:vAlign w:val="center"/>
          </w:tcPr>
          <w:p w:rsidR="00D34A7C" w:rsidRPr="00F61251" w:rsidRDefault="00D34A7C" w:rsidP="003D3306">
            <w:pPr>
              <w:widowControl w:val="0"/>
              <w:spacing w:before="30" w:after="30" w:line="396" w:lineRule="exact"/>
              <w:rPr>
                <w:b/>
                <w:bCs/>
              </w:rPr>
            </w:pPr>
          </w:p>
        </w:tc>
        <w:tc>
          <w:tcPr>
            <w:tcW w:w="1843" w:type="dxa"/>
            <w:vMerge/>
            <w:vAlign w:val="center"/>
          </w:tcPr>
          <w:p w:rsidR="00D34A7C" w:rsidRPr="00F61251" w:rsidRDefault="00D34A7C" w:rsidP="003D3306">
            <w:pPr>
              <w:widowControl w:val="0"/>
              <w:spacing w:before="30" w:after="30" w:line="396" w:lineRule="exact"/>
              <w:rPr>
                <w:b/>
                <w:bCs/>
              </w:rPr>
            </w:pPr>
          </w:p>
        </w:tc>
        <w:tc>
          <w:tcPr>
            <w:tcW w:w="2402" w:type="dxa"/>
            <w:vMerge/>
            <w:vAlign w:val="center"/>
          </w:tcPr>
          <w:p w:rsidR="00D34A7C" w:rsidRPr="00F61251" w:rsidRDefault="00D34A7C" w:rsidP="003D3306">
            <w:pPr>
              <w:widowControl w:val="0"/>
              <w:spacing w:before="30" w:after="30" w:line="396" w:lineRule="exact"/>
            </w:pP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1</w:t>
            </w:r>
          </w:p>
        </w:tc>
        <w:tc>
          <w:tcPr>
            <w:tcW w:w="4356" w:type="dxa"/>
            <w:shd w:val="clear" w:color="auto" w:fill="auto"/>
            <w:vAlign w:val="center"/>
          </w:tcPr>
          <w:p w:rsidR="00D34A7C" w:rsidRPr="00F61251" w:rsidRDefault="00D34A7C" w:rsidP="003D3306">
            <w:pPr>
              <w:widowControl w:val="0"/>
              <w:spacing w:before="30" w:after="30" w:line="396" w:lineRule="exact"/>
              <w:jc w:val="both"/>
            </w:pPr>
            <w:r w:rsidRPr="00F61251">
              <w:t>Mực in A3 Laser</w:t>
            </w:r>
          </w:p>
        </w:tc>
        <w:tc>
          <w:tcPr>
            <w:tcW w:w="1843" w:type="dxa"/>
            <w:shd w:val="clear" w:color="auto" w:fill="auto"/>
            <w:vAlign w:val="center"/>
          </w:tcPr>
          <w:p w:rsidR="00D34A7C" w:rsidRPr="00F61251" w:rsidRDefault="00D34A7C" w:rsidP="003D3306">
            <w:pPr>
              <w:widowControl w:val="0"/>
              <w:spacing w:before="30" w:after="30" w:line="396" w:lineRule="exact"/>
              <w:jc w:val="center"/>
            </w:pPr>
            <w:r w:rsidRPr="00F61251">
              <w:t>Hộp</w:t>
            </w:r>
          </w:p>
        </w:tc>
        <w:tc>
          <w:tcPr>
            <w:tcW w:w="2402" w:type="dxa"/>
            <w:shd w:val="clear" w:color="auto" w:fill="auto"/>
            <w:vAlign w:val="center"/>
          </w:tcPr>
          <w:p w:rsidR="00D34A7C" w:rsidRPr="00F61251" w:rsidRDefault="00D34A7C" w:rsidP="003D3306">
            <w:pPr>
              <w:widowControl w:val="0"/>
              <w:spacing w:before="30" w:after="30" w:line="396" w:lineRule="exact"/>
              <w:jc w:val="center"/>
            </w:pPr>
            <w:r w:rsidRPr="00F61251">
              <w:t>0,20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2</w:t>
            </w:r>
          </w:p>
        </w:tc>
        <w:tc>
          <w:tcPr>
            <w:tcW w:w="4356" w:type="dxa"/>
            <w:shd w:val="clear" w:color="auto" w:fill="auto"/>
            <w:vAlign w:val="center"/>
          </w:tcPr>
          <w:p w:rsidR="00D34A7C" w:rsidRPr="00F61251" w:rsidRDefault="00D34A7C" w:rsidP="003D3306">
            <w:pPr>
              <w:widowControl w:val="0"/>
              <w:spacing w:before="30" w:after="30" w:line="396" w:lineRule="exact"/>
              <w:jc w:val="both"/>
            </w:pPr>
            <w:r w:rsidRPr="00F61251">
              <w:t>Mực in A4 Laser</w:t>
            </w:r>
          </w:p>
        </w:tc>
        <w:tc>
          <w:tcPr>
            <w:tcW w:w="1843" w:type="dxa"/>
            <w:shd w:val="clear" w:color="auto" w:fill="auto"/>
            <w:vAlign w:val="center"/>
          </w:tcPr>
          <w:p w:rsidR="00D34A7C" w:rsidRPr="00F61251" w:rsidRDefault="00D34A7C" w:rsidP="003D3306">
            <w:pPr>
              <w:widowControl w:val="0"/>
              <w:spacing w:before="30" w:after="30" w:line="396" w:lineRule="exact"/>
              <w:jc w:val="center"/>
            </w:pPr>
            <w:r w:rsidRPr="00F61251">
              <w:t>Hộp</w:t>
            </w:r>
          </w:p>
        </w:tc>
        <w:tc>
          <w:tcPr>
            <w:tcW w:w="2402" w:type="dxa"/>
            <w:shd w:val="clear" w:color="auto" w:fill="auto"/>
            <w:vAlign w:val="center"/>
          </w:tcPr>
          <w:p w:rsidR="00D34A7C" w:rsidRPr="00F61251" w:rsidRDefault="00D34A7C" w:rsidP="003D3306">
            <w:pPr>
              <w:widowControl w:val="0"/>
              <w:spacing w:before="30" w:after="30" w:line="396" w:lineRule="exact"/>
              <w:jc w:val="center"/>
            </w:pPr>
            <w:r w:rsidRPr="00F61251">
              <w:t>0,50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3</w:t>
            </w:r>
          </w:p>
        </w:tc>
        <w:tc>
          <w:tcPr>
            <w:tcW w:w="4356" w:type="dxa"/>
            <w:shd w:val="clear" w:color="auto" w:fill="auto"/>
            <w:vAlign w:val="center"/>
          </w:tcPr>
          <w:p w:rsidR="00D34A7C" w:rsidRPr="00F61251" w:rsidRDefault="00D34A7C" w:rsidP="003D3306">
            <w:pPr>
              <w:widowControl w:val="0"/>
              <w:spacing w:before="30" w:after="30" w:line="396" w:lineRule="exact"/>
              <w:jc w:val="both"/>
            </w:pPr>
            <w:r w:rsidRPr="00F61251">
              <w:t>Mực photocopy</w:t>
            </w:r>
          </w:p>
        </w:tc>
        <w:tc>
          <w:tcPr>
            <w:tcW w:w="1843" w:type="dxa"/>
            <w:shd w:val="clear" w:color="auto" w:fill="auto"/>
            <w:vAlign w:val="center"/>
          </w:tcPr>
          <w:p w:rsidR="00D34A7C" w:rsidRPr="00F61251" w:rsidRDefault="00D34A7C" w:rsidP="003D3306">
            <w:pPr>
              <w:widowControl w:val="0"/>
              <w:spacing w:before="30" w:after="30" w:line="396" w:lineRule="exact"/>
              <w:jc w:val="center"/>
            </w:pPr>
            <w:r w:rsidRPr="00F61251">
              <w:t>Hộp</w:t>
            </w:r>
          </w:p>
        </w:tc>
        <w:tc>
          <w:tcPr>
            <w:tcW w:w="2402" w:type="dxa"/>
            <w:shd w:val="clear" w:color="auto" w:fill="auto"/>
            <w:vAlign w:val="center"/>
          </w:tcPr>
          <w:p w:rsidR="00D34A7C" w:rsidRPr="00F61251" w:rsidRDefault="00D34A7C" w:rsidP="003D3306">
            <w:pPr>
              <w:widowControl w:val="0"/>
              <w:spacing w:before="30" w:after="30" w:line="396" w:lineRule="exact"/>
              <w:jc w:val="center"/>
            </w:pPr>
            <w:r w:rsidRPr="00F61251">
              <w:t>0,15</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4</w:t>
            </w:r>
          </w:p>
        </w:tc>
        <w:tc>
          <w:tcPr>
            <w:tcW w:w="4356" w:type="dxa"/>
            <w:shd w:val="clear" w:color="auto" w:fill="auto"/>
            <w:vAlign w:val="center"/>
          </w:tcPr>
          <w:p w:rsidR="00D34A7C" w:rsidRPr="00F61251" w:rsidRDefault="00D34A7C" w:rsidP="003D3306">
            <w:pPr>
              <w:widowControl w:val="0"/>
              <w:spacing w:before="30" w:after="30" w:line="396" w:lineRule="exact"/>
              <w:jc w:val="both"/>
            </w:pPr>
            <w:r w:rsidRPr="00F61251">
              <w:t>Sổ ghi chép</w:t>
            </w:r>
          </w:p>
        </w:tc>
        <w:tc>
          <w:tcPr>
            <w:tcW w:w="1843" w:type="dxa"/>
            <w:shd w:val="clear" w:color="auto" w:fill="auto"/>
            <w:vAlign w:val="center"/>
          </w:tcPr>
          <w:p w:rsidR="00D34A7C" w:rsidRPr="00F61251" w:rsidRDefault="00D34A7C" w:rsidP="003D3306">
            <w:pPr>
              <w:widowControl w:val="0"/>
              <w:spacing w:before="30" w:after="30" w:line="396" w:lineRule="exact"/>
              <w:jc w:val="center"/>
            </w:pPr>
            <w:r w:rsidRPr="00F61251">
              <w:t>Quyển</w:t>
            </w:r>
          </w:p>
        </w:tc>
        <w:tc>
          <w:tcPr>
            <w:tcW w:w="2402" w:type="dxa"/>
            <w:shd w:val="clear" w:color="auto" w:fill="auto"/>
            <w:vAlign w:val="center"/>
          </w:tcPr>
          <w:p w:rsidR="00D34A7C" w:rsidRPr="00F61251" w:rsidRDefault="00D34A7C" w:rsidP="003D3306">
            <w:pPr>
              <w:widowControl w:val="0"/>
              <w:spacing w:before="30" w:after="30" w:line="396" w:lineRule="exact"/>
              <w:jc w:val="center"/>
            </w:pPr>
            <w:r w:rsidRPr="00F61251">
              <w:t>2,00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5</w:t>
            </w:r>
          </w:p>
        </w:tc>
        <w:tc>
          <w:tcPr>
            <w:tcW w:w="4356" w:type="dxa"/>
            <w:shd w:val="clear" w:color="auto" w:fill="auto"/>
            <w:vAlign w:val="center"/>
          </w:tcPr>
          <w:p w:rsidR="00D34A7C" w:rsidRPr="00F61251" w:rsidRDefault="00D34A7C" w:rsidP="003D3306">
            <w:pPr>
              <w:widowControl w:val="0"/>
              <w:spacing w:before="30" w:after="30" w:line="396" w:lineRule="exact"/>
              <w:jc w:val="both"/>
            </w:pPr>
            <w:r w:rsidRPr="00F61251">
              <w:t>Cặp 3 dây</w:t>
            </w:r>
          </w:p>
        </w:tc>
        <w:tc>
          <w:tcPr>
            <w:tcW w:w="1843" w:type="dxa"/>
            <w:shd w:val="clear" w:color="auto" w:fill="auto"/>
            <w:vAlign w:val="center"/>
          </w:tcPr>
          <w:p w:rsidR="00D34A7C" w:rsidRPr="00F61251" w:rsidRDefault="00D34A7C" w:rsidP="003D3306">
            <w:pPr>
              <w:widowControl w:val="0"/>
              <w:spacing w:before="30" w:after="30" w:line="396" w:lineRule="exact"/>
              <w:jc w:val="center"/>
            </w:pPr>
            <w:r w:rsidRPr="00F61251">
              <w:t>Chiếc</w:t>
            </w:r>
          </w:p>
        </w:tc>
        <w:tc>
          <w:tcPr>
            <w:tcW w:w="2402" w:type="dxa"/>
            <w:shd w:val="clear" w:color="auto" w:fill="auto"/>
            <w:vAlign w:val="center"/>
          </w:tcPr>
          <w:p w:rsidR="00D34A7C" w:rsidRPr="00F61251" w:rsidRDefault="00D34A7C" w:rsidP="003D3306">
            <w:pPr>
              <w:widowControl w:val="0"/>
              <w:spacing w:before="30" w:after="30" w:line="396" w:lineRule="exact"/>
              <w:jc w:val="center"/>
            </w:pPr>
            <w:r w:rsidRPr="00F61251">
              <w:t>5,00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6</w:t>
            </w:r>
          </w:p>
        </w:tc>
        <w:tc>
          <w:tcPr>
            <w:tcW w:w="4356" w:type="dxa"/>
            <w:shd w:val="clear" w:color="auto" w:fill="auto"/>
            <w:vAlign w:val="center"/>
          </w:tcPr>
          <w:p w:rsidR="00D34A7C" w:rsidRPr="00F61251" w:rsidRDefault="00D34A7C" w:rsidP="003D3306">
            <w:pPr>
              <w:widowControl w:val="0"/>
              <w:spacing w:before="30" w:after="30" w:line="396" w:lineRule="exact"/>
              <w:jc w:val="both"/>
            </w:pPr>
            <w:r w:rsidRPr="00F61251">
              <w:t>Giấy A4</w:t>
            </w:r>
          </w:p>
        </w:tc>
        <w:tc>
          <w:tcPr>
            <w:tcW w:w="1843" w:type="dxa"/>
            <w:shd w:val="clear" w:color="auto" w:fill="auto"/>
            <w:vAlign w:val="center"/>
          </w:tcPr>
          <w:p w:rsidR="00D34A7C" w:rsidRPr="00F61251" w:rsidRDefault="00D34A7C" w:rsidP="003D3306">
            <w:pPr>
              <w:widowControl w:val="0"/>
              <w:spacing w:before="30" w:after="30" w:line="396" w:lineRule="exact"/>
              <w:jc w:val="center"/>
            </w:pPr>
            <w:r w:rsidRPr="00F61251">
              <w:t>Ram</w:t>
            </w:r>
          </w:p>
        </w:tc>
        <w:tc>
          <w:tcPr>
            <w:tcW w:w="2402" w:type="dxa"/>
            <w:shd w:val="clear" w:color="auto" w:fill="auto"/>
            <w:vAlign w:val="center"/>
          </w:tcPr>
          <w:p w:rsidR="00D34A7C" w:rsidRPr="00F61251" w:rsidRDefault="00D34A7C" w:rsidP="003D3306">
            <w:pPr>
              <w:widowControl w:val="0"/>
              <w:spacing w:before="30" w:after="30" w:line="396" w:lineRule="exact"/>
              <w:jc w:val="center"/>
            </w:pPr>
            <w:r w:rsidRPr="00F61251">
              <w:t>1,00</w:t>
            </w:r>
          </w:p>
        </w:tc>
      </w:tr>
      <w:tr w:rsidR="00D34A7C" w:rsidRPr="00F61251">
        <w:trPr>
          <w:trHeight w:val="397"/>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7</w:t>
            </w:r>
          </w:p>
        </w:tc>
        <w:tc>
          <w:tcPr>
            <w:tcW w:w="4356" w:type="dxa"/>
            <w:shd w:val="clear" w:color="auto" w:fill="auto"/>
            <w:vAlign w:val="center"/>
          </w:tcPr>
          <w:p w:rsidR="00D34A7C" w:rsidRPr="00F61251" w:rsidRDefault="00D34A7C" w:rsidP="003D3306">
            <w:pPr>
              <w:widowControl w:val="0"/>
              <w:spacing w:before="30" w:after="30" w:line="396" w:lineRule="exact"/>
              <w:jc w:val="both"/>
            </w:pPr>
            <w:r w:rsidRPr="00F61251">
              <w:t>Giấy A3</w:t>
            </w:r>
          </w:p>
        </w:tc>
        <w:tc>
          <w:tcPr>
            <w:tcW w:w="1843" w:type="dxa"/>
            <w:shd w:val="clear" w:color="auto" w:fill="auto"/>
            <w:vAlign w:val="center"/>
          </w:tcPr>
          <w:p w:rsidR="00D34A7C" w:rsidRPr="00F61251" w:rsidRDefault="00D34A7C" w:rsidP="003D3306">
            <w:pPr>
              <w:widowControl w:val="0"/>
              <w:spacing w:before="30" w:after="30" w:line="396" w:lineRule="exact"/>
              <w:jc w:val="center"/>
            </w:pPr>
            <w:r w:rsidRPr="00F61251">
              <w:t>Ram</w:t>
            </w:r>
          </w:p>
        </w:tc>
        <w:tc>
          <w:tcPr>
            <w:tcW w:w="2402" w:type="dxa"/>
            <w:shd w:val="clear" w:color="auto" w:fill="auto"/>
            <w:vAlign w:val="center"/>
          </w:tcPr>
          <w:p w:rsidR="00D34A7C" w:rsidRPr="00F61251" w:rsidRDefault="00D34A7C" w:rsidP="003D3306">
            <w:pPr>
              <w:widowControl w:val="0"/>
              <w:spacing w:before="30" w:after="30" w:line="396" w:lineRule="exact"/>
              <w:jc w:val="center"/>
            </w:pPr>
            <w:r w:rsidRPr="00F61251">
              <w:t>0,20</w:t>
            </w:r>
          </w:p>
        </w:tc>
      </w:tr>
    </w:tbl>
    <w:p w:rsidR="00D34A7C" w:rsidRPr="00F61251" w:rsidRDefault="00D34A7C" w:rsidP="003D3306">
      <w:pPr>
        <w:widowControl w:val="0"/>
        <w:spacing w:before="80" w:line="396" w:lineRule="exact"/>
        <w:ind w:firstLine="454"/>
        <w:jc w:val="both"/>
        <w:rPr>
          <w:b/>
        </w:rPr>
      </w:pPr>
      <w:r w:rsidRPr="00F61251">
        <w:rPr>
          <w:b/>
          <w:lang w:val="vi-VN"/>
        </w:rPr>
        <w:t xml:space="preserve">Ghi chú: </w:t>
      </w:r>
    </w:p>
    <w:p w:rsidR="00D34A7C" w:rsidRPr="00F61251" w:rsidRDefault="00D34A7C" w:rsidP="003D3306">
      <w:pPr>
        <w:widowControl w:val="0"/>
        <w:spacing w:before="80" w:line="396" w:lineRule="exact"/>
        <w:ind w:firstLine="454"/>
        <w:jc w:val="both"/>
        <w:rPr>
          <w:b/>
        </w:rPr>
      </w:pPr>
      <w:r w:rsidRPr="00F61251">
        <w:t>(1) Phân bổ dụng cụ, thiết bị, vật liệu theo nội dung công việc chỉ tính cho công việc có các đơn vị tính là cho Bộ/tỉnh, không thực hiện phân bổ cho các công việc có đơn vị tính “Bộ/xã” và “Thửa/tỉnh”.</w:t>
      </w:r>
    </w:p>
    <w:p w:rsidR="00D34A7C" w:rsidRPr="00F61251" w:rsidRDefault="00D34A7C" w:rsidP="003D3306">
      <w:pPr>
        <w:widowControl w:val="0"/>
        <w:spacing w:before="80" w:line="396" w:lineRule="exact"/>
        <w:ind w:firstLine="454"/>
        <w:jc w:val="both"/>
      </w:pPr>
      <w:r w:rsidRPr="00F61251">
        <w:t xml:space="preserve"> (2) Định mức dụng cụ, thiết bị, vật liệu trên tính cho tỉnh trung bình có 10 đơn vị hành chính cấp huyện; khi tính mức cụ thể cho từng tỉnh thì tính tương ứng theo công thức tính ở phần định mức lao động công nghệ “Tiếp nhận, kiểm đếm kết quả kiểm kê đất đai của cấp huyện; tổng hợp số liệu kiểm kê diện tích đất đai; phân tích, đánh giá hiện trạng sử dụng đất và biến động sử dụng đất” của Mục Kiểm kê đất đai và lập bản đồ hiện trạng sử dụng đất cấp tỉnh, thực hiện điều chỉnh theo công thức: </w:t>
      </w:r>
      <w:r w:rsidRPr="006A0B62">
        <w:t>M</w:t>
      </w:r>
      <w:r w:rsidRPr="006A0B62">
        <w:rPr>
          <w:vertAlign w:val="subscript"/>
        </w:rPr>
        <w:t>T</w:t>
      </w:r>
      <w:r w:rsidRPr="00F61251">
        <w:t xml:space="preserve"> = </w:t>
      </w:r>
      <w:r w:rsidRPr="00F61251">
        <w:rPr>
          <w:lang w:val="it-IT"/>
        </w:rPr>
        <w:t>M</w:t>
      </w:r>
      <w:r w:rsidRPr="00F61251">
        <w:rPr>
          <w:vertAlign w:val="subscript"/>
          <w:lang w:val="it-IT"/>
        </w:rPr>
        <w:t>tbh</w:t>
      </w:r>
      <w:r w:rsidRPr="00F61251">
        <w:t> x [1 + 0,04 x (</w:t>
      </w:r>
      <w:r w:rsidRPr="006A0B62">
        <w:t>K</w:t>
      </w:r>
      <w:r w:rsidRPr="006A0B62">
        <w:rPr>
          <w:vertAlign w:val="subscript"/>
        </w:rPr>
        <w:t xml:space="preserve">slh </w:t>
      </w:r>
      <w:r w:rsidRPr="00F61251">
        <w:t>- 10)].</w:t>
      </w:r>
    </w:p>
    <w:p w:rsidR="00D34A7C" w:rsidRPr="00F61251" w:rsidRDefault="00D34A7C" w:rsidP="003D3306">
      <w:pPr>
        <w:widowControl w:val="0"/>
        <w:spacing w:before="80" w:line="406" w:lineRule="exact"/>
        <w:ind w:firstLine="454"/>
        <w:jc w:val="both"/>
        <w:rPr>
          <w:b/>
          <w:lang w:val="vi-VN"/>
        </w:rPr>
      </w:pPr>
      <w:r w:rsidRPr="00F61251">
        <w:rPr>
          <w:b/>
          <w:lang w:val="vi-VN"/>
        </w:rPr>
        <w:t>2. Lập bản đồ hiện trạng sử dụng đất cấp tỉnh</w:t>
      </w:r>
    </w:p>
    <w:p w:rsidR="00D34A7C" w:rsidRPr="00F61251" w:rsidRDefault="00D34A7C" w:rsidP="003D3306">
      <w:pPr>
        <w:widowControl w:val="0"/>
        <w:spacing w:before="80" w:line="406" w:lineRule="exact"/>
        <w:ind w:firstLine="454"/>
        <w:jc w:val="both"/>
      </w:pPr>
      <w:r w:rsidRPr="00F61251">
        <w:lastRenderedPageBreak/>
        <w:t>2.1. Dụng cụ</w:t>
      </w:r>
    </w:p>
    <w:p w:rsidR="00D34A7C" w:rsidRPr="00F61251" w:rsidRDefault="00D34A7C" w:rsidP="003D3306">
      <w:pPr>
        <w:widowControl w:val="0"/>
        <w:spacing w:before="80" w:after="120" w:line="406" w:lineRule="exact"/>
        <w:ind w:firstLine="454"/>
        <w:jc w:val="right"/>
      </w:pPr>
      <w:r w:rsidRPr="00F61251">
        <w:t xml:space="preserve">Bảng </w:t>
      </w:r>
      <w:r w:rsidR="00F47E70">
        <w:t>37</w:t>
      </w:r>
    </w:p>
    <w:tbl>
      <w:tblPr>
        <w:tblW w:w="9361"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0"/>
        <w:gridCol w:w="3364"/>
        <w:gridCol w:w="851"/>
        <w:gridCol w:w="936"/>
        <w:gridCol w:w="1110"/>
        <w:gridCol w:w="1050"/>
        <w:gridCol w:w="1290"/>
      </w:tblGrid>
      <w:tr w:rsidR="00D34A7C" w:rsidRPr="00F61251">
        <w:trPr>
          <w:trHeight w:val="397"/>
        </w:trPr>
        <w:tc>
          <w:tcPr>
            <w:tcW w:w="760" w:type="dxa"/>
            <w:vMerge w:val="restart"/>
            <w:shd w:val="clear" w:color="auto" w:fill="auto"/>
            <w:vAlign w:val="center"/>
          </w:tcPr>
          <w:p w:rsidR="00D34A7C" w:rsidRPr="00F61251" w:rsidRDefault="00D34A7C" w:rsidP="003D3306">
            <w:pPr>
              <w:widowControl w:val="0"/>
              <w:spacing w:before="30" w:after="30" w:line="406" w:lineRule="exact"/>
              <w:ind w:left="-57" w:right="-57"/>
              <w:jc w:val="center"/>
              <w:rPr>
                <w:b/>
                <w:bCs/>
              </w:rPr>
            </w:pPr>
            <w:r w:rsidRPr="00F61251">
              <w:rPr>
                <w:b/>
                <w:bCs/>
              </w:rPr>
              <w:t>STT</w:t>
            </w:r>
          </w:p>
        </w:tc>
        <w:tc>
          <w:tcPr>
            <w:tcW w:w="3364" w:type="dxa"/>
            <w:vMerge w:val="restart"/>
            <w:shd w:val="clear" w:color="auto" w:fill="auto"/>
            <w:vAlign w:val="center"/>
          </w:tcPr>
          <w:p w:rsidR="00D34A7C" w:rsidRPr="00F61251" w:rsidRDefault="00D34A7C" w:rsidP="003D3306">
            <w:pPr>
              <w:widowControl w:val="0"/>
              <w:spacing w:before="30" w:after="30" w:line="406" w:lineRule="exact"/>
              <w:ind w:left="-57" w:right="-57"/>
              <w:jc w:val="center"/>
              <w:rPr>
                <w:b/>
                <w:bCs/>
              </w:rPr>
            </w:pPr>
            <w:r w:rsidRPr="00F61251">
              <w:rPr>
                <w:b/>
                <w:bCs/>
              </w:rPr>
              <w:t>Danh mục dụng cụ</w:t>
            </w:r>
          </w:p>
        </w:tc>
        <w:tc>
          <w:tcPr>
            <w:tcW w:w="851" w:type="dxa"/>
            <w:vMerge w:val="restart"/>
            <w:shd w:val="clear" w:color="auto" w:fill="auto"/>
            <w:vAlign w:val="center"/>
          </w:tcPr>
          <w:p w:rsidR="00D34A7C" w:rsidRPr="00F61251" w:rsidRDefault="00D34A7C" w:rsidP="003D3306">
            <w:pPr>
              <w:widowControl w:val="0"/>
              <w:spacing w:before="30" w:after="30" w:line="406" w:lineRule="exact"/>
              <w:ind w:left="-57" w:right="-57"/>
              <w:jc w:val="center"/>
              <w:rPr>
                <w:b/>
                <w:bCs/>
              </w:rPr>
            </w:pPr>
            <w:r w:rsidRPr="00F61251">
              <w:rPr>
                <w:b/>
                <w:bCs/>
              </w:rPr>
              <w:t>Đơn vị tính</w:t>
            </w:r>
          </w:p>
        </w:tc>
        <w:tc>
          <w:tcPr>
            <w:tcW w:w="936" w:type="dxa"/>
            <w:vMerge w:val="restart"/>
            <w:shd w:val="clear" w:color="auto" w:fill="auto"/>
            <w:vAlign w:val="center"/>
          </w:tcPr>
          <w:p w:rsidR="00D34A7C" w:rsidRPr="00F61251" w:rsidRDefault="00D34A7C" w:rsidP="003D3306">
            <w:pPr>
              <w:widowControl w:val="0"/>
              <w:spacing w:before="30" w:after="30" w:line="406" w:lineRule="exact"/>
              <w:ind w:left="-57" w:right="-57"/>
              <w:jc w:val="center"/>
              <w:rPr>
                <w:b/>
                <w:bCs/>
              </w:rPr>
            </w:pPr>
            <w:r w:rsidRPr="00F61251">
              <w:rPr>
                <w:b/>
                <w:bCs/>
              </w:rPr>
              <w:t xml:space="preserve">Thời hạn </w:t>
            </w:r>
            <w:r w:rsidRPr="00F61251">
              <w:rPr>
                <w:i/>
                <w:iCs/>
              </w:rPr>
              <w:t>(tháng)</w:t>
            </w:r>
          </w:p>
        </w:tc>
        <w:tc>
          <w:tcPr>
            <w:tcW w:w="3450" w:type="dxa"/>
            <w:gridSpan w:val="3"/>
            <w:shd w:val="clear" w:color="auto" w:fill="auto"/>
            <w:vAlign w:val="center"/>
          </w:tcPr>
          <w:p w:rsidR="00D34A7C" w:rsidRPr="00F61251" w:rsidRDefault="00D34A7C" w:rsidP="003D3306">
            <w:pPr>
              <w:widowControl w:val="0"/>
              <w:spacing w:before="30" w:after="30" w:line="406" w:lineRule="exact"/>
              <w:ind w:left="-57" w:right="-57"/>
              <w:jc w:val="center"/>
              <w:rPr>
                <w:b/>
                <w:bCs/>
              </w:rPr>
            </w:pPr>
            <w:r w:rsidRPr="00F61251">
              <w:rPr>
                <w:b/>
                <w:bCs/>
              </w:rPr>
              <w:t xml:space="preserve">Định mức </w:t>
            </w:r>
            <w:r w:rsidRPr="00F61251">
              <w:rPr>
                <w:i/>
                <w:iCs/>
              </w:rPr>
              <w:t>(Ca/tỉnh)</w:t>
            </w:r>
          </w:p>
        </w:tc>
      </w:tr>
      <w:tr w:rsidR="00D34A7C" w:rsidRPr="00F61251">
        <w:trPr>
          <w:trHeight w:val="397"/>
        </w:trPr>
        <w:tc>
          <w:tcPr>
            <w:tcW w:w="760" w:type="dxa"/>
            <w:vMerge/>
            <w:vAlign w:val="center"/>
          </w:tcPr>
          <w:p w:rsidR="00D34A7C" w:rsidRPr="00F61251" w:rsidRDefault="00D34A7C" w:rsidP="003D3306">
            <w:pPr>
              <w:widowControl w:val="0"/>
              <w:spacing w:before="30" w:after="30" w:line="406" w:lineRule="exact"/>
              <w:ind w:left="-57" w:right="-57"/>
              <w:rPr>
                <w:b/>
                <w:bCs/>
              </w:rPr>
            </w:pPr>
          </w:p>
        </w:tc>
        <w:tc>
          <w:tcPr>
            <w:tcW w:w="3364" w:type="dxa"/>
            <w:vMerge/>
            <w:vAlign w:val="center"/>
          </w:tcPr>
          <w:p w:rsidR="00D34A7C" w:rsidRPr="00F61251" w:rsidRDefault="00D34A7C" w:rsidP="003D3306">
            <w:pPr>
              <w:widowControl w:val="0"/>
              <w:spacing w:before="30" w:after="30" w:line="406" w:lineRule="exact"/>
              <w:ind w:left="-57" w:right="-57"/>
              <w:rPr>
                <w:b/>
                <w:bCs/>
              </w:rPr>
            </w:pPr>
          </w:p>
        </w:tc>
        <w:tc>
          <w:tcPr>
            <w:tcW w:w="851" w:type="dxa"/>
            <w:vMerge/>
            <w:vAlign w:val="center"/>
          </w:tcPr>
          <w:p w:rsidR="00D34A7C" w:rsidRPr="00F61251" w:rsidRDefault="00D34A7C" w:rsidP="003D3306">
            <w:pPr>
              <w:widowControl w:val="0"/>
              <w:spacing w:before="30" w:after="30" w:line="406" w:lineRule="exact"/>
              <w:ind w:left="-57" w:right="-57"/>
              <w:rPr>
                <w:b/>
                <w:bCs/>
              </w:rPr>
            </w:pPr>
          </w:p>
        </w:tc>
        <w:tc>
          <w:tcPr>
            <w:tcW w:w="936" w:type="dxa"/>
            <w:vMerge/>
            <w:vAlign w:val="center"/>
          </w:tcPr>
          <w:p w:rsidR="00D34A7C" w:rsidRPr="00F61251" w:rsidRDefault="00D34A7C" w:rsidP="003D3306">
            <w:pPr>
              <w:widowControl w:val="0"/>
              <w:spacing w:before="30" w:after="30" w:line="406" w:lineRule="exact"/>
              <w:ind w:left="-57" w:right="-57"/>
              <w:rPr>
                <w:b/>
                <w:bCs/>
              </w:rPr>
            </w:pPr>
          </w:p>
        </w:tc>
        <w:tc>
          <w:tcPr>
            <w:tcW w:w="1110" w:type="dxa"/>
            <w:shd w:val="clear" w:color="auto" w:fill="auto"/>
            <w:vAlign w:val="center"/>
          </w:tcPr>
          <w:p w:rsidR="00D34A7C" w:rsidRPr="00562A18" w:rsidRDefault="00D34A7C" w:rsidP="003D3306">
            <w:pPr>
              <w:widowControl w:val="0"/>
              <w:spacing w:before="30" w:after="30" w:line="406" w:lineRule="exact"/>
              <w:ind w:left="-57" w:right="-57"/>
              <w:jc w:val="center"/>
              <w:rPr>
                <w:b/>
                <w:bCs/>
                <w:sz w:val="26"/>
                <w:szCs w:val="26"/>
              </w:rPr>
            </w:pPr>
            <w:r w:rsidRPr="00562A18">
              <w:rPr>
                <w:b/>
                <w:bCs/>
                <w:sz w:val="26"/>
                <w:szCs w:val="26"/>
              </w:rPr>
              <w:t>1/25</w:t>
            </w:r>
            <w:r w:rsidR="00562A18" w:rsidRPr="00562A18">
              <w:rPr>
                <w:b/>
                <w:bCs/>
                <w:sz w:val="26"/>
                <w:szCs w:val="26"/>
              </w:rPr>
              <w:t>.</w:t>
            </w:r>
            <w:r w:rsidRPr="00562A18">
              <w:rPr>
                <w:b/>
                <w:bCs/>
                <w:sz w:val="26"/>
                <w:szCs w:val="26"/>
              </w:rPr>
              <w:t>000</w:t>
            </w:r>
          </w:p>
        </w:tc>
        <w:tc>
          <w:tcPr>
            <w:tcW w:w="1050" w:type="dxa"/>
            <w:shd w:val="clear" w:color="auto" w:fill="auto"/>
            <w:vAlign w:val="center"/>
          </w:tcPr>
          <w:p w:rsidR="00D34A7C" w:rsidRPr="00562A18" w:rsidRDefault="00D34A7C" w:rsidP="003D3306">
            <w:pPr>
              <w:widowControl w:val="0"/>
              <w:spacing w:before="30" w:after="30" w:line="406" w:lineRule="exact"/>
              <w:ind w:left="-57" w:right="-57"/>
              <w:jc w:val="center"/>
              <w:rPr>
                <w:b/>
                <w:bCs/>
                <w:sz w:val="26"/>
                <w:szCs w:val="26"/>
              </w:rPr>
            </w:pPr>
            <w:r w:rsidRPr="00562A18">
              <w:rPr>
                <w:b/>
                <w:bCs/>
                <w:sz w:val="26"/>
                <w:szCs w:val="26"/>
              </w:rPr>
              <w:t>1/50</w:t>
            </w:r>
            <w:r w:rsidR="00562A18" w:rsidRPr="00562A18">
              <w:rPr>
                <w:b/>
                <w:bCs/>
                <w:sz w:val="26"/>
                <w:szCs w:val="26"/>
              </w:rPr>
              <w:t>.</w:t>
            </w:r>
            <w:r w:rsidRPr="00562A18">
              <w:rPr>
                <w:b/>
                <w:bCs/>
                <w:sz w:val="26"/>
                <w:szCs w:val="26"/>
              </w:rPr>
              <w:t>000</w:t>
            </w:r>
          </w:p>
        </w:tc>
        <w:tc>
          <w:tcPr>
            <w:tcW w:w="1290" w:type="dxa"/>
            <w:shd w:val="clear" w:color="auto" w:fill="auto"/>
            <w:vAlign w:val="center"/>
          </w:tcPr>
          <w:p w:rsidR="00D34A7C" w:rsidRPr="00562A18" w:rsidRDefault="00D34A7C" w:rsidP="003D3306">
            <w:pPr>
              <w:widowControl w:val="0"/>
              <w:spacing w:before="30" w:after="30" w:line="406" w:lineRule="exact"/>
              <w:ind w:left="-57" w:right="-57"/>
              <w:jc w:val="center"/>
              <w:rPr>
                <w:b/>
                <w:bCs/>
                <w:sz w:val="26"/>
                <w:szCs w:val="26"/>
              </w:rPr>
            </w:pPr>
            <w:r w:rsidRPr="00562A18">
              <w:rPr>
                <w:b/>
                <w:bCs/>
                <w:sz w:val="26"/>
                <w:szCs w:val="26"/>
              </w:rPr>
              <w:t>1/100</w:t>
            </w:r>
            <w:r w:rsidR="00562A18" w:rsidRPr="00562A18">
              <w:rPr>
                <w:b/>
                <w:bCs/>
                <w:sz w:val="26"/>
                <w:szCs w:val="26"/>
              </w:rPr>
              <w:t>.</w:t>
            </w:r>
            <w:r w:rsidRPr="00562A18">
              <w:rPr>
                <w:b/>
                <w:bCs/>
                <w:sz w:val="26"/>
                <w:szCs w:val="26"/>
              </w:rPr>
              <w:t>000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1</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Bàn làm việc</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Cái</w:t>
            </w:r>
          </w:p>
        </w:tc>
        <w:tc>
          <w:tcPr>
            <w:tcW w:w="936" w:type="dxa"/>
            <w:shd w:val="clear" w:color="auto" w:fill="auto"/>
            <w:vAlign w:val="center"/>
          </w:tcPr>
          <w:p w:rsidR="00D34A7C" w:rsidRPr="00F61251" w:rsidRDefault="00D34A7C" w:rsidP="003D3306">
            <w:pPr>
              <w:widowControl w:val="0"/>
              <w:spacing w:before="30" w:after="30" w:line="406" w:lineRule="exact"/>
              <w:jc w:val="center"/>
            </w:pPr>
            <w:r w:rsidRPr="00F61251">
              <w:t>60</w:t>
            </w: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100,00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119,00</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140,00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2</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Ghế văn phòng</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Cái</w:t>
            </w:r>
          </w:p>
        </w:tc>
        <w:tc>
          <w:tcPr>
            <w:tcW w:w="936" w:type="dxa"/>
            <w:shd w:val="clear" w:color="auto" w:fill="auto"/>
            <w:vAlign w:val="center"/>
          </w:tcPr>
          <w:p w:rsidR="00D34A7C" w:rsidRPr="00F61251" w:rsidRDefault="00D34A7C" w:rsidP="003D3306">
            <w:pPr>
              <w:widowControl w:val="0"/>
              <w:spacing w:before="30" w:after="30" w:line="406" w:lineRule="exact"/>
              <w:jc w:val="center"/>
            </w:pPr>
            <w:r w:rsidRPr="00F61251">
              <w:t>60</w:t>
            </w: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100,00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119,00</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140,00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3</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Giá để tài liệu</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Cái</w:t>
            </w:r>
          </w:p>
        </w:tc>
        <w:tc>
          <w:tcPr>
            <w:tcW w:w="936" w:type="dxa"/>
            <w:shd w:val="clear" w:color="auto" w:fill="auto"/>
            <w:vAlign w:val="center"/>
          </w:tcPr>
          <w:p w:rsidR="00D34A7C" w:rsidRPr="00F61251" w:rsidRDefault="00D34A7C" w:rsidP="003D3306">
            <w:pPr>
              <w:widowControl w:val="0"/>
              <w:spacing w:before="30" w:after="30" w:line="406" w:lineRule="exact"/>
              <w:jc w:val="center"/>
            </w:pPr>
            <w:r w:rsidRPr="00F61251">
              <w:t>60</w:t>
            </w: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100,00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119,00</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140,00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4</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Ổn áp dùng chung 10A</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Cái</w:t>
            </w:r>
          </w:p>
        </w:tc>
        <w:tc>
          <w:tcPr>
            <w:tcW w:w="936" w:type="dxa"/>
            <w:shd w:val="clear" w:color="auto" w:fill="auto"/>
            <w:vAlign w:val="center"/>
          </w:tcPr>
          <w:p w:rsidR="00D34A7C" w:rsidRPr="00F61251" w:rsidRDefault="00D34A7C" w:rsidP="003D3306">
            <w:pPr>
              <w:widowControl w:val="0"/>
              <w:spacing w:before="30" w:after="30" w:line="406" w:lineRule="exact"/>
              <w:jc w:val="center"/>
            </w:pPr>
            <w:r w:rsidRPr="00F61251">
              <w:t>60</w:t>
            </w: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25,00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29,75</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35,00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5</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Lưu điện</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Cái</w:t>
            </w:r>
          </w:p>
        </w:tc>
        <w:tc>
          <w:tcPr>
            <w:tcW w:w="936" w:type="dxa"/>
            <w:shd w:val="clear" w:color="auto" w:fill="auto"/>
            <w:vAlign w:val="center"/>
          </w:tcPr>
          <w:p w:rsidR="00D34A7C" w:rsidRPr="00F61251" w:rsidRDefault="00D34A7C" w:rsidP="003D3306">
            <w:pPr>
              <w:widowControl w:val="0"/>
              <w:spacing w:before="30" w:after="30" w:line="406" w:lineRule="exact"/>
              <w:jc w:val="center"/>
            </w:pPr>
            <w:r w:rsidRPr="00F61251">
              <w:t>60</w:t>
            </w: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100,00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119,00</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140,00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6</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Máy hút ẩm 2 kW</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Cái</w:t>
            </w:r>
          </w:p>
        </w:tc>
        <w:tc>
          <w:tcPr>
            <w:tcW w:w="936" w:type="dxa"/>
            <w:shd w:val="clear" w:color="auto" w:fill="auto"/>
            <w:vAlign w:val="center"/>
          </w:tcPr>
          <w:p w:rsidR="00D34A7C" w:rsidRPr="00F61251" w:rsidRDefault="00D34A7C" w:rsidP="003D3306">
            <w:pPr>
              <w:widowControl w:val="0"/>
              <w:spacing w:before="30" w:after="30" w:line="406" w:lineRule="exact"/>
              <w:jc w:val="center"/>
            </w:pPr>
            <w:r w:rsidRPr="00F61251">
              <w:t>60</w:t>
            </w: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5,00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5,95</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7,00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7</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Máy hút bụi 1,5 kW</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Cái</w:t>
            </w:r>
          </w:p>
        </w:tc>
        <w:tc>
          <w:tcPr>
            <w:tcW w:w="936" w:type="dxa"/>
            <w:shd w:val="clear" w:color="auto" w:fill="auto"/>
            <w:vAlign w:val="center"/>
          </w:tcPr>
          <w:p w:rsidR="00D34A7C" w:rsidRPr="00F61251" w:rsidRDefault="00D34A7C" w:rsidP="003D3306">
            <w:pPr>
              <w:widowControl w:val="0"/>
              <w:spacing w:before="30" w:after="30" w:line="406" w:lineRule="exact"/>
              <w:jc w:val="center"/>
            </w:pPr>
            <w:r w:rsidRPr="00F61251">
              <w:t>60</w:t>
            </w: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5,00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5,95</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7,00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8</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Quạt thông gió 0,04 kW</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Cái</w:t>
            </w:r>
          </w:p>
        </w:tc>
        <w:tc>
          <w:tcPr>
            <w:tcW w:w="936" w:type="dxa"/>
            <w:shd w:val="clear" w:color="auto" w:fill="auto"/>
            <w:vAlign w:val="center"/>
          </w:tcPr>
          <w:p w:rsidR="00D34A7C" w:rsidRPr="00F61251" w:rsidRDefault="00D34A7C" w:rsidP="003D3306">
            <w:pPr>
              <w:widowControl w:val="0"/>
              <w:spacing w:before="30" w:after="30" w:line="406" w:lineRule="exact"/>
              <w:jc w:val="center"/>
            </w:pPr>
            <w:r w:rsidRPr="00F61251">
              <w:t>60</w:t>
            </w: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25,00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29,75</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35,00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9</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Quạt trần 0,1 kW</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 xml:space="preserve"> Cái</w:t>
            </w:r>
          </w:p>
        </w:tc>
        <w:tc>
          <w:tcPr>
            <w:tcW w:w="936" w:type="dxa"/>
            <w:shd w:val="clear" w:color="auto" w:fill="auto"/>
            <w:vAlign w:val="center"/>
          </w:tcPr>
          <w:p w:rsidR="00D34A7C" w:rsidRPr="00F61251" w:rsidRDefault="00D34A7C" w:rsidP="003D3306">
            <w:pPr>
              <w:widowControl w:val="0"/>
              <w:spacing w:before="30" w:after="30" w:line="406" w:lineRule="exact"/>
              <w:jc w:val="center"/>
            </w:pPr>
            <w:r w:rsidRPr="00F61251">
              <w:t>60</w:t>
            </w: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25,00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29,75</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35,00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10</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Đèn neon 0,04kW</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Bộ</w:t>
            </w:r>
          </w:p>
        </w:tc>
        <w:tc>
          <w:tcPr>
            <w:tcW w:w="936" w:type="dxa"/>
            <w:shd w:val="clear" w:color="auto" w:fill="auto"/>
            <w:vAlign w:val="center"/>
          </w:tcPr>
          <w:p w:rsidR="00D34A7C" w:rsidRPr="00F61251" w:rsidRDefault="00D34A7C" w:rsidP="003D3306">
            <w:pPr>
              <w:widowControl w:val="0"/>
              <w:spacing w:before="30" w:after="30" w:line="406" w:lineRule="exact"/>
              <w:jc w:val="center"/>
            </w:pPr>
            <w:r w:rsidRPr="00F61251">
              <w:t>30</w:t>
            </w: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100,00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119,00</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140,00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11</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Máy tính bấm số</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Cái</w:t>
            </w:r>
          </w:p>
        </w:tc>
        <w:tc>
          <w:tcPr>
            <w:tcW w:w="936" w:type="dxa"/>
            <w:shd w:val="clear" w:color="auto" w:fill="auto"/>
            <w:vAlign w:val="center"/>
          </w:tcPr>
          <w:p w:rsidR="00D34A7C" w:rsidRPr="00F61251" w:rsidRDefault="00D34A7C" w:rsidP="003D3306">
            <w:pPr>
              <w:widowControl w:val="0"/>
              <w:spacing w:before="30" w:after="30" w:line="406" w:lineRule="exact"/>
              <w:jc w:val="center"/>
            </w:pPr>
            <w:r w:rsidRPr="00F61251">
              <w:t>60</w:t>
            </w: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4,50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5,10</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5,70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12</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Hòm đựng tài liệu</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Cái</w:t>
            </w:r>
          </w:p>
        </w:tc>
        <w:tc>
          <w:tcPr>
            <w:tcW w:w="936" w:type="dxa"/>
            <w:shd w:val="clear" w:color="auto" w:fill="auto"/>
            <w:vAlign w:val="center"/>
          </w:tcPr>
          <w:p w:rsidR="00D34A7C" w:rsidRPr="00F61251" w:rsidRDefault="00D34A7C" w:rsidP="003D3306">
            <w:pPr>
              <w:widowControl w:val="0"/>
              <w:spacing w:before="30" w:after="30" w:line="406" w:lineRule="exact"/>
              <w:jc w:val="center"/>
            </w:pPr>
            <w:r w:rsidRPr="00F61251">
              <w:t>60</w:t>
            </w: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5,00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5,00</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5,00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13</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Cặp đựng tài liệu</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Cái</w:t>
            </w:r>
          </w:p>
        </w:tc>
        <w:tc>
          <w:tcPr>
            <w:tcW w:w="936" w:type="dxa"/>
            <w:shd w:val="clear" w:color="auto" w:fill="auto"/>
            <w:vAlign w:val="center"/>
          </w:tcPr>
          <w:p w:rsidR="00D34A7C" w:rsidRPr="00F61251" w:rsidRDefault="00D34A7C" w:rsidP="003D3306">
            <w:pPr>
              <w:widowControl w:val="0"/>
              <w:spacing w:before="30" w:after="30" w:line="406" w:lineRule="exact"/>
              <w:jc w:val="center"/>
            </w:pPr>
            <w:r w:rsidRPr="00F61251">
              <w:t>24</w:t>
            </w: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5,00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5,00</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5,00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14</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Ống đựng bản đồ</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Cái</w:t>
            </w:r>
          </w:p>
        </w:tc>
        <w:tc>
          <w:tcPr>
            <w:tcW w:w="936" w:type="dxa"/>
            <w:shd w:val="clear" w:color="auto" w:fill="auto"/>
            <w:vAlign w:val="center"/>
          </w:tcPr>
          <w:p w:rsidR="00D34A7C" w:rsidRPr="00F61251" w:rsidRDefault="00D34A7C" w:rsidP="003D3306">
            <w:pPr>
              <w:widowControl w:val="0"/>
              <w:spacing w:before="30" w:after="30" w:line="406" w:lineRule="exact"/>
              <w:jc w:val="center"/>
            </w:pPr>
            <w:r w:rsidRPr="00F61251">
              <w:t>12</w:t>
            </w: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2,50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2,50</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2,50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15</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Thước nhựa 120 cm</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Cái</w:t>
            </w:r>
          </w:p>
        </w:tc>
        <w:tc>
          <w:tcPr>
            <w:tcW w:w="936" w:type="dxa"/>
            <w:shd w:val="clear" w:color="auto" w:fill="auto"/>
            <w:vAlign w:val="center"/>
          </w:tcPr>
          <w:p w:rsidR="00D34A7C" w:rsidRPr="00F61251" w:rsidRDefault="00D34A7C" w:rsidP="003D3306">
            <w:pPr>
              <w:widowControl w:val="0"/>
              <w:spacing w:before="30" w:after="30" w:line="406" w:lineRule="exact"/>
              <w:jc w:val="center"/>
            </w:pPr>
            <w:r w:rsidRPr="00F61251">
              <w:t>24</w:t>
            </w: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2,40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3,20</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4,00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16</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Đồng hồ treo tường</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Cái</w:t>
            </w:r>
          </w:p>
        </w:tc>
        <w:tc>
          <w:tcPr>
            <w:tcW w:w="936" w:type="dxa"/>
            <w:shd w:val="clear" w:color="auto" w:fill="auto"/>
            <w:vAlign w:val="center"/>
          </w:tcPr>
          <w:p w:rsidR="00D34A7C" w:rsidRPr="00F61251" w:rsidRDefault="00D34A7C" w:rsidP="003D3306">
            <w:pPr>
              <w:widowControl w:val="0"/>
              <w:spacing w:before="30" w:after="30" w:line="406" w:lineRule="exact"/>
              <w:jc w:val="center"/>
            </w:pPr>
            <w:r w:rsidRPr="00F61251">
              <w:t>36</w:t>
            </w: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50,00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59,50</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70,00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17</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Ổ cứng ngoài lưu trữ dữ liệu (2T)</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Cái</w:t>
            </w:r>
          </w:p>
        </w:tc>
        <w:tc>
          <w:tcPr>
            <w:tcW w:w="936" w:type="dxa"/>
            <w:shd w:val="clear" w:color="auto" w:fill="auto"/>
            <w:vAlign w:val="center"/>
          </w:tcPr>
          <w:p w:rsidR="00D34A7C" w:rsidRPr="00F61251" w:rsidRDefault="00D34A7C" w:rsidP="003D3306">
            <w:pPr>
              <w:widowControl w:val="0"/>
              <w:spacing w:before="30" w:after="30" w:line="406" w:lineRule="exact"/>
              <w:jc w:val="center"/>
            </w:pPr>
            <w:r w:rsidRPr="00F61251">
              <w:t>36</w:t>
            </w: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45,00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53,55</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63,00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406" w:lineRule="exact"/>
              <w:jc w:val="center"/>
            </w:pPr>
            <w:r w:rsidRPr="00F61251">
              <w:t>18</w:t>
            </w:r>
          </w:p>
        </w:tc>
        <w:tc>
          <w:tcPr>
            <w:tcW w:w="3364" w:type="dxa"/>
            <w:shd w:val="clear" w:color="auto" w:fill="auto"/>
            <w:vAlign w:val="center"/>
          </w:tcPr>
          <w:p w:rsidR="00D34A7C" w:rsidRPr="00F61251" w:rsidRDefault="00D34A7C" w:rsidP="003D3306">
            <w:pPr>
              <w:widowControl w:val="0"/>
              <w:spacing w:before="30" w:after="30" w:line="406" w:lineRule="exact"/>
              <w:jc w:val="both"/>
            </w:pPr>
            <w:r w:rsidRPr="00F61251">
              <w:t>Điện năng</w:t>
            </w:r>
          </w:p>
        </w:tc>
        <w:tc>
          <w:tcPr>
            <w:tcW w:w="851" w:type="dxa"/>
            <w:shd w:val="clear" w:color="auto" w:fill="auto"/>
            <w:vAlign w:val="center"/>
          </w:tcPr>
          <w:p w:rsidR="00D34A7C" w:rsidRPr="00F61251" w:rsidRDefault="00D34A7C" w:rsidP="003D3306">
            <w:pPr>
              <w:widowControl w:val="0"/>
              <w:spacing w:before="30" w:after="30" w:line="406" w:lineRule="exact"/>
              <w:jc w:val="center"/>
            </w:pPr>
            <w:r w:rsidRPr="00F61251">
              <w:t>kW</w:t>
            </w:r>
          </w:p>
        </w:tc>
        <w:tc>
          <w:tcPr>
            <w:tcW w:w="936" w:type="dxa"/>
            <w:shd w:val="clear" w:color="auto" w:fill="auto"/>
            <w:vAlign w:val="center"/>
          </w:tcPr>
          <w:p w:rsidR="00D34A7C" w:rsidRPr="00F61251" w:rsidRDefault="00D34A7C" w:rsidP="003D3306">
            <w:pPr>
              <w:widowControl w:val="0"/>
              <w:spacing w:before="30" w:after="30" w:line="406" w:lineRule="exact"/>
              <w:jc w:val="center"/>
            </w:pPr>
          </w:p>
        </w:tc>
        <w:tc>
          <w:tcPr>
            <w:tcW w:w="1110" w:type="dxa"/>
            <w:shd w:val="clear" w:color="auto" w:fill="auto"/>
            <w:vAlign w:val="center"/>
          </w:tcPr>
          <w:p w:rsidR="00D34A7C" w:rsidRPr="00F61251" w:rsidRDefault="00D34A7C" w:rsidP="003D3306">
            <w:pPr>
              <w:widowControl w:val="0"/>
              <w:spacing w:before="30" w:after="30" w:line="406" w:lineRule="exact"/>
              <w:jc w:val="center"/>
            </w:pPr>
            <w:r w:rsidRPr="00F61251">
              <w:t>200,00</w:t>
            </w:r>
          </w:p>
        </w:tc>
        <w:tc>
          <w:tcPr>
            <w:tcW w:w="1050" w:type="dxa"/>
            <w:shd w:val="clear" w:color="auto" w:fill="auto"/>
            <w:vAlign w:val="center"/>
          </w:tcPr>
          <w:p w:rsidR="00D34A7C" w:rsidRPr="00F61251" w:rsidRDefault="00D34A7C" w:rsidP="003D3306">
            <w:pPr>
              <w:widowControl w:val="0"/>
              <w:spacing w:before="30" w:after="30" w:line="406" w:lineRule="exact"/>
              <w:jc w:val="center"/>
            </w:pPr>
            <w:r w:rsidRPr="00F61251">
              <w:t>238,00</w:t>
            </w:r>
          </w:p>
        </w:tc>
        <w:tc>
          <w:tcPr>
            <w:tcW w:w="1290" w:type="dxa"/>
            <w:shd w:val="clear" w:color="auto" w:fill="auto"/>
            <w:vAlign w:val="center"/>
          </w:tcPr>
          <w:p w:rsidR="00D34A7C" w:rsidRPr="00F61251" w:rsidRDefault="00D34A7C" w:rsidP="003D3306">
            <w:pPr>
              <w:widowControl w:val="0"/>
              <w:spacing w:before="30" w:after="30" w:line="406" w:lineRule="exact"/>
              <w:jc w:val="center"/>
            </w:pPr>
            <w:r w:rsidRPr="00F61251">
              <w:t>280,00</w:t>
            </w:r>
          </w:p>
        </w:tc>
      </w:tr>
    </w:tbl>
    <w:p w:rsidR="00D34A7C" w:rsidRPr="00F61251" w:rsidRDefault="00D34A7C" w:rsidP="003D3306">
      <w:pPr>
        <w:widowControl w:val="0"/>
        <w:spacing w:before="80" w:line="396" w:lineRule="exact"/>
        <w:ind w:firstLine="454"/>
        <w:jc w:val="both"/>
      </w:pPr>
      <w:r w:rsidRPr="00F61251">
        <w:t>2.2. Thiết bị</w:t>
      </w:r>
    </w:p>
    <w:p w:rsidR="00D34A7C" w:rsidRPr="00F61251" w:rsidRDefault="00D34A7C" w:rsidP="003D3306">
      <w:pPr>
        <w:widowControl w:val="0"/>
        <w:spacing w:before="80" w:after="120" w:line="396" w:lineRule="exact"/>
        <w:ind w:firstLine="454"/>
        <w:jc w:val="right"/>
      </w:pPr>
      <w:r w:rsidRPr="00F61251">
        <w:t xml:space="preserve">Bảng </w:t>
      </w:r>
      <w:r w:rsidR="00F47E70">
        <w:t>38</w:t>
      </w:r>
    </w:p>
    <w:tbl>
      <w:tblPr>
        <w:tblW w:w="9343"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8"/>
        <w:gridCol w:w="2843"/>
        <w:gridCol w:w="930"/>
        <w:gridCol w:w="1152"/>
        <w:gridCol w:w="1248"/>
        <w:gridCol w:w="1138"/>
        <w:gridCol w:w="1274"/>
      </w:tblGrid>
      <w:tr w:rsidR="00D34A7C" w:rsidRPr="00F61251">
        <w:trPr>
          <w:tblHeader/>
        </w:trPr>
        <w:tc>
          <w:tcPr>
            <w:tcW w:w="758" w:type="dxa"/>
            <w:vMerge w:val="restart"/>
            <w:shd w:val="clear" w:color="auto" w:fill="auto"/>
            <w:vAlign w:val="center"/>
          </w:tcPr>
          <w:p w:rsidR="00D34A7C" w:rsidRPr="00F61251" w:rsidRDefault="00D34A7C" w:rsidP="003D3306">
            <w:pPr>
              <w:widowControl w:val="0"/>
              <w:spacing w:before="30" w:after="30" w:line="396" w:lineRule="exact"/>
              <w:jc w:val="center"/>
              <w:rPr>
                <w:b/>
                <w:bCs/>
              </w:rPr>
            </w:pPr>
            <w:r w:rsidRPr="00F61251">
              <w:rPr>
                <w:b/>
                <w:bCs/>
              </w:rPr>
              <w:t>STT</w:t>
            </w:r>
          </w:p>
        </w:tc>
        <w:tc>
          <w:tcPr>
            <w:tcW w:w="2843" w:type="dxa"/>
            <w:vMerge w:val="restart"/>
            <w:shd w:val="clear" w:color="auto" w:fill="auto"/>
            <w:vAlign w:val="center"/>
          </w:tcPr>
          <w:p w:rsidR="00D34A7C" w:rsidRPr="00F61251" w:rsidRDefault="00D34A7C" w:rsidP="003D3306">
            <w:pPr>
              <w:widowControl w:val="0"/>
              <w:spacing w:before="30" w:after="30" w:line="396" w:lineRule="exact"/>
              <w:jc w:val="center"/>
              <w:rPr>
                <w:b/>
                <w:bCs/>
              </w:rPr>
            </w:pPr>
            <w:r w:rsidRPr="00F61251">
              <w:rPr>
                <w:b/>
                <w:bCs/>
              </w:rPr>
              <w:t>Danh mục thiết bị</w:t>
            </w:r>
          </w:p>
        </w:tc>
        <w:tc>
          <w:tcPr>
            <w:tcW w:w="930" w:type="dxa"/>
            <w:vMerge w:val="restart"/>
            <w:shd w:val="clear" w:color="auto" w:fill="auto"/>
            <w:vAlign w:val="center"/>
          </w:tcPr>
          <w:p w:rsidR="00D34A7C" w:rsidRPr="00F61251" w:rsidRDefault="00D34A7C" w:rsidP="003D3306">
            <w:pPr>
              <w:widowControl w:val="0"/>
              <w:spacing w:before="30" w:after="30" w:line="396" w:lineRule="exact"/>
              <w:jc w:val="center"/>
              <w:rPr>
                <w:b/>
                <w:bCs/>
              </w:rPr>
            </w:pPr>
            <w:r w:rsidRPr="00F61251">
              <w:rPr>
                <w:b/>
                <w:bCs/>
              </w:rPr>
              <w:t>Đơn vị tính</w:t>
            </w:r>
          </w:p>
        </w:tc>
        <w:tc>
          <w:tcPr>
            <w:tcW w:w="1152" w:type="dxa"/>
            <w:vMerge w:val="restart"/>
            <w:shd w:val="clear" w:color="auto" w:fill="auto"/>
            <w:vAlign w:val="center"/>
          </w:tcPr>
          <w:p w:rsidR="00D34A7C" w:rsidRPr="00F61251" w:rsidRDefault="00D34A7C" w:rsidP="003D3306">
            <w:pPr>
              <w:widowControl w:val="0"/>
              <w:spacing w:before="30" w:after="30" w:line="396" w:lineRule="exact"/>
              <w:jc w:val="center"/>
              <w:rPr>
                <w:b/>
                <w:bCs/>
              </w:rPr>
            </w:pPr>
            <w:r w:rsidRPr="00F61251">
              <w:rPr>
                <w:b/>
                <w:bCs/>
              </w:rPr>
              <w:t xml:space="preserve">Công suất </w:t>
            </w:r>
            <w:r w:rsidRPr="00F61251">
              <w:rPr>
                <w:i/>
                <w:iCs/>
              </w:rPr>
              <w:t>(kW/h)</w:t>
            </w:r>
          </w:p>
        </w:tc>
        <w:tc>
          <w:tcPr>
            <w:tcW w:w="3660" w:type="dxa"/>
            <w:gridSpan w:val="3"/>
            <w:shd w:val="clear" w:color="auto" w:fill="auto"/>
            <w:vAlign w:val="center"/>
          </w:tcPr>
          <w:p w:rsidR="00D34A7C" w:rsidRPr="00F61251" w:rsidRDefault="00D34A7C" w:rsidP="003D3306">
            <w:pPr>
              <w:widowControl w:val="0"/>
              <w:spacing w:before="30" w:after="30" w:line="396" w:lineRule="exact"/>
              <w:jc w:val="center"/>
              <w:rPr>
                <w:b/>
                <w:bCs/>
              </w:rPr>
            </w:pPr>
            <w:r w:rsidRPr="00F61251">
              <w:rPr>
                <w:b/>
                <w:bCs/>
              </w:rPr>
              <w:t xml:space="preserve">Định mức </w:t>
            </w:r>
            <w:r w:rsidRPr="00F61251">
              <w:rPr>
                <w:i/>
                <w:iCs/>
              </w:rPr>
              <w:t>(Ca/tỉnh)</w:t>
            </w:r>
          </w:p>
        </w:tc>
      </w:tr>
      <w:tr w:rsidR="00562A18" w:rsidRPr="00F61251">
        <w:trPr>
          <w:tblHeader/>
        </w:trPr>
        <w:tc>
          <w:tcPr>
            <w:tcW w:w="758" w:type="dxa"/>
            <w:vMerge/>
            <w:vAlign w:val="center"/>
          </w:tcPr>
          <w:p w:rsidR="00562A18" w:rsidRPr="00F61251" w:rsidRDefault="00562A18" w:rsidP="003D3306">
            <w:pPr>
              <w:widowControl w:val="0"/>
              <w:spacing w:before="30" w:after="30" w:line="396" w:lineRule="exact"/>
              <w:rPr>
                <w:b/>
                <w:bCs/>
              </w:rPr>
            </w:pPr>
          </w:p>
        </w:tc>
        <w:tc>
          <w:tcPr>
            <w:tcW w:w="2843" w:type="dxa"/>
            <w:vMerge/>
            <w:vAlign w:val="center"/>
          </w:tcPr>
          <w:p w:rsidR="00562A18" w:rsidRPr="00F61251" w:rsidRDefault="00562A18" w:rsidP="003D3306">
            <w:pPr>
              <w:widowControl w:val="0"/>
              <w:spacing w:before="30" w:after="30" w:line="396" w:lineRule="exact"/>
              <w:rPr>
                <w:b/>
                <w:bCs/>
              </w:rPr>
            </w:pPr>
          </w:p>
        </w:tc>
        <w:tc>
          <w:tcPr>
            <w:tcW w:w="930" w:type="dxa"/>
            <w:vMerge/>
            <w:vAlign w:val="center"/>
          </w:tcPr>
          <w:p w:rsidR="00562A18" w:rsidRPr="00F61251" w:rsidRDefault="00562A18" w:rsidP="003D3306">
            <w:pPr>
              <w:widowControl w:val="0"/>
              <w:spacing w:before="30" w:after="30" w:line="396" w:lineRule="exact"/>
              <w:rPr>
                <w:b/>
                <w:bCs/>
              </w:rPr>
            </w:pPr>
          </w:p>
        </w:tc>
        <w:tc>
          <w:tcPr>
            <w:tcW w:w="1152" w:type="dxa"/>
            <w:vMerge/>
            <w:vAlign w:val="center"/>
          </w:tcPr>
          <w:p w:rsidR="00562A18" w:rsidRPr="00F61251" w:rsidRDefault="00562A18" w:rsidP="003D3306">
            <w:pPr>
              <w:widowControl w:val="0"/>
              <w:spacing w:before="30" w:after="30" w:line="396" w:lineRule="exact"/>
              <w:rPr>
                <w:b/>
                <w:bCs/>
              </w:rPr>
            </w:pPr>
          </w:p>
        </w:tc>
        <w:tc>
          <w:tcPr>
            <w:tcW w:w="1248" w:type="dxa"/>
            <w:shd w:val="clear" w:color="auto" w:fill="auto"/>
            <w:vAlign w:val="center"/>
          </w:tcPr>
          <w:p w:rsidR="00562A18" w:rsidRPr="00562A18" w:rsidRDefault="00562A18" w:rsidP="005B7AFC">
            <w:pPr>
              <w:widowControl w:val="0"/>
              <w:spacing w:before="30" w:after="30" w:line="406" w:lineRule="exact"/>
              <w:ind w:left="-57" w:right="-57"/>
              <w:jc w:val="center"/>
              <w:rPr>
                <w:b/>
                <w:bCs/>
                <w:sz w:val="26"/>
                <w:szCs w:val="26"/>
              </w:rPr>
            </w:pPr>
            <w:r w:rsidRPr="00562A18">
              <w:rPr>
                <w:b/>
                <w:bCs/>
                <w:sz w:val="26"/>
                <w:szCs w:val="26"/>
              </w:rPr>
              <w:t>1/25.000</w:t>
            </w:r>
          </w:p>
        </w:tc>
        <w:tc>
          <w:tcPr>
            <w:tcW w:w="1138" w:type="dxa"/>
            <w:shd w:val="clear" w:color="auto" w:fill="auto"/>
            <w:vAlign w:val="center"/>
          </w:tcPr>
          <w:p w:rsidR="00562A18" w:rsidRPr="00562A18" w:rsidRDefault="00562A18" w:rsidP="005B7AFC">
            <w:pPr>
              <w:widowControl w:val="0"/>
              <w:spacing w:before="30" w:after="30" w:line="406" w:lineRule="exact"/>
              <w:ind w:left="-57" w:right="-57"/>
              <w:jc w:val="center"/>
              <w:rPr>
                <w:b/>
                <w:bCs/>
                <w:sz w:val="26"/>
                <w:szCs w:val="26"/>
              </w:rPr>
            </w:pPr>
            <w:r w:rsidRPr="00562A18">
              <w:rPr>
                <w:b/>
                <w:bCs/>
                <w:sz w:val="26"/>
                <w:szCs w:val="26"/>
              </w:rPr>
              <w:t>1/50.000</w:t>
            </w:r>
          </w:p>
        </w:tc>
        <w:tc>
          <w:tcPr>
            <w:tcW w:w="1274" w:type="dxa"/>
            <w:shd w:val="clear" w:color="auto" w:fill="auto"/>
            <w:vAlign w:val="center"/>
          </w:tcPr>
          <w:p w:rsidR="00562A18" w:rsidRPr="00562A18" w:rsidRDefault="00562A18" w:rsidP="005B7AFC">
            <w:pPr>
              <w:widowControl w:val="0"/>
              <w:spacing w:before="30" w:after="30" w:line="406" w:lineRule="exact"/>
              <w:ind w:left="-57" w:right="-57"/>
              <w:jc w:val="center"/>
              <w:rPr>
                <w:b/>
                <w:bCs/>
                <w:sz w:val="26"/>
                <w:szCs w:val="26"/>
              </w:rPr>
            </w:pPr>
            <w:r w:rsidRPr="00562A18">
              <w:rPr>
                <w:b/>
                <w:bCs/>
                <w:sz w:val="26"/>
                <w:szCs w:val="26"/>
              </w:rPr>
              <w:t>1/100.000</w:t>
            </w:r>
          </w:p>
        </w:tc>
      </w:tr>
      <w:tr w:rsidR="00D34A7C" w:rsidRPr="00F61251">
        <w:tc>
          <w:tcPr>
            <w:tcW w:w="758" w:type="dxa"/>
            <w:shd w:val="clear" w:color="auto" w:fill="auto"/>
            <w:vAlign w:val="center"/>
          </w:tcPr>
          <w:p w:rsidR="00D34A7C" w:rsidRPr="00F61251" w:rsidRDefault="00D34A7C" w:rsidP="003D3306">
            <w:pPr>
              <w:widowControl w:val="0"/>
              <w:spacing w:before="30" w:after="30" w:line="396" w:lineRule="exact"/>
              <w:jc w:val="center"/>
            </w:pPr>
            <w:r w:rsidRPr="00F61251">
              <w:t>1</w:t>
            </w:r>
          </w:p>
        </w:tc>
        <w:tc>
          <w:tcPr>
            <w:tcW w:w="2843" w:type="dxa"/>
            <w:shd w:val="clear" w:color="auto" w:fill="auto"/>
            <w:vAlign w:val="center"/>
          </w:tcPr>
          <w:p w:rsidR="00D34A7C" w:rsidRPr="00F61251" w:rsidRDefault="00D34A7C" w:rsidP="003D3306">
            <w:pPr>
              <w:widowControl w:val="0"/>
              <w:spacing w:before="30" w:after="30" w:line="396" w:lineRule="exact"/>
              <w:jc w:val="both"/>
            </w:pPr>
            <w:r w:rsidRPr="00F61251">
              <w:t>Máy vi tính</w:t>
            </w:r>
          </w:p>
        </w:tc>
        <w:tc>
          <w:tcPr>
            <w:tcW w:w="930"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1152" w:type="dxa"/>
            <w:shd w:val="clear" w:color="auto" w:fill="auto"/>
            <w:vAlign w:val="center"/>
          </w:tcPr>
          <w:p w:rsidR="00D34A7C" w:rsidRPr="00F61251" w:rsidRDefault="00D34A7C" w:rsidP="003D3306">
            <w:pPr>
              <w:widowControl w:val="0"/>
              <w:spacing w:before="30" w:after="30" w:line="396" w:lineRule="exact"/>
              <w:jc w:val="center"/>
            </w:pPr>
            <w:r w:rsidRPr="00F61251">
              <w:t>0,40</w:t>
            </w:r>
          </w:p>
        </w:tc>
        <w:tc>
          <w:tcPr>
            <w:tcW w:w="1248" w:type="dxa"/>
            <w:shd w:val="clear" w:color="auto" w:fill="auto"/>
            <w:vAlign w:val="center"/>
          </w:tcPr>
          <w:p w:rsidR="00D34A7C" w:rsidRPr="00F61251" w:rsidRDefault="00D34A7C" w:rsidP="003D3306">
            <w:pPr>
              <w:widowControl w:val="0"/>
              <w:spacing w:before="30" w:after="30" w:line="396" w:lineRule="exact"/>
              <w:jc w:val="center"/>
            </w:pPr>
            <w:r w:rsidRPr="00F61251">
              <w:t>100,00</w:t>
            </w:r>
          </w:p>
        </w:tc>
        <w:tc>
          <w:tcPr>
            <w:tcW w:w="1138" w:type="dxa"/>
            <w:shd w:val="clear" w:color="auto" w:fill="auto"/>
            <w:vAlign w:val="center"/>
          </w:tcPr>
          <w:p w:rsidR="00D34A7C" w:rsidRPr="00F61251" w:rsidRDefault="00D34A7C" w:rsidP="003D3306">
            <w:pPr>
              <w:widowControl w:val="0"/>
              <w:spacing w:before="30" w:after="30" w:line="396" w:lineRule="exact"/>
              <w:jc w:val="center"/>
            </w:pPr>
            <w:r w:rsidRPr="00F61251">
              <w:t>119,00</w:t>
            </w:r>
          </w:p>
        </w:tc>
        <w:tc>
          <w:tcPr>
            <w:tcW w:w="1274" w:type="dxa"/>
            <w:shd w:val="clear" w:color="auto" w:fill="auto"/>
            <w:vAlign w:val="center"/>
          </w:tcPr>
          <w:p w:rsidR="00D34A7C" w:rsidRPr="00F61251" w:rsidRDefault="00D34A7C" w:rsidP="003D3306">
            <w:pPr>
              <w:widowControl w:val="0"/>
              <w:spacing w:before="30" w:after="30" w:line="396" w:lineRule="exact"/>
              <w:jc w:val="center"/>
            </w:pPr>
            <w:r w:rsidRPr="00F61251">
              <w:t>140,00</w:t>
            </w:r>
          </w:p>
        </w:tc>
      </w:tr>
      <w:tr w:rsidR="00D34A7C" w:rsidRPr="00F61251">
        <w:tc>
          <w:tcPr>
            <w:tcW w:w="758" w:type="dxa"/>
            <w:shd w:val="clear" w:color="auto" w:fill="auto"/>
            <w:vAlign w:val="center"/>
          </w:tcPr>
          <w:p w:rsidR="00D34A7C" w:rsidRPr="00F61251" w:rsidRDefault="00D34A7C" w:rsidP="003D3306">
            <w:pPr>
              <w:widowControl w:val="0"/>
              <w:spacing w:before="30" w:after="30" w:line="396" w:lineRule="exact"/>
              <w:jc w:val="center"/>
            </w:pPr>
            <w:r w:rsidRPr="00F61251">
              <w:lastRenderedPageBreak/>
              <w:t>2</w:t>
            </w:r>
          </w:p>
        </w:tc>
        <w:tc>
          <w:tcPr>
            <w:tcW w:w="2843" w:type="dxa"/>
            <w:shd w:val="clear" w:color="auto" w:fill="auto"/>
            <w:vAlign w:val="center"/>
          </w:tcPr>
          <w:p w:rsidR="00D34A7C" w:rsidRPr="00F61251" w:rsidRDefault="00D34A7C" w:rsidP="003D3306">
            <w:pPr>
              <w:widowControl w:val="0"/>
              <w:spacing w:before="30" w:after="30" w:line="396" w:lineRule="exact"/>
              <w:jc w:val="both"/>
            </w:pPr>
            <w:r w:rsidRPr="00F61251">
              <w:t>Máy điều h</w:t>
            </w:r>
            <w:r w:rsidR="003D3306">
              <w:t>òa</w:t>
            </w:r>
            <w:r w:rsidRPr="00F61251">
              <w:t xml:space="preserve"> nhiệt độ</w:t>
            </w:r>
          </w:p>
        </w:tc>
        <w:tc>
          <w:tcPr>
            <w:tcW w:w="930"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1152" w:type="dxa"/>
            <w:shd w:val="clear" w:color="auto" w:fill="auto"/>
            <w:vAlign w:val="center"/>
          </w:tcPr>
          <w:p w:rsidR="00D34A7C" w:rsidRPr="00F61251" w:rsidRDefault="00D34A7C" w:rsidP="003D3306">
            <w:pPr>
              <w:widowControl w:val="0"/>
              <w:spacing w:before="30" w:after="30" w:line="396" w:lineRule="exact"/>
              <w:jc w:val="center"/>
            </w:pPr>
            <w:r w:rsidRPr="00F61251">
              <w:t>2,20</w:t>
            </w:r>
          </w:p>
        </w:tc>
        <w:tc>
          <w:tcPr>
            <w:tcW w:w="1248" w:type="dxa"/>
            <w:shd w:val="clear" w:color="auto" w:fill="auto"/>
            <w:vAlign w:val="center"/>
          </w:tcPr>
          <w:p w:rsidR="00D34A7C" w:rsidRPr="00F61251" w:rsidRDefault="00D34A7C" w:rsidP="003D3306">
            <w:pPr>
              <w:widowControl w:val="0"/>
              <w:spacing w:before="30" w:after="30" w:line="396" w:lineRule="exact"/>
              <w:jc w:val="center"/>
            </w:pPr>
            <w:r w:rsidRPr="00F61251">
              <w:t>25,00</w:t>
            </w:r>
          </w:p>
        </w:tc>
        <w:tc>
          <w:tcPr>
            <w:tcW w:w="1138" w:type="dxa"/>
            <w:shd w:val="clear" w:color="auto" w:fill="auto"/>
            <w:vAlign w:val="center"/>
          </w:tcPr>
          <w:p w:rsidR="00D34A7C" w:rsidRPr="00F61251" w:rsidRDefault="00D34A7C" w:rsidP="003D3306">
            <w:pPr>
              <w:widowControl w:val="0"/>
              <w:spacing w:before="30" w:after="30" w:line="396" w:lineRule="exact"/>
              <w:jc w:val="center"/>
            </w:pPr>
            <w:r w:rsidRPr="00F61251">
              <w:t>29,75</w:t>
            </w:r>
          </w:p>
        </w:tc>
        <w:tc>
          <w:tcPr>
            <w:tcW w:w="1274" w:type="dxa"/>
            <w:shd w:val="clear" w:color="auto" w:fill="auto"/>
            <w:vAlign w:val="center"/>
          </w:tcPr>
          <w:p w:rsidR="00D34A7C" w:rsidRPr="00F61251" w:rsidRDefault="00D34A7C" w:rsidP="003D3306">
            <w:pPr>
              <w:widowControl w:val="0"/>
              <w:spacing w:before="30" w:after="30" w:line="396" w:lineRule="exact"/>
              <w:jc w:val="center"/>
            </w:pPr>
            <w:r w:rsidRPr="00F61251">
              <w:t>35,00</w:t>
            </w:r>
          </w:p>
        </w:tc>
      </w:tr>
      <w:tr w:rsidR="00D34A7C" w:rsidRPr="00F61251">
        <w:tc>
          <w:tcPr>
            <w:tcW w:w="758" w:type="dxa"/>
            <w:shd w:val="clear" w:color="auto" w:fill="auto"/>
            <w:vAlign w:val="center"/>
          </w:tcPr>
          <w:p w:rsidR="00D34A7C" w:rsidRPr="00F61251" w:rsidRDefault="00D34A7C" w:rsidP="003D3306">
            <w:pPr>
              <w:widowControl w:val="0"/>
              <w:spacing w:before="30" w:after="30" w:line="396" w:lineRule="exact"/>
              <w:jc w:val="center"/>
            </w:pPr>
            <w:r w:rsidRPr="00F61251">
              <w:t>3</w:t>
            </w:r>
          </w:p>
        </w:tc>
        <w:tc>
          <w:tcPr>
            <w:tcW w:w="2843" w:type="dxa"/>
            <w:shd w:val="clear" w:color="auto" w:fill="auto"/>
            <w:vAlign w:val="center"/>
          </w:tcPr>
          <w:p w:rsidR="00D34A7C" w:rsidRPr="00F61251" w:rsidRDefault="00D34A7C" w:rsidP="003D3306">
            <w:pPr>
              <w:widowControl w:val="0"/>
              <w:spacing w:before="30" w:after="30" w:line="396" w:lineRule="exact"/>
              <w:jc w:val="both"/>
            </w:pPr>
            <w:r w:rsidRPr="00F61251">
              <w:t>Máy chiếu</w:t>
            </w:r>
          </w:p>
        </w:tc>
        <w:tc>
          <w:tcPr>
            <w:tcW w:w="930"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1152" w:type="dxa"/>
            <w:shd w:val="clear" w:color="auto" w:fill="auto"/>
            <w:vAlign w:val="center"/>
          </w:tcPr>
          <w:p w:rsidR="00D34A7C" w:rsidRPr="00F61251" w:rsidRDefault="00D34A7C" w:rsidP="003D3306">
            <w:pPr>
              <w:widowControl w:val="0"/>
              <w:spacing w:before="30" w:after="30" w:line="396" w:lineRule="exact"/>
              <w:jc w:val="center"/>
            </w:pPr>
            <w:r w:rsidRPr="00F61251">
              <w:t>0,50</w:t>
            </w:r>
          </w:p>
        </w:tc>
        <w:tc>
          <w:tcPr>
            <w:tcW w:w="1248" w:type="dxa"/>
            <w:shd w:val="clear" w:color="auto" w:fill="auto"/>
            <w:vAlign w:val="center"/>
          </w:tcPr>
          <w:p w:rsidR="00D34A7C" w:rsidRPr="00F61251" w:rsidRDefault="00D34A7C" w:rsidP="003D3306">
            <w:pPr>
              <w:widowControl w:val="0"/>
              <w:spacing w:before="30" w:after="30" w:line="396" w:lineRule="exact"/>
              <w:jc w:val="center"/>
            </w:pPr>
            <w:r w:rsidRPr="00F61251">
              <w:t>2,50</w:t>
            </w:r>
          </w:p>
        </w:tc>
        <w:tc>
          <w:tcPr>
            <w:tcW w:w="1138" w:type="dxa"/>
            <w:shd w:val="clear" w:color="auto" w:fill="auto"/>
            <w:vAlign w:val="center"/>
          </w:tcPr>
          <w:p w:rsidR="00D34A7C" w:rsidRPr="00F61251" w:rsidRDefault="00D34A7C" w:rsidP="003D3306">
            <w:pPr>
              <w:widowControl w:val="0"/>
              <w:spacing w:before="30" w:after="30" w:line="396" w:lineRule="exact"/>
              <w:jc w:val="center"/>
            </w:pPr>
            <w:r w:rsidRPr="00F61251">
              <w:t>2,50</w:t>
            </w:r>
          </w:p>
        </w:tc>
        <w:tc>
          <w:tcPr>
            <w:tcW w:w="1274" w:type="dxa"/>
            <w:shd w:val="clear" w:color="auto" w:fill="auto"/>
            <w:vAlign w:val="center"/>
          </w:tcPr>
          <w:p w:rsidR="00D34A7C" w:rsidRPr="00F61251" w:rsidRDefault="00D34A7C" w:rsidP="003D3306">
            <w:pPr>
              <w:widowControl w:val="0"/>
              <w:spacing w:before="30" w:after="30" w:line="396" w:lineRule="exact"/>
              <w:jc w:val="center"/>
            </w:pPr>
            <w:r w:rsidRPr="00F61251">
              <w:t>2,50</w:t>
            </w:r>
          </w:p>
        </w:tc>
      </w:tr>
      <w:tr w:rsidR="00D34A7C" w:rsidRPr="00F61251">
        <w:tc>
          <w:tcPr>
            <w:tcW w:w="758" w:type="dxa"/>
            <w:shd w:val="clear" w:color="auto" w:fill="auto"/>
            <w:vAlign w:val="center"/>
          </w:tcPr>
          <w:p w:rsidR="00D34A7C" w:rsidRPr="00F61251" w:rsidRDefault="00D34A7C" w:rsidP="003D3306">
            <w:pPr>
              <w:widowControl w:val="0"/>
              <w:spacing w:before="30" w:after="30" w:line="396" w:lineRule="exact"/>
              <w:jc w:val="center"/>
            </w:pPr>
            <w:r w:rsidRPr="00F61251">
              <w:t>4</w:t>
            </w:r>
          </w:p>
        </w:tc>
        <w:tc>
          <w:tcPr>
            <w:tcW w:w="2843" w:type="dxa"/>
            <w:shd w:val="clear" w:color="auto" w:fill="auto"/>
            <w:vAlign w:val="center"/>
          </w:tcPr>
          <w:p w:rsidR="00D34A7C" w:rsidRPr="00F61251" w:rsidRDefault="00D34A7C" w:rsidP="003D3306">
            <w:pPr>
              <w:widowControl w:val="0"/>
              <w:spacing w:before="30" w:after="30" w:line="396" w:lineRule="exact"/>
              <w:jc w:val="both"/>
            </w:pPr>
            <w:r w:rsidRPr="00F61251">
              <w:t>Máy tính xách tay</w:t>
            </w:r>
          </w:p>
        </w:tc>
        <w:tc>
          <w:tcPr>
            <w:tcW w:w="930"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1152" w:type="dxa"/>
            <w:shd w:val="clear" w:color="auto" w:fill="auto"/>
            <w:vAlign w:val="center"/>
          </w:tcPr>
          <w:p w:rsidR="00D34A7C" w:rsidRPr="00F61251" w:rsidRDefault="00D34A7C" w:rsidP="003D3306">
            <w:pPr>
              <w:widowControl w:val="0"/>
              <w:spacing w:before="30" w:after="30" w:line="396" w:lineRule="exact"/>
              <w:jc w:val="center"/>
            </w:pPr>
            <w:r w:rsidRPr="00F61251">
              <w:t>0,50</w:t>
            </w:r>
          </w:p>
        </w:tc>
        <w:tc>
          <w:tcPr>
            <w:tcW w:w="1248" w:type="dxa"/>
            <w:shd w:val="clear" w:color="auto" w:fill="auto"/>
            <w:vAlign w:val="center"/>
          </w:tcPr>
          <w:p w:rsidR="00D34A7C" w:rsidRPr="00F61251" w:rsidRDefault="00D34A7C" w:rsidP="003D3306">
            <w:pPr>
              <w:widowControl w:val="0"/>
              <w:spacing w:before="30" w:after="30" w:line="396" w:lineRule="exact"/>
              <w:jc w:val="center"/>
            </w:pPr>
            <w:r w:rsidRPr="00F61251">
              <w:t>2,50</w:t>
            </w:r>
          </w:p>
        </w:tc>
        <w:tc>
          <w:tcPr>
            <w:tcW w:w="1138" w:type="dxa"/>
            <w:shd w:val="clear" w:color="auto" w:fill="auto"/>
            <w:vAlign w:val="center"/>
          </w:tcPr>
          <w:p w:rsidR="00D34A7C" w:rsidRPr="00F61251" w:rsidRDefault="00D34A7C" w:rsidP="003D3306">
            <w:pPr>
              <w:widowControl w:val="0"/>
              <w:spacing w:before="30" w:after="30" w:line="396" w:lineRule="exact"/>
              <w:jc w:val="center"/>
            </w:pPr>
            <w:r w:rsidRPr="00F61251">
              <w:t>2,50</w:t>
            </w:r>
          </w:p>
        </w:tc>
        <w:tc>
          <w:tcPr>
            <w:tcW w:w="1274" w:type="dxa"/>
            <w:shd w:val="clear" w:color="auto" w:fill="auto"/>
            <w:vAlign w:val="center"/>
          </w:tcPr>
          <w:p w:rsidR="00D34A7C" w:rsidRPr="00F61251" w:rsidRDefault="00D34A7C" w:rsidP="003D3306">
            <w:pPr>
              <w:widowControl w:val="0"/>
              <w:spacing w:before="30" w:after="30" w:line="396" w:lineRule="exact"/>
              <w:jc w:val="center"/>
            </w:pPr>
            <w:r w:rsidRPr="00F61251">
              <w:t>2,50</w:t>
            </w:r>
          </w:p>
        </w:tc>
      </w:tr>
      <w:tr w:rsidR="00D34A7C" w:rsidRPr="00F61251">
        <w:tc>
          <w:tcPr>
            <w:tcW w:w="758" w:type="dxa"/>
            <w:shd w:val="clear" w:color="auto" w:fill="auto"/>
            <w:vAlign w:val="center"/>
          </w:tcPr>
          <w:p w:rsidR="00D34A7C" w:rsidRPr="00F61251" w:rsidRDefault="00D34A7C" w:rsidP="003D3306">
            <w:pPr>
              <w:widowControl w:val="0"/>
              <w:spacing w:before="30" w:after="30" w:line="396" w:lineRule="exact"/>
              <w:jc w:val="center"/>
            </w:pPr>
            <w:r w:rsidRPr="00F61251">
              <w:t>5</w:t>
            </w:r>
          </w:p>
        </w:tc>
        <w:tc>
          <w:tcPr>
            <w:tcW w:w="2843" w:type="dxa"/>
            <w:shd w:val="clear" w:color="auto" w:fill="auto"/>
            <w:vAlign w:val="center"/>
          </w:tcPr>
          <w:p w:rsidR="00D34A7C" w:rsidRPr="00F61251" w:rsidRDefault="00D34A7C" w:rsidP="003D3306">
            <w:pPr>
              <w:widowControl w:val="0"/>
              <w:spacing w:before="30" w:after="30" w:line="396" w:lineRule="exact"/>
              <w:jc w:val="both"/>
            </w:pPr>
            <w:r w:rsidRPr="00F61251">
              <w:t>Máy in Plotter</w:t>
            </w:r>
          </w:p>
        </w:tc>
        <w:tc>
          <w:tcPr>
            <w:tcW w:w="930" w:type="dxa"/>
            <w:shd w:val="clear" w:color="auto" w:fill="auto"/>
            <w:vAlign w:val="center"/>
          </w:tcPr>
          <w:p w:rsidR="00D34A7C" w:rsidRPr="00F61251" w:rsidRDefault="00D34A7C" w:rsidP="003D3306">
            <w:pPr>
              <w:widowControl w:val="0"/>
              <w:spacing w:before="30" w:after="30" w:line="396" w:lineRule="exact"/>
              <w:jc w:val="center"/>
            </w:pPr>
            <w:r w:rsidRPr="00F61251">
              <w:t>Cái</w:t>
            </w:r>
          </w:p>
        </w:tc>
        <w:tc>
          <w:tcPr>
            <w:tcW w:w="1152" w:type="dxa"/>
            <w:shd w:val="clear" w:color="auto" w:fill="auto"/>
            <w:vAlign w:val="center"/>
          </w:tcPr>
          <w:p w:rsidR="00D34A7C" w:rsidRPr="00F61251" w:rsidRDefault="00D34A7C" w:rsidP="003D3306">
            <w:pPr>
              <w:widowControl w:val="0"/>
              <w:spacing w:before="30" w:after="30" w:line="396" w:lineRule="exact"/>
              <w:jc w:val="center"/>
            </w:pPr>
            <w:r w:rsidRPr="00F61251">
              <w:t>0,40</w:t>
            </w:r>
          </w:p>
        </w:tc>
        <w:tc>
          <w:tcPr>
            <w:tcW w:w="1248" w:type="dxa"/>
            <w:shd w:val="clear" w:color="auto" w:fill="auto"/>
            <w:vAlign w:val="center"/>
          </w:tcPr>
          <w:p w:rsidR="00D34A7C" w:rsidRPr="00F61251" w:rsidRDefault="00D34A7C" w:rsidP="003D3306">
            <w:pPr>
              <w:widowControl w:val="0"/>
              <w:spacing w:before="30" w:after="30" w:line="396" w:lineRule="exact"/>
              <w:jc w:val="center"/>
            </w:pPr>
            <w:r w:rsidRPr="00F61251">
              <w:t>1,00</w:t>
            </w:r>
          </w:p>
        </w:tc>
        <w:tc>
          <w:tcPr>
            <w:tcW w:w="1138" w:type="dxa"/>
            <w:shd w:val="clear" w:color="auto" w:fill="auto"/>
            <w:vAlign w:val="center"/>
          </w:tcPr>
          <w:p w:rsidR="00D34A7C" w:rsidRPr="00F61251" w:rsidRDefault="00D34A7C" w:rsidP="003D3306">
            <w:pPr>
              <w:widowControl w:val="0"/>
              <w:spacing w:before="30" w:after="30" w:line="396" w:lineRule="exact"/>
              <w:jc w:val="center"/>
            </w:pPr>
            <w:r w:rsidRPr="00F61251">
              <w:t>1,00</w:t>
            </w:r>
          </w:p>
        </w:tc>
        <w:tc>
          <w:tcPr>
            <w:tcW w:w="1274" w:type="dxa"/>
            <w:shd w:val="clear" w:color="auto" w:fill="auto"/>
            <w:vAlign w:val="center"/>
          </w:tcPr>
          <w:p w:rsidR="00D34A7C" w:rsidRPr="00F61251" w:rsidRDefault="00D34A7C" w:rsidP="003D3306">
            <w:pPr>
              <w:widowControl w:val="0"/>
              <w:spacing w:before="30" w:after="30" w:line="396" w:lineRule="exact"/>
              <w:jc w:val="center"/>
            </w:pPr>
            <w:r w:rsidRPr="00F61251">
              <w:t>1,00</w:t>
            </w:r>
          </w:p>
        </w:tc>
      </w:tr>
      <w:tr w:rsidR="00D34A7C" w:rsidRPr="00F61251">
        <w:tc>
          <w:tcPr>
            <w:tcW w:w="758" w:type="dxa"/>
            <w:shd w:val="clear" w:color="auto" w:fill="auto"/>
            <w:vAlign w:val="center"/>
          </w:tcPr>
          <w:p w:rsidR="00D34A7C" w:rsidRPr="00F61251" w:rsidRDefault="00D34A7C" w:rsidP="003D3306">
            <w:pPr>
              <w:widowControl w:val="0"/>
              <w:spacing w:before="30" w:after="30" w:line="396" w:lineRule="exact"/>
              <w:jc w:val="center"/>
            </w:pPr>
            <w:r w:rsidRPr="00F61251">
              <w:t>6</w:t>
            </w:r>
          </w:p>
        </w:tc>
        <w:tc>
          <w:tcPr>
            <w:tcW w:w="2843" w:type="dxa"/>
            <w:shd w:val="clear" w:color="auto" w:fill="auto"/>
            <w:vAlign w:val="center"/>
          </w:tcPr>
          <w:p w:rsidR="00D34A7C" w:rsidRPr="00F61251" w:rsidRDefault="00D34A7C" w:rsidP="003D3306">
            <w:pPr>
              <w:widowControl w:val="0"/>
              <w:spacing w:before="30" w:after="30" w:line="396" w:lineRule="exact"/>
              <w:jc w:val="both"/>
            </w:pPr>
            <w:r w:rsidRPr="00F61251">
              <w:t>Điện năng</w:t>
            </w:r>
          </w:p>
        </w:tc>
        <w:tc>
          <w:tcPr>
            <w:tcW w:w="930" w:type="dxa"/>
            <w:shd w:val="clear" w:color="auto" w:fill="auto"/>
            <w:vAlign w:val="center"/>
          </w:tcPr>
          <w:p w:rsidR="00D34A7C" w:rsidRPr="00F61251" w:rsidRDefault="00D34A7C" w:rsidP="003D3306">
            <w:pPr>
              <w:widowControl w:val="0"/>
              <w:spacing w:before="30" w:after="30" w:line="396" w:lineRule="exact"/>
              <w:jc w:val="center"/>
            </w:pPr>
            <w:r w:rsidRPr="00F61251">
              <w:t>kW</w:t>
            </w:r>
          </w:p>
        </w:tc>
        <w:tc>
          <w:tcPr>
            <w:tcW w:w="1152" w:type="dxa"/>
            <w:shd w:val="clear" w:color="auto" w:fill="auto"/>
            <w:vAlign w:val="center"/>
          </w:tcPr>
          <w:p w:rsidR="00D34A7C" w:rsidRPr="00F61251" w:rsidRDefault="00D34A7C" w:rsidP="003D3306">
            <w:pPr>
              <w:widowControl w:val="0"/>
              <w:spacing w:before="30" w:after="30" w:line="396" w:lineRule="exact"/>
              <w:jc w:val="center"/>
            </w:pPr>
            <w:r w:rsidRPr="00F61251">
              <w:t> </w:t>
            </w:r>
          </w:p>
        </w:tc>
        <w:tc>
          <w:tcPr>
            <w:tcW w:w="1248" w:type="dxa"/>
            <w:shd w:val="clear" w:color="auto" w:fill="auto"/>
            <w:vAlign w:val="center"/>
          </w:tcPr>
          <w:p w:rsidR="00D34A7C" w:rsidRPr="00F61251" w:rsidRDefault="00D34A7C" w:rsidP="003D3306">
            <w:pPr>
              <w:widowControl w:val="0"/>
              <w:spacing w:before="30" w:after="30" w:line="396" w:lineRule="exact"/>
              <w:jc w:val="center"/>
            </w:pPr>
            <w:r w:rsidRPr="00F61251">
              <w:t>783,20</w:t>
            </w:r>
          </w:p>
        </w:tc>
        <w:tc>
          <w:tcPr>
            <w:tcW w:w="1138" w:type="dxa"/>
            <w:shd w:val="clear" w:color="auto" w:fill="auto"/>
            <w:vAlign w:val="center"/>
          </w:tcPr>
          <w:p w:rsidR="00D34A7C" w:rsidRPr="00F61251" w:rsidRDefault="00D34A7C" w:rsidP="003D3306">
            <w:pPr>
              <w:widowControl w:val="0"/>
              <w:spacing w:before="30" w:after="30" w:line="396" w:lineRule="exact"/>
              <w:jc w:val="center"/>
            </w:pPr>
            <w:r w:rsidRPr="00F61251">
              <w:t>927,60</w:t>
            </w:r>
          </w:p>
        </w:tc>
        <w:tc>
          <w:tcPr>
            <w:tcW w:w="1274" w:type="dxa"/>
            <w:shd w:val="clear" w:color="auto" w:fill="auto"/>
            <w:vAlign w:val="center"/>
          </w:tcPr>
          <w:p w:rsidR="00D34A7C" w:rsidRPr="00F61251" w:rsidRDefault="00D34A7C" w:rsidP="003D3306">
            <w:pPr>
              <w:widowControl w:val="0"/>
              <w:spacing w:before="30" w:after="30" w:line="396" w:lineRule="exact"/>
              <w:jc w:val="center"/>
            </w:pPr>
            <w:r w:rsidRPr="00F61251">
              <w:t>1.087,20</w:t>
            </w:r>
          </w:p>
        </w:tc>
      </w:tr>
    </w:tbl>
    <w:p w:rsidR="00D34A7C" w:rsidRPr="00F61251" w:rsidRDefault="00D34A7C" w:rsidP="003D3306">
      <w:pPr>
        <w:widowControl w:val="0"/>
        <w:spacing w:before="80" w:line="396" w:lineRule="exact"/>
        <w:ind w:firstLine="454"/>
        <w:jc w:val="both"/>
      </w:pPr>
      <w:r w:rsidRPr="00F61251">
        <w:t>2.3. Vật liệu</w:t>
      </w:r>
    </w:p>
    <w:p w:rsidR="00D34A7C" w:rsidRPr="00F61251" w:rsidRDefault="00D34A7C" w:rsidP="003D3306">
      <w:pPr>
        <w:widowControl w:val="0"/>
        <w:spacing w:before="80" w:after="120" w:line="396" w:lineRule="exact"/>
        <w:ind w:firstLine="454"/>
        <w:jc w:val="right"/>
      </w:pPr>
      <w:r w:rsidRPr="00F61251">
        <w:t xml:space="preserve">Bảng </w:t>
      </w:r>
      <w:r w:rsidR="00F47E70">
        <w:t>39</w:t>
      </w:r>
    </w:p>
    <w:tbl>
      <w:tblPr>
        <w:tblW w:w="9343"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0"/>
        <w:gridCol w:w="2655"/>
        <w:gridCol w:w="1275"/>
        <w:gridCol w:w="1500"/>
        <w:gridCol w:w="1500"/>
        <w:gridCol w:w="1653"/>
      </w:tblGrid>
      <w:tr w:rsidR="00D34A7C" w:rsidRPr="00F61251">
        <w:trPr>
          <w:trHeight w:val="397"/>
        </w:trPr>
        <w:tc>
          <w:tcPr>
            <w:tcW w:w="760" w:type="dxa"/>
            <w:vMerge w:val="restart"/>
            <w:shd w:val="clear" w:color="auto" w:fill="auto"/>
            <w:vAlign w:val="center"/>
          </w:tcPr>
          <w:p w:rsidR="00D34A7C" w:rsidRPr="00F61251" w:rsidRDefault="00D34A7C" w:rsidP="003D3306">
            <w:pPr>
              <w:widowControl w:val="0"/>
              <w:spacing w:before="30" w:after="30" w:line="396" w:lineRule="exact"/>
              <w:jc w:val="center"/>
              <w:rPr>
                <w:b/>
                <w:bCs/>
              </w:rPr>
            </w:pPr>
            <w:r w:rsidRPr="00F61251">
              <w:rPr>
                <w:b/>
                <w:bCs/>
              </w:rPr>
              <w:t>STT</w:t>
            </w:r>
          </w:p>
        </w:tc>
        <w:tc>
          <w:tcPr>
            <w:tcW w:w="2655" w:type="dxa"/>
            <w:vMerge w:val="restart"/>
            <w:shd w:val="clear" w:color="auto" w:fill="auto"/>
            <w:vAlign w:val="center"/>
          </w:tcPr>
          <w:p w:rsidR="00D34A7C" w:rsidRPr="00F61251" w:rsidRDefault="00D34A7C" w:rsidP="003D3306">
            <w:pPr>
              <w:widowControl w:val="0"/>
              <w:spacing w:before="30" w:after="30" w:line="396" w:lineRule="exact"/>
              <w:jc w:val="center"/>
              <w:rPr>
                <w:b/>
                <w:bCs/>
              </w:rPr>
            </w:pPr>
            <w:r w:rsidRPr="00F61251">
              <w:rPr>
                <w:b/>
                <w:bCs/>
              </w:rPr>
              <w:t>Danh mục vật liệu</w:t>
            </w:r>
          </w:p>
        </w:tc>
        <w:tc>
          <w:tcPr>
            <w:tcW w:w="1275" w:type="dxa"/>
            <w:vMerge w:val="restart"/>
            <w:shd w:val="clear" w:color="auto" w:fill="auto"/>
            <w:vAlign w:val="center"/>
          </w:tcPr>
          <w:p w:rsidR="00D34A7C" w:rsidRPr="00F61251" w:rsidRDefault="00D34A7C" w:rsidP="003D3306">
            <w:pPr>
              <w:widowControl w:val="0"/>
              <w:spacing w:before="30" w:after="30" w:line="396" w:lineRule="exact"/>
              <w:jc w:val="center"/>
              <w:rPr>
                <w:b/>
                <w:bCs/>
              </w:rPr>
            </w:pPr>
            <w:r w:rsidRPr="00F61251">
              <w:rPr>
                <w:b/>
                <w:bCs/>
              </w:rPr>
              <w:t>Đơn vị tính</w:t>
            </w:r>
          </w:p>
        </w:tc>
        <w:tc>
          <w:tcPr>
            <w:tcW w:w="4653" w:type="dxa"/>
            <w:gridSpan w:val="3"/>
            <w:shd w:val="clear" w:color="auto" w:fill="auto"/>
            <w:vAlign w:val="center"/>
          </w:tcPr>
          <w:p w:rsidR="00D34A7C" w:rsidRPr="00F61251" w:rsidRDefault="00D34A7C" w:rsidP="003D3306">
            <w:pPr>
              <w:widowControl w:val="0"/>
              <w:spacing w:before="30" w:after="30" w:line="396" w:lineRule="exact"/>
              <w:jc w:val="center"/>
              <w:rPr>
                <w:b/>
                <w:bCs/>
              </w:rPr>
            </w:pPr>
            <w:r w:rsidRPr="00F61251">
              <w:rPr>
                <w:b/>
                <w:bCs/>
              </w:rPr>
              <w:t xml:space="preserve">Định mức </w:t>
            </w:r>
            <w:r w:rsidRPr="00F61251">
              <w:rPr>
                <w:i/>
                <w:iCs/>
              </w:rPr>
              <w:t>(Ca/tỉnh)</w:t>
            </w:r>
          </w:p>
        </w:tc>
      </w:tr>
      <w:tr w:rsidR="00562A18" w:rsidRPr="00F61251">
        <w:trPr>
          <w:trHeight w:val="397"/>
        </w:trPr>
        <w:tc>
          <w:tcPr>
            <w:tcW w:w="760" w:type="dxa"/>
            <w:vMerge/>
            <w:vAlign w:val="center"/>
          </w:tcPr>
          <w:p w:rsidR="00562A18" w:rsidRPr="00F61251" w:rsidRDefault="00562A18" w:rsidP="003D3306">
            <w:pPr>
              <w:widowControl w:val="0"/>
              <w:spacing w:before="30" w:after="30" w:line="396" w:lineRule="exact"/>
              <w:rPr>
                <w:b/>
                <w:bCs/>
              </w:rPr>
            </w:pPr>
          </w:p>
        </w:tc>
        <w:tc>
          <w:tcPr>
            <w:tcW w:w="2655" w:type="dxa"/>
            <w:vMerge/>
            <w:vAlign w:val="center"/>
          </w:tcPr>
          <w:p w:rsidR="00562A18" w:rsidRPr="00F61251" w:rsidRDefault="00562A18" w:rsidP="003D3306">
            <w:pPr>
              <w:widowControl w:val="0"/>
              <w:spacing w:before="30" w:after="30" w:line="396" w:lineRule="exact"/>
              <w:rPr>
                <w:b/>
                <w:bCs/>
              </w:rPr>
            </w:pPr>
          </w:p>
        </w:tc>
        <w:tc>
          <w:tcPr>
            <w:tcW w:w="1275" w:type="dxa"/>
            <w:vMerge/>
            <w:vAlign w:val="center"/>
          </w:tcPr>
          <w:p w:rsidR="00562A18" w:rsidRPr="00F61251" w:rsidRDefault="00562A18" w:rsidP="003D3306">
            <w:pPr>
              <w:widowControl w:val="0"/>
              <w:spacing w:before="30" w:after="30" w:line="396" w:lineRule="exact"/>
              <w:rPr>
                <w:b/>
                <w:bCs/>
              </w:rPr>
            </w:pPr>
          </w:p>
        </w:tc>
        <w:tc>
          <w:tcPr>
            <w:tcW w:w="1500" w:type="dxa"/>
            <w:shd w:val="clear" w:color="auto" w:fill="auto"/>
            <w:vAlign w:val="center"/>
          </w:tcPr>
          <w:p w:rsidR="00562A18" w:rsidRPr="00562A18" w:rsidRDefault="00562A18" w:rsidP="005B7AFC">
            <w:pPr>
              <w:widowControl w:val="0"/>
              <w:spacing w:before="30" w:after="30" w:line="406" w:lineRule="exact"/>
              <w:ind w:left="-57" w:right="-57"/>
              <w:jc w:val="center"/>
              <w:rPr>
                <w:b/>
                <w:bCs/>
                <w:sz w:val="26"/>
                <w:szCs w:val="26"/>
              </w:rPr>
            </w:pPr>
            <w:r w:rsidRPr="00562A18">
              <w:rPr>
                <w:b/>
                <w:bCs/>
                <w:sz w:val="26"/>
                <w:szCs w:val="26"/>
              </w:rPr>
              <w:t>1/25.000</w:t>
            </w:r>
          </w:p>
        </w:tc>
        <w:tc>
          <w:tcPr>
            <w:tcW w:w="1500" w:type="dxa"/>
            <w:shd w:val="clear" w:color="auto" w:fill="auto"/>
            <w:vAlign w:val="center"/>
          </w:tcPr>
          <w:p w:rsidR="00562A18" w:rsidRPr="00562A18" w:rsidRDefault="00562A18" w:rsidP="005B7AFC">
            <w:pPr>
              <w:widowControl w:val="0"/>
              <w:spacing w:before="30" w:after="30" w:line="406" w:lineRule="exact"/>
              <w:ind w:left="-57" w:right="-57"/>
              <w:jc w:val="center"/>
              <w:rPr>
                <w:b/>
                <w:bCs/>
                <w:sz w:val="26"/>
                <w:szCs w:val="26"/>
              </w:rPr>
            </w:pPr>
            <w:r w:rsidRPr="00562A18">
              <w:rPr>
                <w:b/>
                <w:bCs/>
                <w:sz w:val="26"/>
                <w:szCs w:val="26"/>
              </w:rPr>
              <w:t>1/50.000</w:t>
            </w:r>
          </w:p>
        </w:tc>
        <w:tc>
          <w:tcPr>
            <w:tcW w:w="1653" w:type="dxa"/>
            <w:shd w:val="clear" w:color="auto" w:fill="auto"/>
            <w:vAlign w:val="center"/>
          </w:tcPr>
          <w:p w:rsidR="00562A18" w:rsidRPr="00562A18" w:rsidRDefault="00562A18" w:rsidP="005B7AFC">
            <w:pPr>
              <w:widowControl w:val="0"/>
              <w:spacing w:before="30" w:after="30" w:line="406" w:lineRule="exact"/>
              <w:ind w:left="-57" w:right="-57"/>
              <w:jc w:val="center"/>
              <w:rPr>
                <w:b/>
                <w:bCs/>
                <w:sz w:val="26"/>
                <w:szCs w:val="26"/>
              </w:rPr>
            </w:pPr>
            <w:r w:rsidRPr="00562A18">
              <w:rPr>
                <w:b/>
                <w:bCs/>
                <w:sz w:val="26"/>
                <w:szCs w:val="26"/>
              </w:rPr>
              <w:t>1/100.000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1</w:t>
            </w:r>
          </w:p>
        </w:tc>
        <w:tc>
          <w:tcPr>
            <w:tcW w:w="2655" w:type="dxa"/>
            <w:shd w:val="clear" w:color="auto" w:fill="auto"/>
            <w:vAlign w:val="center"/>
          </w:tcPr>
          <w:p w:rsidR="00D34A7C" w:rsidRPr="00F61251" w:rsidRDefault="00D34A7C" w:rsidP="003D3306">
            <w:pPr>
              <w:widowControl w:val="0"/>
              <w:spacing w:before="30" w:after="30" w:line="396" w:lineRule="exact"/>
            </w:pPr>
            <w:r w:rsidRPr="00F61251">
              <w:t>Băng dính to</w:t>
            </w:r>
          </w:p>
        </w:tc>
        <w:tc>
          <w:tcPr>
            <w:tcW w:w="1275" w:type="dxa"/>
            <w:shd w:val="clear" w:color="auto" w:fill="auto"/>
            <w:vAlign w:val="center"/>
          </w:tcPr>
          <w:p w:rsidR="00D34A7C" w:rsidRPr="00F61251" w:rsidRDefault="00D34A7C" w:rsidP="003D3306">
            <w:pPr>
              <w:widowControl w:val="0"/>
              <w:spacing w:before="30" w:after="30" w:line="396" w:lineRule="exact"/>
              <w:jc w:val="center"/>
            </w:pPr>
            <w:r w:rsidRPr="00F61251">
              <w:t>Cuộn</w:t>
            </w:r>
          </w:p>
        </w:tc>
        <w:tc>
          <w:tcPr>
            <w:tcW w:w="1500" w:type="dxa"/>
            <w:shd w:val="clear" w:color="auto" w:fill="auto"/>
            <w:vAlign w:val="center"/>
          </w:tcPr>
          <w:p w:rsidR="00D34A7C" w:rsidRPr="00F61251" w:rsidRDefault="00D34A7C" w:rsidP="003D3306">
            <w:pPr>
              <w:widowControl w:val="0"/>
              <w:spacing w:before="30" w:after="30" w:line="396" w:lineRule="exact"/>
              <w:jc w:val="center"/>
            </w:pPr>
            <w:r w:rsidRPr="00F61251">
              <w:t>0,30</w:t>
            </w:r>
          </w:p>
        </w:tc>
        <w:tc>
          <w:tcPr>
            <w:tcW w:w="1500" w:type="dxa"/>
            <w:shd w:val="clear" w:color="auto" w:fill="auto"/>
            <w:vAlign w:val="center"/>
          </w:tcPr>
          <w:p w:rsidR="00D34A7C" w:rsidRPr="00F61251" w:rsidRDefault="00D34A7C" w:rsidP="003D3306">
            <w:pPr>
              <w:widowControl w:val="0"/>
              <w:spacing w:before="30" w:after="30" w:line="396" w:lineRule="exact"/>
              <w:jc w:val="center"/>
            </w:pPr>
            <w:r w:rsidRPr="00F61251">
              <w:t>0,30</w:t>
            </w:r>
          </w:p>
        </w:tc>
        <w:tc>
          <w:tcPr>
            <w:tcW w:w="1653" w:type="dxa"/>
            <w:shd w:val="clear" w:color="auto" w:fill="auto"/>
            <w:vAlign w:val="center"/>
          </w:tcPr>
          <w:p w:rsidR="00D34A7C" w:rsidRPr="00F61251" w:rsidRDefault="00D34A7C" w:rsidP="003D3306">
            <w:pPr>
              <w:widowControl w:val="0"/>
              <w:spacing w:before="30" w:after="30" w:line="396" w:lineRule="exact"/>
              <w:jc w:val="center"/>
            </w:pPr>
            <w:r w:rsidRPr="00F61251">
              <w:t>0,30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2</w:t>
            </w:r>
          </w:p>
        </w:tc>
        <w:tc>
          <w:tcPr>
            <w:tcW w:w="2655" w:type="dxa"/>
            <w:shd w:val="clear" w:color="auto" w:fill="auto"/>
            <w:vAlign w:val="center"/>
          </w:tcPr>
          <w:p w:rsidR="00D34A7C" w:rsidRPr="00F61251" w:rsidRDefault="00D34A7C" w:rsidP="003D3306">
            <w:pPr>
              <w:widowControl w:val="0"/>
              <w:spacing w:before="30" w:after="30" w:line="396" w:lineRule="exact"/>
            </w:pPr>
            <w:r w:rsidRPr="00F61251">
              <w:t>Mực in Plotter</w:t>
            </w:r>
          </w:p>
        </w:tc>
        <w:tc>
          <w:tcPr>
            <w:tcW w:w="1275" w:type="dxa"/>
            <w:shd w:val="clear" w:color="auto" w:fill="auto"/>
            <w:vAlign w:val="center"/>
          </w:tcPr>
          <w:p w:rsidR="00D34A7C" w:rsidRPr="00F61251" w:rsidRDefault="00D34A7C" w:rsidP="003D3306">
            <w:pPr>
              <w:widowControl w:val="0"/>
              <w:spacing w:before="30" w:after="30" w:line="396" w:lineRule="exact"/>
              <w:jc w:val="center"/>
            </w:pPr>
            <w:r w:rsidRPr="00F61251">
              <w:t>Hộp</w:t>
            </w:r>
          </w:p>
        </w:tc>
        <w:tc>
          <w:tcPr>
            <w:tcW w:w="1500" w:type="dxa"/>
            <w:shd w:val="clear" w:color="auto" w:fill="auto"/>
            <w:vAlign w:val="center"/>
          </w:tcPr>
          <w:p w:rsidR="00D34A7C" w:rsidRPr="00F61251" w:rsidRDefault="00D34A7C" w:rsidP="003D3306">
            <w:pPr>
              <w:widowControl w:val="0"/>
              <w:spacing w:before="30" w:after="30" w:line="396" w:lineRule="exact"/>
              <w:jc w:val="center"/>
            </w:pPr>
            <w:r w:rsidRPr="00F61251">
              <w:t>0,05</w:t>
            </w:r>
          </w:p>
        </w:tc>
        <w:tc>
          <w:tcPr>
            <w:tcW w:w="1500" w:type="dxa"/>
            <w:shd w:val="clear" w:color="auto" w:fill="auto"/>
            <w:vAlign w:val="center"/>
          </w:tcPr>
          <w:p w:rsidR="00D34A7C" w:rsidRPr="00F61251" w:rsidRDefault="00D34A7C" w:rsidP="003D3306">
            <w:pPr>
              <w:widowControl w:val="0"/>
              <w:spacing w:before="30" w:after="30" w:line="396" w:lineRule="exact"/>
              <w:jc w:val="center"/>
            </w:pPr>
            <w:r w:rsidRPr="00F61251">
              <w:t>0,05</w:t>
            </w:r>
          </w:p>
        </w:tc>
        <w:tc>
          <w:tcPr>
            <w:tcW w:w="1653" w:type="dxa"/>
            <w:shd w:val="clear" w:color="auto" w:fill="auto"/>
            <w:vAlign w:val="center"/>
          </w:tcPr>
          <w:p w:rsidR="00D34A7C" w:rsidRPr="00F61251" w:rsidRDefault="00D34A7C" w:rsidP="003D3306">
            <w:pPr>
              <w:widowControl w:val="0"/>
              <w:spacing w:before="30" w:after="30" w:line="396" w:lineRule="exact"/>
              <w:jc w:val="center"/>
            </w:pPr>
            <w:r w:rsidRPr="00F61251">
              <w:t>0,05</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3</w:t>
            </w:r>
          </w:p>
        </w:tc>
        <w:tc>
          <w:tcPr>
            <w:tcW w:w="2655" w:type="dxa"/>
            <w:shd w:val="clear" w:color="auto" w:fill="auto"/>
            <w:vAlign w:val="center"/>
          </w:tcPr>
          <w:p w:rsidR="00D34A7C" w:rsidRPr="00F61251" w:rsidRDefault="00D34A7C" w:rsidP="003D3306">
            <w:pPr>
              <w:widowControl w:val="0"/>
              <w:spacing w:before="30" w:after="30" w:line="396" w:lineRule="exact"/>
            </w:pPr>
            <w:r w:rsidRPr="00F61251">
              <w:t>Sổ ghi chép</w:t>
            </w:r>
          </w:p>
        </w:tc>
        <w:tc>
          <w:tcPr>
            <w:tcW w:w="1275" w:type="dxa"/>
            <w:shd w:val="clear" w:color="auto" w:fill="auto"/>
            <w:vAlign w:val="center"/>
          </w:tcPr>
          <w:p w:rsidR="00D34A7C" w:rsidRPr="00F61251" w:rsidRDefault="00D34A7C" w:rsidP="003D3306">
            <w:pPr>
              <w:widowControl w:val="0"/>
              <w:spacing w:before="30" w:after="30" w:line="396" w:lineRule="exact"/>
              <w:jc w:val="center"/>
            </w:pPr>
            <w:r w:rsidRPr="00F61251">
              <w:t>Quyển</w:t>
            </w:r>
          </w:p>
        </w:tc>
        <w:tc>
          <w:tcPr>
            <w:tcW w:w="1500" w:type="dxa"/>
            <w:shd w:val="clear" w:color="auto" w:fill="auto"/>
            <w:vAlign w:val="center"/>
          </w:tcPr>
          <w:p w:rsidR="00D34A7C" w:rsidRPr="00F61251" w:rsidRDefault="00D34A7C" w:rsidP="003D3306">
            <w:pPr>
              <w:widowControl w:val="0"/>
              <w:spacing w:before="30" w:after="30" w:line="396" w:lineRule="exact"/>
              <w:jc w:val="center"/>
            </w:pPr>
            <w:r w:rsidRPr="00F61251">
              <w:t>0,50</w:t>
            </w:r>
          </w:p>
        </w:tc>
        <w:tc>
          <w:tcPr>
            <w:tcW w:w="1500" w:type="dxa"/>
            <w:shd w:val="clear" w:color="auto" w:fill="auto"/>
            <w:vAlign w:val="center"/>
          </w:tcPr>
          <w:p w:rsidR="00D34A7C" w:rsidRPr="00F61251" w:rsidRDefault="00D34A7C" w:rsidP="003D3306">
            <w:pPr>
              <w:widowControl w:val="0"/>
              <w:spacing w:before="30" w:after="30" w:line="396" w:lineRule="exact"/>
              <w:jc w:val="center"/>
            </w:pPr>
            <w:r w:rsidRPr="00F61251">
              <w:t>0,50</w:t>
            </w:r>
          </w:p>
        </w:tc>
        <w:tc>
          <w:tcPr>
            <w:tcW w:w="1653" w:type="dxa"/>
            <w:shd w:val="clear" w:color="auto" w:fill="auto"/>
            <w:vAlign w:val="center"/>
          </w:tcPr>
          <w:p w:rsidR="00D34A7C" w:rsidRPr="00F61251" w:rsidRDefault="00D34A7C" w:rsidP="003D3306">
            <w:pPr>
              <w:widowControl w:val="0"/>
              <w:spacing w:before="30" w:after="30" w:line="396" w:lineRule="exact"/>
              <w:jc w:val="center"/>
            </w:pPr>
            <w:r w:rsidRPr="00F61251">
              <w:t>0,50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4</w:t>
            </w:r>
          </w:p>
        </w:tc>
        <w:tc>
          <w:tcPr>
            <w:tcW w:w="2655" w:type="dxa"/>
            <w:shd w:val="clear" w:color="auto" w:fill="auto"/>
            <w:vAlign w:val="center"/>
          </w:tcPr>
          <w:p w:rsidR="00D34A7C" w:rsidRPr="00F61251" w:rsidRDefault="00D34A7C" w:rsidP="003D3306">
            <w:pPr>
              <w:widowControl w:val="0"/>
              <w:spacing w:before="30" w:after="30" w:line="396" w:lineRule="exact"/>
            </w:pPr>
            <w:r w:rsidRPr="00F61251">
              <w:t>Cặp 3 dây</w:t>
            </w:r>
          </w:p>
        </w:tc>
        <w:tc>
          <w:tcPr>
            <w:tcW w:w="1275" w:type="dxa"/>
            <w:shd w:val="clear" w:color="auto" w:fill="auto"/>
            <w:vAlign w:val="center"/>
          </w:tcPr>
          <w:p w:rsidR="00D34A7C" w:rsidRPr="00F61251" w:rsidRDefault="00D34A7C" w:rsidP="003D3306">
            <w:pPr>
              <w:widowControl w:val="0"/>
              <w:spacing w:before="30" w:after="30" w:line="396" w:lineRule="exact"/>
              <w:jc w:val="center"/>
            </w:pPr>
            <w:r w:rsidRPr="00F61251">
              <w:t>Chiếc</w:t>
            </w:r>
          </w:p>
        </w:tc>
        <w:tc>
          <w:tcPr>
            <w:tcW w:w="1500" w:type="dxa"/>
            <w:shd w:val="clear" w:color="auto" w:fill="auto"/>
            <w:vAlign w:val="center"/>
          </w:tcPr>
          <w:p w:rsidR="00D34A7C" w:rsidRPr="00F61251" w:rsidRDefault="00D34A7C" w:rsidP="003D3306">
            <w:pPr>
              <w:widowControl w:val="0"/>
              <w:spacing w:before="30" w:after="30" w:line="396" w:lineRule="exact"/>
              <w:jc w:val="center"/>
            </w:pPr>
            <w:r w:rsidRPr="00F61251">
              <w:t>0,50</w:t>
            </w:r>
          </w:p>
        </w:tc>
        <w:tc>
          <w:tcPr>
            <w:tcW w:w="1500" w:type="dxa"/>
            <w:shd w:val="clear" w:color="auto" w:fill="auto"/>
            <w:vAlign w:val="center"/>
          </w:tcPr>
          <w:p w:rsidR="00D34A7C" w:rsidRPr="00F61251" w:rsidRDefault="00D34A7C" w:rsidP="003D3306">
            <w:pPr>
              <w:widowControl w:val="0"/>
              <w:spacing w:before="30" w:after="30" w:line="396" w:lineRule="exact"/>
              <w:jc w:val="center"/>
            </w:pPr>
            <w:r w:rsidRPr="00F61251">
              <w:t>0,50</w:t>
            </w:r>
          </w:p>
        </w:tc>
        <w:tc>
          <w:tcPr>
            <w:tcW w:w="1653" w:type="dxa"/>
            <w:shd w:val="clear" w:color="auto" w:fill="auto"/>
            <w:vAlign w:val="center"/>
          </w:tcPr>
          <w:p w:rsidR="00D34A7C" w:rsidRPr="00F61251" w:rsidRDefault="00D34A7C" w:rsidP="003D3306">
            <w:pPr>
              <w:widowControl w:val="0"/>
              <w:spacing w:before="30" w:after="30" w:line="396" w:lineRule="exact"/>
              <w:jc w:val="center"/>
            </w:pPr>
            <w:r w:rsidRPr="00F61251">
              <w:t>0,50</w:t>
            </w:r>
          </w:p>
        </w:tc>
      </w:tr>
      <w:tr w:rsidR="00D34A7C" w:rsidRPr="00F61251">
        <w:trPr>
          <w:trHeight w:val="454"/>
        </w:trPr>
        <w:tc>
          <w:tcPr>
            <w:tcW w:w="760" w:type="dxa"/>
            <w:shd w:val="clear" w:color="auto" w:fill="auto"/>
            <w:vAlign w:val="center"/>
          </w:tcPr>
          <w:p w:rsidR="00D34A7C" w:rsidRPr="00F61251" w:rsidRDefault="00D34A7C" w:rsidP="003D3306">
            <w:pPr>
              <w:widowControl w:val="0"/>
              <w:spacing w:before="30" w:after="30" w:line="396" w:lineRule="exact"/>
              <w:jc w:val="center"/>
            </w:pPr>
            <w:r w:rsidRPr="00F61251">
              <w:t>5</w:t>
            </w:r>
          </w:p>
        </w:tc>
        <w:tc>
          <w:tcPr>
            <w:tcW w:w="2655" w:type="dxa"/>
            <w:shd w:val="clear" w:color="auto" w:fill="auto"/>
            <w:vAlign w:val="center"/>
          </w:tcPr>
          <w:p w:rsidR="00D34A7C" w:rsidRPr="00F61251" w:rsidRDefault="00D34A7C" w:rsidP="003D3306">
            <w:pPr>
              <w:widowControl w:val="0"/>
              <w:spacing w:before="30" w:after="30" w:line="396" w:lineRule="exact"/>
            </w:pPr>
            <w:r w:rsidRPr="00F61251">
              <w:t>Giấy in A0</w:t>
            </w:r>
          </w:p>
        </w:tc>
        <w:tc>
          <w:tcPr>
            <w:tcW w:w="1275" w:type="dxa"/>
            <w:shd w:val="clear" w:color="auto" w:fill="auto"/>
            <w:vAlign w:val="center"/>
          </w:tcPr>
          <w:p w:rsidR="00D34A7C" w:rsidRPr="00F61251" w:rsidRDefault="00D34A7C" w:rsidP="003D3306">
            <w:pPr>
              <w:widowControl w:val="0"/>
              <w:spacing w:before="30" w:after="30" w:line="396" w:lineRule="exact"/>
              <w:jc w:val="center"/>
            </w:pPr>
            <w:r w:rsidRPr="00F61251">
              <w:t>Tờ</w:t>
            </w:r>
          </w:p>
        </w:tc>
        <w:tc>
          <w:tcPr>
            <w:tcW w:w="1500" w:type="dxa"/>
            <w:shd w:val="clear" w:color="auto" w:fill="auto"/>
            <w:vAlign w:val="center"/>
          </w:tcPr>
          <w:p w:rsidR="00D34A7C" w:rsidRPr="00F61251" w:rsidRDefault="00D34A7C" w:rsidP="003D3306">
            <w:pPr>
              <w:widowControl w:val="0"/>
              <w:spacing w:before="30" w:after="30" w:line="396" w:lineRule="exact"/>
              <w:jc w:val="center"/>
            </w:pPr>
            <w:r w:rsidRPr="00F61251">
              <w:t>5,00</w:t>
            </w:r>
          </w:p>
        </w:tc>
        <w:tc>
          <w:tcPr>
            <w:tcW w:w="1500" w:type="dxa"/>
            <w:shd w:val="clear" w:color="auto" w:fill="auto"/>
            <w:vAlign w:val="center"/>
          </w:tcPr>
          <w:p w:rsidR="00D34A7C" w:rsidRPr="00F61251" w:rsidRDefault="00D34A7C" w:rsidP="003D3306">
            <w:pPr>
              <w:widowControl w:val="0"/>
              <w:spacing w:before="30" w:after="30" w:line="396" w:lineRule="exact"/>
              <w:jc w:val="center"/>
            </w:pPr>
            <w:r w:rsidRPr="00F61251">
              <w:t>5,00</w:t>
            </w:r>
          </w:p>
        </w:tc>
        <w:tc>
          <w:tcPr>
            <w:tcW w:w="1653" w:type="dxa"/>
            <w:shd w:val="clear" w:color="auto" w:fill="auto"/>
            <w:vAlign w:val="center"/>
          </w:tcPr>
          <w:p w:rsidR="00D34A7C" w:rsidRPr="00F61251" w:rsidRDefault="00D34A7C" w:rsidP="003D3306">
            <w:pPr>
              <w:widowControl w:val="0"/>
              <w:spacing w:before="30" w:after="30" w:line="396" w:lineRule="exact"/>
              <w:jc w:val="center"/>
            </w:pPr>
            <w:r w:rsidRPr="00F61251">
              <w:t>5,00</w:t>
            </w:r>
          </w:p>
        </w:tc>
      </w:tr>
    </w:tbl>
    <w:p w:rsidR="00D34A7C" w:rsidRPr="00401DEB" w:rsidRDefault="00D34A7C" w:rsidP="003D3306">
      <w:pPr>
        <w:widowControl w:val="0"/>
        <w:spacing w:before="80" w:line="396" w:lineRule="exact"/>
        <w:ind w:firstLine="454"/>
        <w:jc w:val="both"/>
        <w:rPr>
          <w:spacing w:val="2"/>
          <w:lang w:val="it-IT"/>
        </w:rPr>
      </w:pPr>
      <w:r w:rsidRPr="00F61251">
        <w:rPr>
          <w:b/>
          <w:lang w:val="vi-VN"/>
        </w:rPr>
        <w:t xml:space="preserve">Ghi chú: </w:t>
      </w:r>
      <w:r w:rsidRPr="00F61251">
        <w:rPr>
          <w:lang w:val="it-IT"/>
        </w:rPr>
        <w:t>Định mức dụng cụ, thiết bị, vật liệu trên tính cho tỉnh trung bình có 10 đơn vị hành chính cấp huyện (tỷ lệ 1/25</w:t>
      </w:r>
      <w:r w:rsidR="00C56BD7">
        <w:rPr>
          <w:lang w:val="it-IT"/>
        </w:rPr>
        <w:t>.</w:t>
      </w:r>
      <w:r w:rsidRPr="00F61251">
        <w:rPr>
          <w:lang w:val="it-IT"/>
        </w:rPr>
        <w:t xml:space="preserve">000 với quy mô diện tích nhỏ hơn hoặc </w:t>
      </w:r>
      <w:r w:rsidRPr="00401DEB">
        <w:rPr>
          <w:spacing w:val="-4"/>
          <w:lang w:val="it-IT"/>
        </w:rPr>
        <w:t>bằng 50.000 ha; tỷ lệ 1/50000 với quy mô diện tích bằng 200.000 ha; tỷ lệ 1/100000</w:t>
      </w:r>
      <w:r w:rsidRPr="00F61251">
        <w:rPr>
          <w:lang w:val="it-IT"/>
        </w:rPr>
        <w:t xml:space="preserve"> </w:t>
      </w:r>
      <w:r w:rsidRPr="00401DEB">
        <w:rPr>
          <w:spacing w:val="2"/>
          <w:lang w:val="it-IT"/>
        </w:rPr>
        <w:t>với quy mô diện tích bằng 500.000 ha); khi tính mức cụ thể cho từng tỉnh thì tính tương ứng theo công thức tính ở phần định mức lao động công nghệ “Lập bản đồ hiện trạng sử dụng đất cấp tỉnh” của Mục Kiểm kê đất đai và lập bản đồ hiện trạng sử dụng đất cấp tỉnh, được điều chỉnh hệ số theo tỷ lệ bản đồ cấp tỉnh (K</w:t>
      </w:r>
      <w:r w:rsidRPr="00401DEB">
        <w:rPr>
          <w:spacing w:val="2"/>
          <w:vertAlign w:val="subscript"/>
          <w:lang w:val="it-IT"/>
        </w:rPr>
        <w:t>tlt</w:t>
      </w:r>
      <w:r w:rsidRPr="00401DEB">
        <w:rPr>
          <w:spacing w:val="2"/>
          <w:lang w:val="it-IT"/>
        </w:rPr>
        <w:t xml:space="preserve">) quy định tại </w:t>
      </w:r>
      <w:r w:rsidRPr="00401DEB">
        <w:rPr>
          <w:spacing w:val="2"/>
        </w:rPr>
        <w:t xml:space="preserve">Bảng a Phụ lục số III kèm theo </w:t>
      </w:r>
      <w:r w:rsidR="00C56BD7">
        <w:rPr>
          <w:spacing w:val="-4"/>
        </w:rPr>
        <w:t>định mức</w:t>
      </w:r>
      <w:r w:rsidR="00C56BD7" w:rsidRPr="000670D7">
        <w:rPr>
          <w:spacing w:val="-4"/>
        </w:rPr>
        <w:t xml:space="preserve"> </w:t>
      </w:r>
      <w:r w:rsidRPr="00401DEB">
        <w:rPr>
          <w:spacing w:val="2"/>
        </w:rPr>
        <w:t xml:space="preserve">này </w:t>
      </w:r>
      <w:r w:rsidRPr="00401DEB">
        <w:rPr>
          <w:spacing w:val="2"/>
          <w:lang w:val="it-IT"/>
        </w:rPr>
        <w:t>và hệ số số lượng đơn vị cấp huyện trực thuộc tỉnh (K</w:t>
      </w:r>
      <w:r w:rsidRPr="00401DEB">
        <w:rPr>
          <w:spacing w:val="2"/>
          <w:vertAlign w:val="subscript"/>
          <w:lang w:val="it-IT"/>
        </w:rPr>
        <w:t>sh</w:t>
      </w:r>
      <w:r w:rsidRPr="00401DEB">
        <w:rPr>
          <w:spacing w:val="2"/>
          <w:lang w:val="it-IT"/>
        </w:rPr>
        <w:t xml:space="preserve">) quy đinh tại </w:t>
      </w:r>
      <w:r w:rsidRPr="00401DEB">
        <w:rPr>
          <w:spacing w:val="2"/>
        </w:rPr>
        <w:t xml:space="preserve">Bảng b Phụ lục số III kèm theo </w:t>
      </w:r>
      <w:r w:rsidR="00C56BD7">
        <w:rPr>
          <w:spacing w:val="-4"/>
        </w:rPr>
        <w:t>định mức</w:t>
      </w:r>
      <w:r w:rsidR="00C56BD7" w:rsidRPr="000670D7">
        <w:rPr>
          <w:spacing w:val="-4"/>
        </w:rPr>
        <w:t xml:space="preserve"> </w:t>
      </w:r>
      <w:r w:rsidRPr="00401DEB">
        <w:rPr>
          <w:spacing w:val="2"/>
        </w:rPr>
        <w:t>này</w:t>
      </w:r>
      <w:r w:rsidRPr="00401DEB">
        <w:rPr>
          <w:spacing w:val="2"/>
          <w:lang w:val="it-IT"/>
        </w:rPr>
        <w:t>.</w:t>
      </w:r>
    </w:p>
    <w:p w:rsidR="00F47E70" w:rsidRDefault="00F47E70" w:rsidP="00401DEB">
      <w:pPr>
        <w:widowControl w:val="0"/>
        <w:spacing w:line="390" w:lineRule="exact"/>
        <w:jc w:val="center"/>
        <w:outlineLvl w:val="0"/>
        <w:rPr>
          <w:b/>
        </w:rPr>
      </w:pPr>
    </w:p>
    <w:p w:rsidR="00091C6E" w:rsidRDefault="00091C6E" w:rsidP="00401DEB">
      <w:pPr>
        <w:widowControl w:val="0"/>
        <w:spacing w:line="390" w:lineRule="exact"/>
        <w:jc w:val="center"/>
        <w:outlineLvl w:val="0"/>
        <w:rPr>
          <w:b/>
        </w:rPr>
      </w:pPr>
    </w:p>
    <w:p w:rsidR="00091C6E" w:rsidRDefault="00091C6E" w:rsidP="00401DEB">
      <w:pPr>
        <w:widowControl w:val="0"/>
        <w:spacing w:line="390" w:lineRule="exact"/>
        <w:jc w:val="center"/>
        <w:outlineLvl w:val="0"/>
        <w:rPr>
          <w:b/>
        </w:rPr>
      </w:pPr>
    </w:p>
    <w:p w:rsidR="00091C6E" w:rsidRDefault="00091C6E" w:rsidP="00401DEB">
      <w:pPr>
        <w:widowControl w:val="0"/>
        <w:spacing w:line="390" w:lineRule="exact"/>
        <w:jc w:val="center"/>
        <w:outlineLvl w:val="0"/>
        <w:rPr>
          <w:b/>
        </w:rPr>
      </w:pPr>
    </w:p>
    <w:p w:rsidR="00091C6E" w:rsidRDefault="00091C6E" w:rsidP="00401DEB">
      <w:pPr>
        <w:widowControl w:val="0"/>
        <w:spacing w:line="390" w:lineRule="exact"/>
        <w:jc w:val="center"/>
        <w:outlineLvl w:val="0"/>
        <w:rPr>
          <w:b/>
        </w:rPr>
      </w:pPr>
    </w:p>
    <w:p w:rsidR="00091C6E" w:rsidRDefault="00091C6E" w:rsidP="00401DEB">
      <w:pPr>
        <w:widowControl w:val="0"/>
        <w:spacing w:line="390" w:lineRule="exact"/>
        <w:jc w:val="center"/>
        <w:outlineLvl w:val="0"/>
        <w:rPr>
          <w:b/>
        </w:rPr>
      </w:pPr>
    </w:p>
    <w:p w:rsidR="00D34A7C" w:rsidRPr="00F61251" w:rsidRDefault="00D34A7C" w:rsidP="00401DEB">
      <w:pPr>
        <w:widowControl w:val="0"/>
        <w:spacing w:line="390" w:lineRule="exact"/>
        <w:jc w:val="center"/>
        <w:outlineLvl w:val="0"/>
        <w:rPr>
          <w:b/>
        </w:rPr>
      </w:pPr>
      <w:r w:rsidRPr="00F61251">
        <w:rPr>
          <w:b/>
        </w:rPr>
        <w:lastRenderedPageBreak/>
        <w:t>Chương III</w:t>
      </w:r>
    </w:p>
    <w:p w:rsidR="00D34A7C" w:rsidRPr="00F61251" w:rsidRDefault="00D34A7C" w:rsidP="00401DEB">
      <w:pPr>
        <w:widowControl w:val="0"/>
        <w:spacing w:line="390" w:lineRule="exact"/>
        <w:jc w:val="center"/>
        <w:rPr>
          <w:b/>
        </w:rPr>
      </w:pPr>
      <w:r w:rsidRPr="00F61251">
        <w:rPr>
          <w:b/>
          <w:lang w:val="vi-VN"/>
        </w:rPr>
        <w:t xml:space="preserve">KIỂM KÊ ĐẤT ĐAI </w:t>
      </w:r>
      <w:r w:rsidRPr="00F61251">
        <w:rPr>
          <w:b/>
        </w:rPr>
        <w:t>CHUYÊN ĐỀ</w:t>
      </w:r>
      <w:r w:rsidR="00F47E70">
        <w:rPr>
          <w:b/>
        </w:rPr>
        <w:t xml:space="preserve"> TẠI ĐỊA PHƯƠNG</w:t>
      </w:r>
    </w:p>
    <w:p w:rsidR="00401DEB" w:rsidRDefault="00401DEB" w:rsidP="00401DEB">
      <w:pPr>
        <w:widowControl w:val="0"/>
        <w:spacing w:line="390" w:lineRule="exact"/>
        <w:ind w:firstLine="454"/>
        <w:jc w:val="both"/>
        <w:rPr>
          <w:b/>
        </w:rPr>
      </w:pPr>
    </w:p>
    <w:p w:rsidR="00D34A7C" w:rsidRPr="00F61251" w:rsidRDefault="00D34A7C" w:rsidP="003E4C64">
      <w:pPr>
        <w:widowControl w:val="0"/>
        <w:spacing w:before="80" w:line="390" w:lineRule="exact"/>
        <w:ind w:firstLine="454"/>
        <w:jc w:val="both"/>
      </w:pPr>
      <w:r w:rsidRPr="00F61251">
        <w:t>1. Dụng cụ</w:t>
      </w:r>
    </w:p>
    <w:p w:rsidR="00D34A7C" w:rsidRPr="00F61251" w:rsidRDefault="00D34A7C" w:rsidP="00A41460">
      <w:pPr>
        <w:widowControl w:val="0"/>
        <w:spacing w:before="80" w:after="120" w:line="390" w:lineRule="exact"/>
        <w:ind w:firstLine="454"/>
        <w:jc w:val="right"/>
      </w:pPr>
      <w:r w:rsidRPr="00F61251">
        <w:t xml:space="preserve">Bảng </w:t>
      </w:r>
      <w:r w:rsidR="00F47E70">
        <w:t>40</w:t>
      </w:r>
    </w:p>
    <w:tbl>
      <w:tblPr>
        <w:tblW w:w="936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6"/>
        <w:gridCol w:w="4087"/>
        <w:gridCol w:w="1279"/>
        <w:gridCol w:w="1499"/>
        <w:gridCol w:w="1752"/>
      </w:tblGrid>
      <w:tr w:rsidR="00D34A7C" w:rsidRPr="00F61251">
        <w:trPr>
          <w:trHeight w:val="420"/>
          <w:tblHeader/>
        </w:trPr>
        <w:tc>
          <w:tcPr>
            <w:tcW w:w="746" w:type="dxa"/>
            <w:vMerge w:val="restart"/>
            <w:shd w:val="clear" w:color="auto" w:fill="auto"/>
            <w:vAlign w:val="center"/>
          </w:tcPr>
          <w:p w:rsidR="00D34A7C" w:rsidRPr="00F61251" w:rsidRDefault="00D34A7C" w:rsidP="00DB5D93">
            <w:pPr>
              <w:widowControl w:val="0"/>
              <w:spacing w:before="30" w:after="30" w:line="390" w:lineRule="exact"/>
              <w:jc w:val="center"/>
              <w:rPr>
                <w:b/>
                <w:bCs/>
              </w:rPr>
            </w:pPr>
            <w:r w:rsidRPr="00F61251">
              <w:rPr>
                <w:b/>
                <w:bCs/>
              </w:rPr>
              <w:t>STT</w:t>
            </w:r>
          </w:p>
        </w:tc>
        <w:tc>
          <w:tcPr>
            <w:tcW w:w="4087" w:type="dxa"/>
            <w:vMerge w:val="restart"/>
            <w:shd w:val="clear" w:color="auto" w:fill="auto"/>
            <w:vAlign w:val="center"/>
          </w:tcPr>
          <w:p w:rsidR="00D34A7C" w:rsidRPr="00F61251" w:rsidRDefault="00D34A7C" w:rsidP="00DB5D93">
            <w:pPr>
              <w:widowControl w:val="0"/>
              <w:spacing w:before="30" w:after="30" w:line="390" w:lineRule="exact"/>
              <w:jc w:val="center"/>
              <w:rPr>
                <w:b/>
                <w:bCs/>
              </w:rPr>
            </w:pPr>
            <w:r w:rsidRPr="00F61251">
              <w:rPr>
                <w:b/>
                <w:bCs/>
              </w:rPr>
              <w:t>Danh mục dụng cụ</w:t>
            </w:r>
          </w:p>
        </w:tc>
        <w:tc>
          <w:tcPr>
            <w:tcW w:w="1279" w:type="dxa"/>
            <w:vMerge w:val="restart"/>
            <w:shd w:val="clear" w:color="auto" w:fill="auto"/>
            <w:vAlign w:val="center"/>
          </w:tcPr>
          <w:p w:rsidR="00D34A7C" w:rsidRPr="00F61251" w:rsidRDefault="00D34A7C" w:rsidP="00DB5D93">
            <w:pPr>
              <w:widowControl w:val="0"/>
              <w:spacing w:before="30" w:after="30" w:line="390" w:lineRule="exact"/>
              <w:jc w:val="center"/>
              <w:rPr>
                <w:b/>
                <w:bCs/>
              </w:rPr>
            </w:pPr>
            <w:r w:rsidRPr="00F61251">
              <w:rPr>
                <w:b/>
                <w:bCs/>
              </w:rPr>
              <w:t>Đơn vị tính</w:t>
            </w:r>
          </w:p>
        </w:tc>
        <w:tc>
          <w:tcPr>
            <w:tcW w:w="1499" w:type="dxa"/>
            <w:vMerge w:val="restart"/>
            <w:shd w:val="clear" w:color="auto" w:fill="auto"/>
            <w:vAlign w:val="center"/>
          </w:tcPr>
          <w:p w:rsidR="00D34A7C" w:rsidRPr="00F61251" w:rsidRDefault="00D34A7C" w:rsidP="00DB5D93">
            <w:pPr>
              <w:widowControl w:val="0"/>
              <w:spacing w:before="30" w:after="30" w:line="390" w:lineRule="exact"/>
              <w:jc w:val="center"/>
              <w:rPr>
                <w:b/>
                <w:bCs/>
              </w:rPr>
            </w:pPr>
            <w:r w:rsidRPr="00F61251">
              <w:rPr>
                <w:b/>
                <w:bCs/>
              </w:rPr>
              <w:t xml:space="preserve">Thời hạn </w:t>
            </w:r>
            <w:r w:rsidRPr="00F61251">
              <w:rPr>
                <w:i/>
                <w:iCs/>
              </w:rPr>
              <w:t>(tháng)</w:t>
            </w:r>
          </w:p>
        </w:tc>
        <w:tc>
          <w:tcPr>
            <w:tcW w:w="1752" w:type="dxa"/>
            <w:vMerge w:val="restart"/>
            <w:shd w:val="clear" w:color="auto" w:fill="auto"/>
            <w:vAlign w:val="center"/>
          </w:tcPr>
          <w:p w:rsidR="00D34A7C" w:rsidRPr="00F61251" w:rsidRDefault="00D34A7C" w:rsidP="00DB5D93">
            <w:pPr>
              <w:widowControl w:val="0"/>
              <w:spacing w:before="30" w:after="30" w:line="390" w:lineRule="exact"/>
              <w:jc w:val="center"/>
              <w:rPr>
                <w:b/>
                <w:bCs/>
              </w:rPr>
            </w:pPr>
            <w:r w:rsidRPr="00F61251">
              <w:rPr>
                <w:b/>
                <w:bCs/>
              </w:rPr>
              <w:t xml:space="preserve">Định mức </w:t>
            </w:r>
            <w:r w:rsidRPr="00F61251">
              <w:rPr>
                <w:bCs/>
                <w:i/>
              </w:rPr>
              <w:t>(Ca/tỉnh)</w:t>
            </w:r>
          </w:p>
        </w:tc>
      </w:tr>
      <w:tr w:rsidR="00D34A7C" w:rsidRPr="00F61251">
        <w:trPr>
          <w:trHeight w:val="450"/>
        </w:trPr>
        <w:tc>
          <w:tcPr>
            <w:tcW w:w="746" w:type="dxa"/>
            <w:vMerge/>
            <w:vAlign w:val="center"/>
          </w:tcPr>
          <w:p w:rsidR="00D34A7C" w:rsidRPr="00F61251" w:rsidRDefault="00D34A7C" w:rsidP="00DB5D93">
            <w:pPr>
              <w:widowControl w:val="0"/>
              <w:spacing w:before="30" w:after="30" w:line="390" w:lineRule="exact"/>
              <w:rPr>
                <w:b/>
                <w:bCs/>
              </w:rPr>
            </w:pPr>
          </w:p>
        </w:tc>
        <w:tc>
          <w:tcPr>
            <w:tcW w:w="4087" w:type="dxa"/>
            <w:vMerge/>
            <w:vAlign w:val="center"/>
          </w:tcPr>
          <w:p w:rsidR="00D34A7C" w:rsidRPr="00F61251" w:rsidRDefault="00D34A7C" w:rsidP="00DB5D93">
            <w:pPr>
              <w:widowControl w:val="0"/>
              <w:spacing w:before="30" w:after="30" w:line="390" w:lineRule="exact"/>
              <w:rPr>
                <w:b/>
                <w:bCs/>
              </w:rPr>
            </w:pPr>
          </w:p>
        </w:tc>
        <w:tc>
          <w:tcPr>
            <w:tcW w:w="1279" w:type="dxa"/>
            <w:vMerge/>
            <w:vAlign w:val="center"/>
          </w:tcPr>
          <w:p w:rsidR="00D34A7C" w:rsidRPr="00F61251" w:rsidRDefault="00D34A7C" w:rsidP="00DB5D93">
            <w:pPr>
              <w:widowControl w:val="0"/>
              <w:spacing w:before="30" w:after="30" w:line="390" w:lineRule="exact"/>
              <w:rPr>
                <w:b/>
                <w:bCs/>
              </w:rPr>
            </w:pPr>
          </w:p>
        </w:tc>
        <w:tc>
          <w:tcPr>
            <w:tcW w:w="1499" w:type="dxa"/>
            <w:vMerge/>
            <w:shd w:val="clear" w:color="auto" w:fill="auto"/>
            <w:vAlign w:val="center"/>
          </w:tcPr>
          <w:p w:rsidR="00D34A7C" w:rsidRPr="00F61251" w:rsidRDefault="00D34A7C" w:rsidP="00DB5D93">
            <w:pPr>
              <w:widowControl w:val="0"/>
              <w:spacing w:before="30" w:after="30" w:line="390" w:lineRule="exact"/>
              <w:rPr>
                <w:b/>
                <w:bCs/>
              </w:rPr>
            </w:pPr>
          </w:p>
        </w:tc>
        <w:tc>
          <w:tcPr>
            <w:tcW w:w="1752" w:type="dxa"/>
            <w:vMerge/>
            <w:shd w:val="clear" w:color="auto" w:fill="auto"/>
            <w:vAlign w:val="center"/>
          </w:tcPr>
          <w:p w:rsidR="00D34A7C" w:rsidRPr="00F61251" w:rsidRDefault="00D34A7C" w:rsidP="00DB5D93">
            <w:pPr>
              <w:widowControl w:val="0"/>
              <w:spacing w:before="30" w:after="30" w:line="390" w:lineRule="exact"/>
              <w:jc w:val="center"/>
              <w:rPr>
                <w:b/>
                <w:bCs/>
              </w:rPr>
            </w:pPr>
          </w:p>
        </w:tc>
      </w:tr>
      <w:tr w:rsidR="00D34A7C" w:rsidRPr="00F61251">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t>1</w:t>
            </w:r>
          </w:p>
        </w:tc>
        <w:tc>
          <w:tcPr>
            <w:tcW w:w="4087" w:type="dxa"/>
            <w:shd w:val="clear" w:color="auto" w:fill="auto"/>
            <w:vAlign w:val="center"/>
          </w:tcPr>
          <w:p w:rsidR="00D34A7C" w:rsidRPr="00F61251" w:rsidRDefault="00D34A7C" w:rsidP="00DB5D93">
            <w:pPr>
              <w:widowControl w:val="0"/>
              <w:spacing w:before="30" w:after="30" w:line="390" w:lineRule="exact"/>
              <w:jc w:val="both"/>
            </w:pPr>
            <w:r w:rsidRPr="00F61251">
              <w:t>Bàn làm việc</w:t>
            </w:r>
          </w:p>
        </w:tc>
        <w:tc>
          <w:tcPr>
            <w:tcW w:w="1279"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9"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1752" w:type="dxa"/>
            <w:shd w:val="clear" w:color="auto" w:fill="auto"/>
            <w:vAlign w:val="center"/>
          </w:tcPr>
          <w:p w:rsidR="00D34A7C" w:rsidRPr="00F61251" w:rsidRDefault="00D34A7C" w:rsidP="00DB5D93">
            <w:pPr>
              <w:widowControl w:val="0"/>
              <w:spacing w:before="30" w:after="30" w:line="390" w:lineRule="exact"/>
              <w:jc w:val="center"/>
            </w:pPr>
            <w:r w:rsidRPr="00F61251">
              <w:t>76,00</w:t>
            </w:r>
          </w:p>
        </w:tc>
      </w:tr>
      <w:tr w:rsidR="00D34A7C" w:rsidRPr="00F61251">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t>2</w:t>
            </w:r>
          </w:p>
        </w:tc>
        <w:tc>
          <w:tcPr>
            <w:tcW w:w="4087" w:type="dxa"/>
            <w:shd w:val="clear" w:color="auto" w:fill="auto"/>
            <w:vAlign w:val="center"/>
          </w:tcPr>
          <w:p w:rsidR="00D34A7C" w:rsidRPr="00F61251" w:rsidRDefault="00D34A7C" w:rsidP="00DB5D93">
            <w:pPr>
              <w:widowControl w:val="0"/>
              <w:spacing w:before="30" w:after="30" w:line="390" w:lineRule="exact"/>
              <w:jc w:val="both"/>
            </w:pPr>
            <w:r w:rsidRPr="00F61251">
              <w:t>Ghế văn phòng</w:t>
            </w:r>
          </w:p>
        </w:tc>
        <w:tc>
          <w:tcPr>
            <w:tcW w:w="1279"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9"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1752" w:type="dxa"/>
            <w:shd w:val="clear" w:color="auto" w:fill="auto"/>
            <w:vAlign w:val="center"/>
          </w:tcPr>
          <w:p w:rsidR="00D34A7C" w:rsidRPr="00F61251" w:rsidRDefault="00D34A7C" w:rsidP="00DB5D93">
            <w:pPr>
              <w:widowControl w:val="0"/>
              <w:spacing w:before="30" w:after="30" w:line="390" w:lineRule="exact"/>
              <w:jc w:val="center"/>
            </w:pPr>
            <w:r w:rsidRPr="00F61251">
              <w:t>76,00</w:t>
            </w:r>
          </w:p>
        </w:tc>
      </w:tr>
      <w:tr w:rsidR="00D34A7C" w:rsidRPr="00F61251">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t>3</w:t>
            </w:r>
          </w:p>
        </w:tc>
        <w:tc>
          <w:tcPr>
            <w:tcW w:w="4087" w:type="dxa"/>
            <w:shd w:val="clear" w:color="auto" w:fill="auto"/>
            <w:vAlign w:val="center"/>
          </w:tcPr>
          <w:p w:rsidR="00D34A7C" w:rsidRPr="00F61251" w:rsidRDefault="00D34A7C" w:rsidP="00DB5D93">
            <w:pPr>
              <w:widowControl w:val="0"/>
              <w:spacing w:before="30" w:after="30" w:line="390" w:lineRule="exact"/>
              <w:jc w:val="both"/>
            </w:pPr>
            <w:r w:rsidRPr="00F61251">
              <w:t>Tủ để tài liệu</w:t>
            </w:r>
          </w:p>
        </w:tc>
        <w:tc>
          <w:tcPr>
            <w:tcW w:w="1279"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9"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1752" w:type="dxa"/>
            <w:shd w:val="clear" w:color="auto" w:fill="auto"/>
            <w:vAlign w:val="center"/>
          </w:tcPr>
          <w:p w:rsidR="00D34A7C" w:rsidRPr="00F61251" w:rsidRDefault="00D34A7C" w:rsidP="00DB5D93">
            <w:pPr>
              <w:widowControl w:val="0"/>
              <w:spacing w:before="30" w:after="30" w:line="390" w:lineRule="exact"/>
              <w:jc w:val="center"/>
            </w:pPr>
            <w:r w:rsidRPr="00F61251">
              <w:t>19,00</w:t>
            </w:r>
          </w:p>
        </w:tc>
      </w:tr>
      <w:tr w:rsidR="00D34A7C" w:rsidRPr="00F61251">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t>4</w:t>
            </w:r>
          </w:p>
        </w:tc>
        <w:tc>
          <w:tcPr>
            <w:tcW w:w="4087" w:type="dxa"/>
            <w:shd w:val="clear" w:color="auto" w:fill="auto"/>
            <w:vAlign w:val="center"/>
          </w:tcPr>
          <w:p w:rsidR="00D34A7C" w:rsidRPr="00F61251" w:rsidRDefault="00D34A7C" w:rsidP="00DB5D93">
            <w:pPr>
              <w:widowControl w:val="0"/>
              <w:spacing w:before="30" w:after="30" w:line="390" w:lineRule="exact"/>
              <w:jc w:val="both"/>
            </w:pPr>
            <w:r w:rsidRPr="00F61251">
              <w:t>Ổn áp dùng chung 10A</w:t>
            </w:r>
          </w:p>
        </w:tc>
        <w:tc>
          <w:tcPr>
            <w:tcW w:w="1279"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9"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1752" w:type="dxa"/>
            <w:shd w:val="clear" w:color="auto" w:fill="auto"/>
            <w:vAlign w:val="center"/>
          </w:tcPr>
          <w:p w:rsidR="00D34A7C" w:rsidRPr="00F61251" w:rsidRDefault="00D34A7C" w:rsidP="00DB5D93">
            <w:pPr>
              <w:widowControl w:val="0"/>
              <w:spacing w:before="30" w:after="30" w:line="390" w:lineRule="exact"/>
              <w:jc w:val="center"/>
            </w:pPr>
            <w:r w:rsidRPr="00F61251">
              <w:t>76,00</w:t>
            </w:r>
          </w:p>
        </w:tc>
      </w:tr>
      <w:tr w:rsidR="00D34A7C" w:rsidRPr="00F61251">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t>5</w:t>
            </w:r>
          </w:p>
        </w:tc>
        <w:tc>
          <w:tcPr>
            <w:tcW w:w="4087" w:type="dxa"/>
            <w:shd w:val="clear" w:color="auto" w:fill="auto"/>
            <w:vAlign w:val="center"/>
          </w:tcPr>
          <w:p w:rsidR="00D34A7C" w:rsidRPr="00F61251" w:rsidRDefault="00D34A7C" w:rsidP="00DB5D93">
            <w:pPr>
              <w:widowControl w:val="0"/>
              <w:spacing w:before="30" w:after="30" w:line="390" w:lineRule="exact"/>
              <w:jc w:val="both"/>
            </w:pPr>
            <w:r w:rsidRPr="00F61251">
              <w:t>Lưu điện</w:t>
            </w:r>
          </w:p>
        </w:tc>
        <w:tc>
          <w:tcPr>
            <w:tcW w:w="1279"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9"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1752" w:type="dxa"/>
            <w:shd w:val="clear" w:color="auto" w:fill="auto"/>
            <w:vAlign w:val="center"/>
          </w:tcPr>
          <w:p w:rsidR="00D34A7C" w:rsidRPr="00F61251" w:rsidRDefault="00D34A7C" w:rsidP="00DB5D93">
            <w:pPr>
              <w:widowControl w:val="0"/>
              <w:spacing w:before="30" w:after="30" w:line="390" w:lineRule="exact"/>
              <w:jc w:val="center"/>
            </w:pPr>
            <w:r w:rsidRPr="00F61251">
              <w:t>76,00</w:t>
            </w:r>
          </w:p>
        </w:tc>
      </w:tr>
      <w:tr w:rsidR="00D34A7C" w:rsidRPr="00F61251">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t>6</w:t>
            </w:r>
          </w:p>
        </w:tc>
        <w:tc>
          <w:tcPr>
            <w:tcW w:w="4087" w:type="dxa"/>
            <w:shd w:val="clear" w:color="auto" w:fill="auto"/>
            <w:vAlign w:val="center"/>
          </w:tcPr>
          <w:p w:rsidR="00D34A7C" w:rsidRPr="00F61251" w:rsidRDefault="00D34A7C" w:rsidP="00DB5D93">
            <w:pPr>
              <w:widowControl w:val="0"/>
              <w:spacing w:before="30" w:after="30" w:line="390" w:lineRule="exact"/>
              <w:jc w:val="both"/>
            </w:pPr>
            <w:r w:rsidRPr="00F61251">
              <w:t>Máy hút ẩm 2kW</w:t>
            </w:r>
          </w:p>
        </w:tc>
        <w:tc>
          <w:tcPr>
            <w:tcW w:w="1279"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9"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1752" w:type="dxa"/>
            <w:shd w:val="clear" w:color="auto" w:fill="auto"/>
            <w:vAlign w:val="center"/>
          </w:tcPr>
          <w:p w:rsidR="00D34A7C" w:rsidRPr="00F61251" w:rsidRDefault="00D34A7C" w:rsidP="00DB5D93">
            <w:pPr>
              <w:widowControl w:val="0"/>
              <w:spacing w:before="30" w:after="30" w:line="390" w:lineRule="exact"/>
              <w:jc w:val="center"/>
            </w:pPr>
            <w:r w:rsidRPr="00F61251">
              <w:t>22,80</w:t>
            </w:r>
          </w:p>
        </w:tc>
      </w:tr>
      <w:tr w:rsidR="00D34A7C" w:rsidRPr="00F61251">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t>7</w:t>
            </w:r>
          </w:p>
        </w:tc>
        <w:tc>
          <w:tcPr>
            <w:tcW w:w="4087" w:type="dxa"/>
            <w:shd w:val="clear" w:color="auto" w:fill="auto"/>
            <w:vAlign w:val="center"/>
          </w:tcPr>
          <w:p w:rsidR="00D34A7C" w:rsidRPr="00F61251" w:rsidRDefault="00D34A7C" w:rsidP="00DB5D93">
            <w:pPr>
              <w:widowControl w:val="0"/>
              <w:spacing w:before="30" w:after="30" w:line="390" w:lineRule="exact"/>
              <w:jc w:val="both"/>
            </w:pPr>
            <w:r w:rsidRPr="00F61251">
              <w:t>Máy hút bụi 1,5kW</w:t>
            </w:r>
          </w:p>
        </w:tc>
        <w:tc>
          <w:tcPr>
            <w:tcW w:w="1279"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9"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1752" w:type="dxa"/>
            <w:shd w:val="clear" w:color="auto" w:fill="auto"/>
            <w:vAlign w:val="center"/>
          </w:tcPr>
          <w:p w:rsidR="00D34A7C" w:rsidRPr="00F61251" w:rsidRDefault="00D34A7C" w:rsidP="00DB5D93">
            <w:pPr>
              <w:widowControl w:val="0"/>
              <w:spacing w:before="30" w:after="30" w:line="390" w:lineRule="exact"/>
              <w:jc w:val="center"/>
            </w:pPr>
            <w:r w:rsidRPr="00F61251">
              <w:t>22,80</w:t>
            </w:r>
          </w:p>
        </w:tc>
      </w:tr>
      <w:tr w:rsidR="00D34A7C" w:rsidRPr="00F61251">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t>8</w:t>
            </w:r>
          </w:p>
        </w:tc>
        <w:tc>
          <w:tcPr>
            <w:tcW w:w="4087" w:type="dxa"/>
            <w:shd w:val="clear" w:color="auto" w:fill="auto"/>
            <w:vAlign w:val="center"/>
          </w:tcPr>
          <w:p w:rsidR="00D34A7C" w:rsidRPr="00F61251" w:rsidRDefault="00D34A7C" w:rsidP="00DB5D93">
            <w:pPr>
              <w:widowControl w:val="0"/>
              <w:spacing w:before="30" w:after="30" w:line="390" w:lineRule="exact"/>
              <w:jc w:val="both"/>
            </w:pPr>
            <w:r w:rsidRPr="00F61251">
              <w:t>Quạt thông gió 0,04 kW</w:t>
            </w:r>
          </w:p>
        </w:tc>
        <w:tc>
          <w:tcPr>
            <w:tcW w:w="1279"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9"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1752" w:type="dxa"/>
            <w:shd w:val="clear" w:color="auto" w:fill="auto"/>
            <w:vAlign w:val="center"/>
          </w:tcPr>
          <w:p w:rsidR="00D34A7C" w:rsidRPr="00F61251" w:rsidRDefault="00D34A7C" w:rsidP="00DB5D93">
            <w:pPr>
              <w:widowControl w:val="0"/>
              <w:spacing w:before="30" w:after="30" w:line="390" w:lineRule="exact"/>
              <w:jc w:val="center"/>
            </w:pPr>
            <w:r w:rsidRPr="00F61251">
              <w:t>35,50</w:t>
            </w:r>
          </w:p>
        </w:tc>
      </w:tr>
      <w:tr w:rsidR="00D34A7C" w:rsidRPr="00F61251">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t>9</w:t>
            </w:r>
          </w:p>
        </w:tc>
        <w:tc>
          <w:tcPr>
            <w:tcW w:w="4087" w:type="dxa"/>
            <w:shd w:val="clear" w:color="auto" w:fill="auto"/>
            <w:vAlign w:val="center"/>
          </w:tcPr>
          <w:p w:rsidR="00D34A7C" w:rsidRPr="00F61251" w:rsidRDefault="00D34A7C" w:rsidP="00DB5D93">
            <w:pPr>
              <w:widowControl w:val="0"/>
              <w:spacing w:before="30" w:after="30" w:line="390" w:lineRule="exact"/>
              <w:jc w:val="both"/>
            </w:pPr>
            <w:r w:rsidRPr="00F61251">
              <w:t>Quạt trần 0,1 kW</w:t>
            </w:r>
          </w:p>
        </w:tc>
        <w:tc>
          <w:tcPr>
            <w:tcW w:w="1279"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9"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1752" w:type="dxa"/>
            <w:shd w:val="clear" w:color="auto" w:fill="auto"/>
            <w:vAlign w:val="center"/>
          </w:tcPr>
          <w:p w:rsidR="00D34A7C" w:rsidRPr="00F61251" w:rsidRDefault="00D34A7C" w:rsidP="00DB5D93">
            <w:pPr>
              <w:widowControl w:val="0"/>
              <w:spacing w:before="30" w:after="30" w:line="390" w:lineRule="exact"/>
              <w:jc w:val="center"/>
            </w:pPr>
            <w:r w:rsidRPr="00F61251">
              <w:t>35,50</w:t>
            </w:r>
          </w:p>
        </w:tc>
      </w:tr>
      <w:tr w:rsidR="00D34A7C" w:rsidRPr="00F61251">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t>10</w:t>
            </w:r>
          </w:p>
        </w:tc>
        <w:tc>
          <w:tcPr>
            <w:tcW w:w="4087" w:type="dxa"/>
            <w:shd w:val="clear" w:color="auto" w:fill="auto"/>
            <w:vAlign w:val="center"/>
          </w:tcPr>
          <w:p w:rsidR="00D34A7C" w:rsidRPr="00F61251" w:rsidRDefault="00D34A7C" w:rsidP="00DB5D93">
            <w:pPr>
              <w:widowControl w:val="0"/>
              <w:spacing w:before="30" w:after="30" w:line="390" w:lineRule="exact"/>
              <w:jc w:val="both"/>
            </w:pPr>
            <w:r w:rsidRPr="00F61251">
              <w:t>Đèn neon 0,04 kW</w:t>
            </w:r>
          </w:p>
        </w:tc>
        <w:tc>
          <w:tcPr>
            <w:tcW w:w="1279" w:type="dxa"/>
            <w:shd w:val="clear" w:color="auto" w:fill="auto"/>
            <w:vAlign w:val="center"/>
          </w:tcPr>
          <w:p w:rsidR="00D34A7C" w:rsidRPr="00F61251" w:rsidRDefault="00D34A7C" w:rsidP="00DB5D93">
            <w:pPr>
              <w:widowControl w:val="0"/>
              <w:spacing w:before="30" w:after="30" w:line="390" w:lineRule="exact"/>
              <w:jc w:val="center"/>
            </w:pPr>
            <w:r w:rsidRPr="00F61251">
              <w:t>Bộ</w:t>
            </w:r>
          </w:p>
        </w:tc>
        <w:tc>
          <w:tcPr>
            <w:tcW w:w="1499" w:type="dxa"/>
            <w:shd w:val="clear" w:color="auto" w:fill="auto"/>
            <w:vAlign w:val="center"/>
          </w:tcPr>
          <w:p w:rsidR="00D34A7C" w:rsidRPr="00F61251" w:rsidRDefault="00D34A7C" w:rsidP="00DB5D93">
            <w:pPr>
              <w:widowControl w:val="0"/>
              <w:spacing w:before="30" w:after="30" w:line="390" w:lineRule="exact"/>
              <w:jc w:val="center"/>
            </w:pPr>
            <w:r w:rsidRPr="00F61251">
              <w:t>30</w:t>
            </w:r>
          </w:p>
        </w:tc>
        <w:tc>
          <w:tcPr>
            <w:tcW w:w="1752" w:type="dxa"/>
            <w:shd w:val="clear" w:color="auto" w:fill="auto"/>
            <w:vAlign w:val="center"/>
          </w:tcPr>
          <w:p w:rsidR="00D34A7C" w:rsidRPr="00F61251" w:rsidRDefault="00D34A7C" w:rsidP="00DB5D93">
            <w:pPr>
              <w:widowControl w:val="0"/>
              <w:spacing w:before="30" w:after="30" w:line="390" w:lineRule="exact"/>
              <w:jc w:val="center"/>
            </w:pPr>
            <w:r w:rsidRPr="00F61251">
              <w:t>71,00</w:t>
            </w:r>
          </w:p>
        </w:tc>
      </w:tr>
      <w:tr w:rsidR="00D34A7C" w:rsidRPr="00F61251">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t>11</w:t>
            </w:r>
          </w:p>
        </w:tc>
        <w:tc>
          <w:tcPr>
            <w:tcW w:w="4087" w:type="dxa"/>
            <w:shd w:val="clear" w:color="auto" w:fill="auto"/>
            <w:vAlign w:val="center"/>
          </w:tcPr>
          <w:p w:rsidR="00D34A7C" w:rsidRPr="00F61251" w:rsidRDefault="00D34A7C" w:rsidP="00DB5D93">
            <w:pPr>
              <w:widowControl w:val="0"/>
              <w:spacing w:before="30" w:after="30" w:line="390" w:lineRule="exact"/>
              <w:jc w:val="both"/>
            </w:pPr>
            <w:r w:rsidRPr="00F61251">
              <w:t>Máy tính bấm số</w:t>
            </w:r>
          </w:p>
        </w:tc>
        <w:tc>
          <w:tcPr>
            <w:tcW w:w="1279"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9" w:type="dxa"/>
            <w:shd w:val="clear" w:color="auto" w:fill="auto"/>
            <w:vAlign w:val="center"/>
          </w:tcPr>
          <w:p w:rsidR="00D34A7C" w:rsidRPr="00F61251" w:rsidRDefault="00D34A7C" w:rsidP="00DB5D93">
            <w:pPr>
              <w:widowControl w:val="0"/>
              <w:spacing w:before="30" w:after="30" w:line="390" w:lineRule="exact"/>
              <w:jc w:val="center"/>
            </w:pPr>
            <w:r w:rsidRPr="00F61251">
              <w:t>60</w:t>
            </w:r>
          </w:p>
        </w:tc>
        <w:tc>
          <w:tcPr>
            <w:tcW w:w="1752" w:type="dxa"/>
            <w:shd w:val="clear" w:color="auto" w:fill="auto"/>
            <w:vAlign w:val="center"/>
          </w:tcPr>
          <w:p w:rsidR="00D34A7C" w:rsidRPr="00F61251" w:rsidRDefault="00D34A7C" w:rsidP="00DB5D93">
            <w:pPr>
              <w:widowControl w:val="0"/>
              <w:spacing w:before="30" w:after="30" w:line="390" w:lineRule="exact"/>
              <w:jc w:val="center"/>
            </w:pPr>
            <w:r w:rsidRPr="00F61251">
              <w:t>2,50</w:t>
            </w:r>
          </w:p>
        </w:tc>
      </w:tr>
      <w:tr w:rsidR="00D34A7C" w:rsidRPr="00F61251">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t>12</w:t>
            </w:r>
          </w:p>
        </w:tc>
        <w:tc>
          <w:tcPr>
            <w:tcW w:w="4087" w:type="dxa"/>
            <w:shd w:val="clear" w:color="auto" w:fill="auto"/>
            <w:vAlign w:val="center"/>
          </w:tcPr>
          <w:p w:rsidR="00D34A7C" w:rsidRPr="00F61251" w:rsidRDefault="00D34A7C" w:rsidP="00DB5D93">
            <w:pPr>
              <w:widowControl w:val="0"/>
              <w:spacing w:before="30" w:after="30" w:line="390" w:lineRule="exact"/>
              <w:jc w:val="both"/>
            </w:pPr>
            <w:r w:rsidRPr="00F61251">
              <w:t>Đồng hồ treo tường</w:t>
            </w:r>
          </w:p>
        </w:tc>
        <w:tc>
          <w:tcPr>
            <w:tcW w:w="1279"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9" w:type="dxa"/>
            <w:shd w:val="clear" w:color="auto" w:fill="auto"/>
            <w:vAlign w:val="center"/>
          </w:tcPr>
          <w:p w:rsidR="00D34A7C" w:rsidRPr="00F61251" w:rsidRDefault="00D34A7C" w:rsidP="00DB5D93">
            <w:pPr>
              <w:widowControl w:val="0"/>
              <w:spacing w:before="30" w:after="30" w:line="390" w:lineRule="exact"/>
              <w:jc w:val="center"/>
            </w:pPr>
            <w:r w:rsidRPr="00F61251">
              <w:t>36</w:t>
            </w:r>
          </w:p>
        </w:tc>
        <w:tc>
          <w:tcPr>
            <w:tcW w:w="1752" w:type="dxa"/>
            <w:shd w:val="clear" w:color="auto" w:fill="auto"/>
            <w:vAlign w:val="center"/>
          </w:tcPr>
          <w:p w:rsidR="00D34A7C" w:rsidRPr="00F61251" w:rsidRDefault="00D34A7C" w:rsidP="00DB5D93">
            <w:pPr>
              <w:widowControl w:val="0"/>
              <w:spacing w:before="30" w:after="30" w:line="390" w:lineRule="exact"/>
              <w:jc w:val="center"/>
            </w:pPr>
            <w:r w:rsidRPr="00F61251">
              <w:t>38,00</w:t>
            </w:r>
          </w:p>
        </w:tc>
      </w:tr>
      <w:tr w:rsidR="00D34A7C" w:rsidRPr="00F61251">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t>13</w:t>
            </w:r>
          </w:p>
        </w:tc>
        <w:tc>
          <w:tcPr>
            <w:tcW w:w="4087" w:type="dxa"/>
            <w:shd w:val="clear" w:color="auto" w:fill="auto"/>
            <w:vAlign w:val="center"/>
          </w:tcPr>
          <w:p w:rsidR="00D34A7C" w:rsidRPr="00F61251" w:rsidRDefault="00D34A7C" w:rsidP="00DB5D93">
            <w:pPr>
              <w:widowControl w:val="0"/>
              <w:spacing w:before="30" w:after="30" w:line="390" w:lineRule="exact"/>
              <w:jc w:val="both"/>
            </w:pPr>
            <w:r w:rsidRPr="00F61251">
              <w:t>Ổ cứng ngoài lưu trữ dữ liệu (2T)</w:t>
            </w:r>
          </w:p>
        </w:tc>
        <w:tc>
          <w:tcPr>
            <w:tcW w:w="1279"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9" w:type="dxa"/>
            <w:shd w:val="clear" w:color="auto" w:fill="auto"/>
            <w:vAlign w:val="center"/>
          </w:tcPr>
          <w:p w:rsidR="00D34A7C" w:rsidRPr="00F61251" w:rsidRDefault="00D34A7C" w:rsidP="00DB5D93">
            <w:pPr>
              <w:widowControl w:val="0"/>
              <w:spacing w:before="30" w:after="30" w:line="390" w:lineRule="exact"/>
              <w:jc w:val="center"/>
            </w:pPr>
            <w:r w:rsidRPr="00F61251">
              <w:t>36</w:t>
            </w:r>
          </w:p>
        </w:tc>
        <w:tc>
          <w:tcPr>
            <w:tcW w:w="1752" w:type="dxa"/>
            <w:shd w:val="clear" w:color="auto" w:fill="auto"/>
            <w:vAlign w:val="center"/>
          </w:tcPr>
          <w:p w:rsidR="00D34A7C" w:rsidRPr="00F61251" w:rsidRDefault="00D34A7C" w:rsidP="00DB5D93">
            <w:pPr>
              <w:widowControl w:val="0"/>
              <w:spacing w:before="30" w:after="30" w:line="390" w:lineRule="exact"/>
              <w:jc w:val="center"/>
            </w:pPr>
            <w:r w:rsidRPr="00F61251">
              <w:t>22,50</w:t>
            </w:r>
          </w:p>
        </w:tc>
      </w:tr>
      <w:tr w:rsidR="00D34A7C" w:rsidRPr="00F61251">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t>14</w:t>
            </w:r>
          </w:p>
        </w:tc>
        <w:tc>
          <w:tcPr>
            <w:tcW w:w="4087" w:type="dxa"/>
            <w:shd w:val="clear" w:color="auto" w:fill="auto"/>
            <w:vAlign w:val="center"/>
          </w:tcPr>
          <w:p w:rsidR="00D34A7C" w:rsidRPr="00F61251" w:rsidRDefault="00D34A7C" w:rsidP="00DB5D93">
            <w:pPr>
              <w:widowControl w:val="0"/>
              <w:spacing w:before="30" w:after="30" w:line="390" w:lineRule="exact"/>
              <w:jc w:val="both"/>
            </w:pPr>
            <w:r w:rsidRPr="00F61251">
              <w:t>Điện năng</w:t>
            </w:r>
          </w:p>
        </w:tc>
        <w:tc>
          <w:tcPr>
            <w:tcW w:w="1279" w:type="dxa"/>
            <w:shd w:val="clear" w:color="auto" w:fill="auto"/>
            <w:vAlign w:val="center"/>
          </w:tcPr>
          <w:p w:rsidR="00D34A7C" w:rsidRPr="00F61251" w:rsidRDefault="00D34A7C" w:rsidP="00DB5D93">
            <w:pPr>
              <w:widowControl w:val="0"/>
              <w:spacing w:before="30" w:after="30" w:line="390" w:lineRule="exact"/>
              <w:jc w:val="center"/>
            </w:pPr>
            <w:r w:rsidRPr="00F61251">
              <w:t>kW</w:t>
            </w:r>
          </w:p>
        </w:tc>
        <w:tc>
          <w:tcPr>
            <w:tcW w:w="1499" w:type="dxa"/>
            <w:shd w:val="clear" w:color="auto" w:fill="auto"/>
            <w:vAlign w:val="center"/>
          </w:tcPr>
          <w:p w:rsidR="00D34A7C" w:rsidRPr="00F61251" w:rsidRDefault="00D34A7C" w:rsidP="00DB5D93">
            <w:pPr>
              <w:widowControl w:val="0"/>
              <w:spacing w:before="30" w:after="30" w:line="390" w:lineRule="exact"/>
              <w:jc w:val="center"/>
            </w:pPr>
            <w:r w:rsidRPr="00F61251">
              <w:t> </w:t>
            </w:r>
          </w:p>
        </w:tc>
        <w:tc>
          <w:tcPr>
            <w:tcW w:w="1752" w:type="dxa"/>
            <w:shd w:val="clear" w:color="auto" w:fill="auto"/>
            <w:vAlign w:val="center"/>
          </w:tcPr>
          <w:p w:rsidR="00D34A7C" w:rsidRPr="00F61251" w:rsidRDefault="00D34A7C" w:rsidP="00DB5D93">
            <w:pPr>
              <w:widowControl w:val="0"/>
              <w:spacing w:before="30" w:after="30" w:line="390" w:lineRule="exact"/>
              <w:jc w:val="center"/>
            </w:pPr>
            <w:r w:rsidRPr="00F61251">
              <w:t>700,88</w:t>
            </w:r>
          </w:p>
        </w:tc>
      </w:tr>
    </w:tbl>
    <w:p w:rsidR="00D34A7C" w:rsidRPr="00F61251" w:rsidRDefault="00D34A7C" w:rsidP="003E4C64">
      <w:pPr>
        <w:widowControl w:val="0"/>
        <w:spacing w:before="80" w:line="390" w:lineRule="exact"/>
        <w:ind w:firstLine="454"/>
        <w:jc w:val="both"/>
      </w:pPr>
      <w:r w:rsidRPr="00F61251">
        <w:t>2. Thiết bị</w:t>
      </w:r>
    </w:p>
    <w:p w:rsidR="00D34A7C" w:rsidRPr="00F61251" w:rsidRDefault="00D34A7C" w:rsidP="00A41460">
      <w:pPr>
        <w:widowControl w:val="0"/>
        <w:spacing w:before="80" w:after="120" w:line="390" w:lineRule="exact"/>
        <w:ind w:firstLine="454"/>
        <w:jc w:val="right"/>
      </w:pPr>
      <w:r w:rsidRPr="00F61251">
        <w:t xml:space="preserve">Bảng </w:t>
      </w:r>
      <w:r w:rsidR="00F47E70">
        <w:t>41</w:t>
      </w:r>
    </w:p>
    <w:tbl>
      <w:tblPr>
        <w:tblW w:w="9345"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6"/>
        <w:gridCol w:w="4091"/>
        <w:gridCol w:w="1459"/>
        <w:gridCol w:w="1499"/>
        <w:gridCol w:w="1550"/>
      </w:tblGrid>
      <w:tr w:rsidR="00D34A7C" w:rsidRPr="00F61251">
        <w:trPr>
          <w:trHeight w:val="420"/>
        </w:trPr>
        <w:tc>
          <w:tcPr>
            <w:tcW w:w="746" w:type="dxa"/>
            <w:vMerge w:val="restart"/>
            <w:shd w:val="clear" w:color="auto" w:fill="auto"/>
            <w:vAlign w:val="center"/>
          </w:tcPr>
          <w:p w:rsidR="00D34A7C" w:rsidRPr="00F61251" w:rsidRDefault="00D34A7C" w:rsidP="00DB5D93">
            <w:pPr>
              <w:widowControl w:val="0"/>
              <w:spacing w:before="30" w:after="30" w:line="390" w:lineRule="exact"/>
              <w:jc w:val="center"/>
              <w:rPr>
                <w:b/>
                <w:bCs/>
              </w:rPr>
            </w:pPr>
            <w:r w:rsidRPr="00F61251">
              <w:rPr>
                <w:b/>
                <w:bCs/>
              </w:rPr>
              <w:t>STT</w:t>
            </w:r>
          </w:p>
        </w:tc>
        <w:tc>
          <w:tcPr>
            <w:tcW w:w="4091" w:type="dxa"/>
            <w:vMerge w:val="restart"/>
            <w:shd w:val="clear" w:color="auto" w:fill="auto"/>
            <w:vAlign w:val="center"/>
          </w:tcPr>
          <w:p w:rsidR="00D34A7C" w:rsidRPr="00F61251" w:rsidRDefault="00D34A7C" w:rsidP="00DB5D93">
            <w:pPr>
              <w:widowControl w:val="0"/>
              <w:spacing w:before="30" w:after="30" w:line="390" w:lineRule="exact"/>
              <w:jc w:val="center"/>
              <w:rPr>
                <w:b/>
                <w:bCs/>
              </w:rPr>
            </w:pPr>
            <w:r w:rsidRPr="00F61251">
              <w:rPr>
                <w:b/>
                <w:bCs/>
              </w:rPr>
              <w:t>Danh mục thiết bị</w:t>
            </w:r>
          </w:p>
        </w:tc>
        <w:tc>
          <w:tcPr>
            <w:tcW w:w="1459" w:type="dxa"/>
            <w:vMerge w:val="restart"/>
            <w:shd w:val="clear" w:color="auto" w:fill="auto"/>
            <w:vAlign w:val="center"/>
          </w:tcPr>
          <w:p w:rsidR="00D34A7C" w:rsidRPr="00F61251" w:rsidRDefault="00D34A7C" w:rsidP="00DB5D93">
            <w:pPr>
              <w:widowControl w:val="0"/>
              <w:spacing w:before="30" w:after="30" w:line="390" w:lineRule="exact"/>
              <w:jc w:val="center"/>
              <w:rPr>
                <w:b/>
                <w:bCs/>
              </w:rPr>
            </w:pPr>
            <w:r w:rsidRPr="00F61251">
              <w:rPr>
                <w:b/>
                <w:bCs/>
              </w:rPr>
              <w:t>Đơn vị tính</w:t>
            </w:r>
          </w:p>
        </w:tc>
        <w:tc>
          <w:tcPr>
            <w:tcW w:w="1499" w:type="dxa"/>
            <w:vMerge w:val="restart"/>
            <w:shd w:val="clear" w:color="auto" w:fill="auto"/>
            <w:vAlign w:val="center"/>
          </w:tcPr>
          <w:p w:rsidR="00D34A7C" w:rsidRPr="00F61251" w:rsidRDefault="00D34A7C" w:rsidP="00DB5D93">
            <w:pPr>
              <w:widowControl w:val="0"/>
              <w:spacing w:before="30" w:after="30" w:line="390" w:lineRule="exact"/>
              <w:jc w:val="center"/>
              <w:rPr>
                <w:b/>
                <w:bCs/>
              </w:rPr>
            </w:pPr>
            <w:r w:rsidRPr="00F61251">
              <w:rPr>
                <w:b/>
                <w:bCs/>
              </w:rPr>
              <w:t xml:space="preserve">Công suất </w:t>
            </w:r>
            <w:r w:rsidRPr="00F61251">
              <w:rPr>
                <w:i/>
                <w:iCs/>
              </w:rPr>
              <w:t>(kw/h)</w:t>
            </w:r>
          </w:p>
        </w:tc>
        <w:tc>
          <w:tcPr>
            <w:tcW w:w="1550" w:type="dxa"/>
            <w:vMerge w:val="restart"/>
            <w:shd w:val="clear" w:color="auto" w:fill="auto"/>
            <w:vAlign w:val="center"/>
          </w:tcPr>
          <w:p w:rsidR="00D34A7C" w:rsidRPr="00F61251" w:rsidRDefault="00D34A7C" w:rsidP="00DB5D93">
            <w:pPr>
              <w:widowControl w:val="0"/>
              <w:spacing w:before="30" w:after="30" w:line="390" w:lineRule="exact"/>
              <w:jc w:val="center"/>
              <w:rPr>
                <w:b/>
                <w:bCs/>
              </w:rPr>
            </w:pPr>
            <w:r w:rsidRPr="00F61251">
              <w:rPr>
                <w:b/>
                <w:bCs/>
              </w:rPr>
              <w:t xml:space="preserve">Định mức </w:t>
            </w:r>
            <w:r w:rsidRPr="00F61251">
              <w:rPr>
                <w:bCs/>
                <w:i/>
              </w:rPr>
              <w:t>(Ca/tỉnh)</w:t>
            </w:r>
          </w:p>
        </w:tc>
      </w:tr>
      <w:tr w:rsidR="00D34A7C" w:rsidRPr="00F61251">
        <w:trPr>
          <w:trHeight w:val="470"/>
        </w:trPr>
        <w:tc>
          <w:tcPr>
            <w:tcW w:w="746" w:type="dxa"/>
            <w:vMerge/>
            <w:vAlign w:val="center"/>
          </w:tcPr>
          <w:p w:rsidR="00D34A7C" w:rsidRPr="00F61251" w:rsidRDefault="00D34A7C" w:rsidP="00DB5D93">
            <w:pPr>
              <w:widowControl w:val="0"/>
              <w:spacing w:before="30" w:after="30" w:line="390" w:lineRule="exact"/>
              <w:rPr>
                <w:b/>
                <w:bCs/>
              </w:rPr>
            </w:pPr>
          </w:p>
        </w:tc>
        <w:tc>
          <w:tcPr>
            <w:tcW w:w="4091" w:type="dxa"/>
            <w:vMerge/>
            <w:vAlign w:val="center"/>
          </w:tcPr>
          <w:p w:rsidR="00D34A7C" w:rsidRPr="00F61251" w:rsidRDefault="00D34A7C" w:rsidP="00DB5D93">
            <w:pPr>
              <w:widowControl w:val="0"/>
              <w:spacing w:before="30" w:after="30" w:line="390" w:lineRule="exact"/>
              <w:rPr>
                <w:b/>
                <w:bCs/>
              </w:rPr>
            </w:pPr>
          </w:p>
        </w:tc>
        <w:tc>
          <w:tcPr>
            <w:tcW w:w="1459" w:type="dxa"/>
            <w:vMerge/>
            <w:vAlign w:val="center"/>
          </w:tcPr>
          <w:p w:rsidR="00D34A7C" w:rsidRPr="00F61251" w:rsidRDefault="00D34A7C" w:rsidP="00DB5D93">
            <w:pPr>
              <w:widowControl w:val="0"/>
              <w:spacing w:before="30" w:after="30" w:line="390" w:lineRule="exact"/>
              <w:rPr>
                <w:b/>
                <w:bCs/>
              </w:rPr>
            </w:pPr>
          </w:p>
        </w:tc>
        <w:tc>
          <w:tcPr>
            <w:tcW w:w="1499" w:type="dxa"/>
            <w:vMerge/>
            <w:shd w:val="clear" w:color="auto" w:fill="auto"/>
            <w:vAlign w:val="center"/>
          </w:tcPr>
          <w:p w:rsidR="00D34A7C" w:rsidRPr="00F61251" w:rsidRDefault="00D34A7C" w:rsidP="00DB5D93">
            <w:pPr>
              <w:widowControl w:val="0"/>
              <w:spacing w:before="30" w:after="30" w:line="390" w:lineRule="exact"/>
              <w:rPr>
                <w:b/>
                <w:bCs/>
              </w:rPr>
            </w:pPr>
          </w:p>
        </w:tc>
        <w:tc>
          <w:tcPr>
            <w:tcW w:w="1550" w:type="dxa"/>
            <w:vMerge/>
            <w:shd w:val="clear" w:color="auto" w:fill="auto"/>
            <w:vAlign w:val="center"/>
          </w:tcPr>
          <w:p w:rsidR="00D34A7C" w:rsidRPr="00F61251" w:rsidRDefault="00D34A7C" w:rsidP="00DB5D93">
            <w:pPr>
              <w:widowControl w:val="0"/>
              <w:spacing w:before="30" w:after="30" w:line="390" w:lineRule="exact"/>
              <w:jc w:val="center"/>
              <w:rPr>
                <w:b/>
                <w:bCs/>
              </w:rPr>
            </w:pPr>
          </w:p>
        </w:tc>
      </w:tr>
      <w:tr w:rsidR="00D34A7C" w:rsidRPr="00F61251">
        <w:trPr>
          <w:trHeight w:val="454"/>
        </w:trPr>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t>1</w:t>
            </w:r>
          </w:p>
        </w:tc>
        <w:tc>
          <w:tcPr>
            <w:tcW w:w="4091" w:type="dxa"/>
            <w:shd w:val="clear" w:color="auto" w:fill="auto"/>
            <w:vAlign w:val="center"/>
          </w:tcPr>
          <w:p w:rsidR="00D34A7C" w:rsidRPr="00F61251" w:rsidRDefault="00D34A7C" w:rsidP="00DB5D93">
            <w:pPr>
              <w:widowControl w:val="0"/>
              <w:spacing w:before="30" w:after="30" w:line="390" w:lineRule="exact"/>
              <w:jc w:val="both"/>
            </w:pPr>
            <w:r w:rsidRPr="00F61251">
              <w:t>Máy in khổ A3</w:t>
            </w:r>
          </w:p>
        </w:tc>
        <w:tc>
          <w:tcPr>
            <w:tcW w:w="1459"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9" w:type="dxa"/>
            <w:shd w:val="clear" w:color="auto" w:fill="auto"/>
            <w:vAlign w:val="center"/>
          </w:tcPr>
          <w:p w:rsidR="00D34A7C" w:rsidRPr="00F61251" w:rsidRDefault="00D34A7C" w:rsidP="00DB5D93">
            <w:pPr>
              <w:widowControl w:val="0"/>
              <w:spacing w:before="30" w:after="30" w:line="390" w:lineRule="exact"/>
              <w:jc w:val="center"/>
            </w:pPr>
            <w:r w:rsidRPr="00F61251">
              <w:t>0,50</w:t>
            </w:r>
          </w:p>
        </w:tc>
        <w:tc>
          <w:tcPr>
            <w:tcW w:w="1550" w:type="dxa"/>
            <w:shd w:val="clear" w:color="auto" w:fill="auto"/>
            <w:vAlign w:val="center"/>
          </w:tcPr>
          <w:p w:rsidR="00D34A7C" w:rsidRPr="00F61251" w:rsidRDefault="00D34A7C" w:rsidP="00DB5D93">
            <w:pPr>
              <w:widowControl w:val="0"/>
              <w:spacing w:before="30" w:after="30" w:line="390" w:lineRule="exact"/>
              <w:jc w:val="center"/>
            </w:pPr>
            <w:r w:rsidRPr="00F61251">
              <w:t>1,00</w:t>
            </w:r>
          </w:p>
        </w:tc>
      </w:tr>
      <w:tr w:rsidR="00D34A7C" w:rsidRPr="00F61251">
        <w:trPr>
          <w:trHeight w:val="454"/>
        </w:trPr>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t>2</w:t>
            </w:r>
          </w:p>
        </w:tc>
        <w:tc>
          <w:tcPr>
            <w:tcW w:w="4091" w:type="dxa"/>
            <w:shd w:val="clear" w:color="auto" w:fill="auto"/>
            <w:vAlign w:val="center"/>
          </w:tcPr>
          <w:p w:rsidR="00D34A7C" w:rsidRPr="00F61251" w:rsidRDefault="00D34A7C" w:rsidP="00DB5D93">
            <w:pPr>
              <w:widowControl w:val="0"/>
              <w:spacing w:before="30" w:after="30" w:line="390" w:lineRule="exact"/>
              <w:jc w:val="both"/>
            </w:pPr>
            <w:r w:rsidRPr="00F61251">
              <w:t>Máy in khổ A4</w:t>
            </w:r>
          </w:p>
        </w:tc>
        <w:tc>
          <w:tcPr>
            <w:tcW w:w="1459"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9" w:type="dxa"/>
            <w:shd w:val="clear" w:color="auto" w:fill="auto"/>
            <w:vAlign w:val="center"/>
          </w:tcPr>
          <w:p w:rsidR="00D34A7C" w:rsidRPr="00F61251" w:rsidRDefault="00D34A7C" w:rsidP="00DB5D93">
            <w:pPr>
              <w:widowControl w:val="0"/>
              <w:spacing w:before="30" w:after="30" w:line="390" w:lineRule="exact"/>
              <w:jc w:val="center"/>
            </w:pPr>
            <w:r w:rsidRPr="00F61251">
              <w:t>0,50</w:t>
            </w:r>
          </w:p>
        </w:tc>
        <w:tc>
          <w:tcPr>
            <w:tcW w:w="1550" w:type="dxa"/>
            <w:shd w:val="clear" w:color="auto" w:fill="auto"/>
            <w:vAlign w:val="center"/>
          </w:tcPr>
          <w:p w:rsidR="00D34A7C" w:rsidRPr="00F61251" w:rsidRDefault="00D34A7C" w:rsidP="00DB5D93">
            <w:pPr>
              <w:widowControl w:val="0"/>
              <w:spacing w:before="30" w:after="30" w:line="390" w:lineRule="exact"/>
              <w:jc w:val="center"/>
            </w:pPr>
            <w:r w:rsidRPr="00F61251">
              <w:t>1,00</w:t>
            </w:r>
          </w:p>
        </w:tc>
      </w:tr>
      <w:tr w:rsidR="00D34A7C" w:rsidRPr="00F61251">
        <w:trPr>
          <w:trHeight w:val="454"/>
        </w:trPr>
        <w:tc>
          <w:tcPr>
            <w:tcW w:w="746" w:type="dxa"/>
            <w:shd w:val="clear" w:color="auto" w:fill="auto"/>
            <w:vAlign w:val="center"/>
          </w:tcPr>
          <w:p w:rsidR="00D34A7C" w:rsidRPr="00F61251" w:rsidRDefault="00D34A7C" w:rsidP="00DB5D93">
            <w:pPr>
              <w:widowControl w:val="0"/>
              <w:spacing w:before="30" w:after="30" w:line="390" w:lineRule="exact"/>
              <w:jc w:val="center"/>
            </w:pPr>
            <w:r w:rsidRPr="00F61251">
              <w:t>3</w:t>
            </w:r>
          </w:p>
        </w:tc>
        <w:tc>
          <w:tcPr>
            <w:tcW w:w="4091" w:type="dxa"/>
            <w:shd w:val="clear" w:color="auto" w:fill="auto"/>
            <w:vAlign w:val="center"/>
          </w:tcPr>
          <w:p w:rsidR="00D34A7C" w:rsidRPr="00F61251" w:rsidRDefault="00D34A7C" w:rsidP="00DB5D93">
            <w:pPr>
              <w:widowControl w:val="0"/>
              <w:spacing w:before="30" w:after="30" w:line="390" w:lineRule="exact"/>
              <w:jc w:val="both"/>
            </w:pPr>
            <w:r w:rsidRPr="00F61251">
              <w:t>Máy vi tính để bàn</w:t>
            </w:r>
          </w:p>
        </w:tc>
        <w:tc>
          <w:tcPr>
            <w:tcW w:w="1459" w:type="dxa"/>
            <w:shd w:val="clear" w:color="auto" w:fill="auto"/>
            <w:vAlign w:val="center"/>
          </w:tcPr>
          <w:p w:rsidR="00D34A7C" w:rsidRPr="00F61251" w:rsidRDefault="00D34A7C" w:rsidP="00DB5D93">
            <w:pPr>
              <w:widowControl w:val="0"/>
              <w:spacing w:before="30" w:after="30" w:line="390" w:lineRule="exact"/>
              <w:jc w:val="center"/>
            </w:pPr>
            <w:r w:rsidRPr="00F61251">
              <w:t>Cái</w:t>
            </w:r>
          </w:p>
        </w:tc>
        <w:tc>
          <w:tcPr>
            <w:tcW w:w="1499" w:type="dxa"/>
            <w:shd w:val="clear" w:color="auto" w:fill="auto"/>
            <w:vAlign w:val="center"/>
          </w:tcPr>
          <w:p w:rsidR="00D34A7C" w:rsidRPr="00F61251" w:rsidRDefault="00D34A7C" w:rsidP="00DB5D93">
            <w:pPr>
              <w:widowControl w:val="0"/>
              <w:spacing w:before="30" w:after="30" w:line="390" w:lineRule="exact"/>
              <w:jc w:val="center"/>
            </w:pPr>
            <w:r w:rsidRPr="00F61251">
              <w:t>0,40</w:t>
            </w:r>
          </w:p>
        </w:tc>
        <w:tc>
          <w:tcPr>
            <w:tcW w:w="1550" w:type="dxa"/>
            <w:shd w:val="clear" w:color="auto" w:fill="auto"/>
            <w:vAlign w:val="center"/>
          </w:tcPr>
          <w:p w:rsidR="00D34A7C" w:rsidRPr="00F61251" w:rsidRDefault="00D34A7C" w:rsidP="00DB5D93">
            <w:pPr>
              <w:widowControl w:val="0"/>
              <w:spacing w:before="30" w:after="30" w:line="390" w:lineRule="exact"/>
              <w:jc w:val="center"/>
            </w:pPr>
            <w:r w:rsidRPr="00F61251">
              <w:t>76,00</w:t>
            </w:r>
          </w:p>
        </w:tc>
      </w:tr>
      <w:tr w:rsidR="00D34A7C" w:rsidRPr="00F61251">
        <w:trPr>
          <w:trHeight w:val="454"/>
        </w:trPr>
        <w:tc>
          <w:tcPr>
            <w:tcW w:w="746" w:type="dxa"/>
            <w:shd w:val="clear" w:color="auto" w:fill="auto"/>
            <w:vAlign w:val="center"/>
          </w:tcPr>
          <w:p w:rsidR="00D34A7C" w:rsidRPr="00F61251" w:rsidRDefault="00D34A7C" w:rsidP="00401DEB">
            <w:pPr>
              <w:widowControl w:val="0"/>
              <w:spacing w:before="30" w:after="30" w:line="366" w:lineRule="exact"/>
              <w:jc w:val="center"/>
            </w:pPr>
            <w:r w:rsidRPr="00F61251">
              <w:t>4</w:t>
            </w:r>
          </w:p>
        </w:tc>
        <w:tc>
          <w:tcPr>
            <w:tcW w:w="4091" w:type="dxa"/>
            <w:shd w:val="clear" w:color="auto" w:fill="auto"/>
            <w:vAlign w:val="center"/>
          </w:tcPr>
          <w:p w:rsidR="00D34A7C" w:rsidRPr="00F61251" w:rsidRDefault="00D34A7C" w:rsidP="00401DEB">
            <w:pPr>
              <w:widowControl w:val="0"/>
              <w:spacing w:before="30" w:after="30" w:line="366" w:lineRule="exact"/>
              <w:jc w:val="both"/>
            </w:pPr>
            <w:r w:rsidRPr="00F61251">
              <w:t>Máy điều hòa nhiệt độ</w:t>
            </w:r>
          </w:p>
        </w:tc>
        <w:tc>
          <w:tcPr>
            <w:tcW w:w="1459" w:type="dxa"/>
            <w:shd w:val="clear" w:color="auto" w:fill="auto"/>
            <w:vAlign w:val="center"/>
          </w:tcPr>
          <w:p w:rsidR="00D34A7C" w:rsidRPr="00F61251" w:rsidRDefault="00D34A7C" w:rsidP="00401DEB">
            <w:pPr>
              <w:widowControl w:val="0"/>
              <w:spacing w:before="30" w:after="30" w:line="366" w:lineRule="exact"/>
              <w:jc w:val="center"/>
            </w:pPr>
            <w:r w:rsidRPr="00F61251">
              <w:t>Cái</w:t>
            </w:r>
          </w:p>
        </w:tc>
        <w:tc>
          <w:tcPr>
            <w:tcW w:w="1499" w:type="dxa"/>
            <w:shd w:val="clear" w:color="auto" w:fill="auto"/>
            <w:vAlign w:val="center"/>
          </w:tcPr>
          <w:p w:rsidR="00D34A7C" w:rsidRPr="00F61251" w:rsidRDefault="00D34A7C" w:rsidP="00401DEB">
            <w:pPr>
              <w:widowControl w:val="0"/>
              <w:spacing w:before="30" w:after="30" w:line="366" w:lineRule="exact"/>
              <w:jc w:val="center"/>
            </w:pPr>
            <w:r w:rsidRPr="00F61251">
              <w:t>2,20</w:t>
            </w:r>
          </w:p>
        </w:tc>
        <w:tc>
          <w:tcPr>
            <w:tcW w:w="1550" w:type="dxa"/>
            <w:shd w:val="clear" w:color="auto" w:fill="auto"/>
            <w:vAlign w:val="center"/>
          </w:tcPr>
          <w:p w:rsidR="00D34A7C" w:rsidRPr="00F61251" w:rsidRDefault="00D34A7C" w:rsidP="00401DEB">
            <w:pPr>
              <w:widowControl w:val="0"/>
              <w:spacing w:before="30" w:after="30" w:line="366" w:lineRule="exact"/>
              <w:jc w:val="center"/>
            </w:pPr>
            <w:r w:rsidRPr="00F61251">
              <w:t>38,00</w:t>
            </w:r>
          </w:p>
        </w:tc>
      </w:tr>
      <w:tr w:rsidR="00D34A7C" w:rsidRPr="00F61251">
        <w:trPr>
          <w:trHeight w:val="454"/>
        </w:trPr>
        <w:tc>
          <w:tcPr>
            <w:tcW w:w="746" w:type="dxa"/>
            <w:shd w:val="clear" w:color="auto" w:fill="auto"/>
            <w:vAlign w:val="center"/>
          </w:tcPr>
          <w:p w:rsidR="00D34A7C" w:rsidRPr="00F61251" w:rsidRDefault="00D34A7C" w:rsidP="00401DEB">
            <w:pPr>
              <w:widowControl w:val="0"/>
              <w:spacing w:before="30" w:after="30" w:line="366" w:lineRule="exact"/>
              <w:jc w:val="center"/>
            </w:pPr>
            <w:r w:rsidRPr="00F61251">
              <w:t>5</w:t>
            </w:r>
          </w:p>
        </w:tc>
        <w:tc>
          <w:tcPr>
            <w:tcW w:w="4091" w:type="dxa"/>
            <w:shd w:val="clear" w:color="auto" w:fill="auto"/>
            <w:vAlign w:val="center"/>
          </w:tcPr>
          <w:p w:rsidR="00D34A7C" w:rsidRPr="00F61251" w:rsidRDefault="00D34A7C" w:rsidP="00401DEB">
            <w:pPr>
              <w:widowControl w:val="0"/>
              <w:spacing w:before="30" w:after="30" w:line="366" w:lineRule="exact"/>
              <w:jc w:val="both"/>
            </w:pPr>
            <w:r w:rsidRPr="00F61251">
              <w:t>Máy chiếu (Slide)</w:t>
            </w:r>
          </w:p>
        </w:tc>
        <w:tc>
          <w:tcPr>
            <w:tcW w:w="1459" w:type="dxa"/>
            <w:shd w:val="clear" w:color="auto" w:fill="auto"/>
            <w:vAlign w:val="center"/>
          </w:tcPr>
          <w:p w:rsidR="00D34A7C" w:rsidRPr="00F61251" w:rsidRDefault="00D34A7C" w:rsidP="00401DEB">
            <w:pPr>
              <w:widowControl w:val="0"/>
              <w:spacing w:before="30" w:after="30" w:line="366" w:lineRule="exact"/>
              <w:jc w:val="center"/>
            </w:pPr>
            <w:r w:rsidRPr="00F61251">
              <w:t>Cái</w:t>
            </w:r>
          </w:p>
        </w:tc>
        <w:tc>
          <w:tcPr>
            <w:tcW w:w="1499" w:type="dxa"/>
            <w:shd w:val="clear" w:color="auto" w:fill="auto"/>
            <w:vAlign w:val="center"/>
          </w:tcPr>
          <w:p w:rsidR="00D34A7C" w:rsidRPr="00F61251" w:rsidRDefault="00D34A7C" w:rsidP="00401DEB">
            <w:pPr>
              <w:widowControl w:val="0"/>
              <w:spacing w:before="30" w:after="30" w:line="366" w:lineRule="exact"/>
              <w:jc w:val="center"/>
            </w:pPr>
            <w:r w:rsidRPr="00F61251">
              <w:t>0,50</w:t>
            </w:r>
          </w:p>
        </w:tc>
        <w:tc>
          <w:tcPr>
            <w:tcW w:w="1550" w:type="dxa"/>
            <w:shd w:val="clear" w:color="auto" w:fill="auto"/>
            <w:vAlign w:val="center"/>
          </w:tcPr>
          <w:p w:rsidR="00D34A7C" w:rsidRPr="00F61251" w:rsidRDefault="00D34A7C" w:rsidP="00401DEB">
            <w:pPr>
              <w:widowControl w:val="0"/>
              <w:spacing w:before="30" w:after="30" w:line="366" w:lineRule="exact"/>
              <w:jc w:val="center"/>
            </w:pPr>
            <w:r w:rsidRPr="00F61251">
              <w:t>6,50</w:t>
            </w:r>
          </w:p>
        </w:tc>
      </w:tr>
      <w:tr w:rsidR="00D34A7C" w:rsidRPr="00F61251">
        <w:trPr>
          <w:trHeight w:val="454"/>
        </w:trPr>
        <w:tc>
          <w:tcPr>
            <w:tcW w:w="746" w:type="dxa"/>
            <w:shd w:val="clear" w:color="auto" w:fill="auto"/>
            <w:vAlign w:val="center"/>
          </w:tcPr>
          <w:p w:rsidR="00D34A7C" w:rsidRPr="00F61251" w:rsidRDefault="00D34A7C" w:rsidP="00401DEB">
            <w:pPr>
              <w:widowControl w:val="0"/>
              <w:spacing w:before="30" w:after="30" w:line="366" w:lineRule="exact"/>
              <w:jc w:val="center"/>
            </w:pPr>
            <w:r w:rsidRPr="00F61251">
              <w:t>6</w:t>
            </w:r>
          </w:p>
        </w:tc>
        <w:tc>
          <w:tcPr>
            <w:tcW w:w="4091" w:type="dxa"/>
            <w:shd w:val="clear" w:color="auto" w:fill="auto"/>
            <w:vAlign w:val="center"/>
          </w:tcPr>
          <w:p w:rsidR="00D34A7C" w:rsidRPr="00F61251" w:rsidRDefault="00D34A7C" w:rsidP="00401DEB">
            <w:pPr>
              <w:widowControl w:val="0"/>
              <w:spacing w:before="30" w:after="30" w:line="366" w:lineRule="exact"/>
              <w:jc w:val="both"/>
            </w:pPr>
            <w:r w:rsidRPr="00F61251">
              <w:t>Máy photocopy A3</w:t>
            </w:r>
          </w:p>
        </w:tc>
        <w:tc>
          <w:tcPr>
            <w:tcW w:w="1459" w:type="dxa"/>
            <w:shd w:val="clear" w:color="auto" w:fill="auto"/>
            <w:vAlign w:val="center"/>
          </w:tcPr>
          <w:p w:rsidR="00D34A7C" w:rsidRPr="00F61251" w:rsidRDefault="00D34A7C" w:rsidP="00401DEB">
            <w:pPr>
              <w:widowControl w:val="0"/>
              <w:spacing w:before="30" w:after="30" w:line="366" w:lineRule="exact"/>
              <w:jc w:val="center"/>
            </w:pPr>
            <w:r w:rsidRPr="00F61251">
              <w:t>Cái</w:t>
            </w:r>
          </w:p>
        </w:tc>
        <w:tc>
          <w:tcPr>
            <w:tcW w:w="1499" w:type="dxa"/>
            <w:shd w:val="clear" w:color="auto" w:fill="auto"/>
            <w:vAlign w:val="center"/>
          </w:tcPr>
          <w:p w:rsidR="00D34A7C" w:rsidRPr="00F61251" w:rsidRDefault="00D34A7C" w:rsidP="00401DEB">
            <w:pPr>
              <w:widowControl w:val="0"/>
              <w:spacing w:before="30" w:after="30" w:line="366" w:lineRule="exact"/>
              <w:jc w:val="center"/>
            </w:pPr>
            <w:r w:rsidRPr="00F61251">
              <w:t>1,50</w:t>
            </w:r>
          </w:p>
        </w:tc>
        <w:tc>
          <w:tcPr>
            <w:tcW w:w="1550" w:type="dxa"/>
            <w:shd w:val="clear" w:color="auto" w:fill="auto"/>
            <w:vAlign w:val="center"/>
          </w:tcPr>
          <w:p w:rsidR="00D34A7C" w:rsidRPr="00F61251" w:rsidRDefault="00D34A7C" w:rsidP="00401DEB">
            <w:pPr>
              <w:widowControl w:val="0"/>
              <w:spacing w:before="30" w:after="30" w:line="366" w:lineRule="exact"/>
              <w:jc w:val="center"/>
            </w:pPr>
            <w:r w:rsidRPr="00F61251">
              <w:t>6,50</w:t>
            </w:r>
          </w:p>
        </w:tc>
      </w:tr>
      <w:tr w:rsidR="00D34A7C" w:rsidRPr="00F61251">
        <w:trPr>
          <w:trHeight w:val="454"/>
        </w:trPr>
        <w:tc>
          <w:tcPr>
            <w:tcW w:w="746" w:type="dxa"/>
            <w:shd w:val="clear" w:color="auto" w:fill="auto"/>
            <w:vAlign w:val="center"/>
          </w:tcPr>
          <w:p w:rsidR="00D34A7C" w:rsidRPr="00F61251" w:rsidRDefault="00D34A7C" w:rsidP="00401DEB">
            <w:pPr>
              <w:widowControl w:val="0"/>
              <w:spacing w:before="30" w:after="30" w:line="366" w:lineRule="exact"/>
              <w:jc w:val="center"/>
            </w:pPr>
            <w:r w:rsidRPr="00F61251">
              <w:lastRenderedPageBreak/>
              <w:t>7</w:t>
            </w:r>
          </w:p>
        </w:tc>
        <w:tc>
          <w:tcPr>
            <w:tcW w:w="4091" w:type="dxa"/>
            <w:shd w:val="clear" w:color="auto" w:fill="auto"/>
            <w:vAlign w:val="center"/>
          </w:tcPr>
          <w:p w:rsidR="00D34A7C" w:rsidRPr="00F61251" w:rsidRDefault="00D34A7C" w:rsidP="00401DEB">
            <w:pPr>
              <w:widowControl w:val="0"/>
              <w:spacing w:before="30" w:after="30" w:line="366" w:lineRule="exact"/>
              <w:jc w:val="both"/>
            </w:pPr>
            <w:r w:rsidRPr="00F61251">
              <w:t>Điện năng</w:t>
            </w:r>
          </w:p>
        </w:tc>
        <w:tc>
          <w:tcPr>
            <w:tcW w:w="1459" w:type="dxa"/>
            <w:shd w:val="clear" w:color="auto" w:fill="auto"/>
            <w:vAlign w:val="center"/>
          </w:tcPr>
          <w:p w:rsidR="00D34A7C" w:rsidRPr="00F61251" w:rsidRDefault="00D34A7C" w:rsidP="00401DEB">
            <w:pPr>
              <w:widowControl w:val="0"/>
              <w:spacing w:before="30" w:after="30" w:line="366" w:lineRule="exact"/>
              <w:jc w:val="center"/>
            </w:pPr>
            <w:r w:rsidRPr="00F61251">
              <w:t>kW</w:t>
            </w:r>
          </w:p>
        </w:tc>
        <w:tc>
          <w:tcPr>
            <w:tcW w:w="1499" w:type="dxa"/>
            <w:shd w:val="clear" w:color="auto" w:fill="auto"/>
            <w:vAlign w:val="center"/>
          </w:tcPr>
          <w:p w:rsidR="00D34A7C" w:rsidRPr="00F61251" w:rsidRDefault="00D34A7C" w:rsidP="00401DEB">
            <w:pPr>
              <w:widowControl w:val="0"/>
              <w:spacing w:before="30" w:after="30" w:line="366" w:lineRule="exact"/>
              <w:jc w:val="center"/>
            </w:pPr>
            <w:r w:rsidRPr="00F61251">
              <w:t> </w:t>
            </w:r>
          </w:p>
        </w:tc>
        <w:tc>
          <w:tcPr>
            <w:tcW w:w="1550" w:type="dxa"/>
            <w:shd w:val="clear" w:color="auto" w:fill="auto"/>
            <w:vAlign w:val="center"/>
          </w:tcPr>
          <w:p w:rsidR="00D34A7C" w:rsidRPr="00F61251" w:rsidRDefault="00D34A7C" w:rsidP="00401DEB">
            <w:pPr>
              <w:widowControl w:val="0"/>
              <w:spacing w:before="30" w:after="30" w:line="366" w:lineRule="exact"/>
              <w:jc w:val="center"/>
            </w:pPr>
            <w:r w:rsidRPr="00F61251">
              <w:t>1.020,00</w:t>
            </w:r>
          </w:p>
        </w:tc>
      </w:tr>
    </w:tbl>
    <w:p w:rsidR="00D34A7C" w:rsidRPr="00F61251" w:rsidRDefault="00D34A7C" w:rsidP="00401DEB">
      <w:pPr>
        <w:widowControl w:val="0"/>
        <w:spacing w:before="80" w:line="366" w:lineRule="exact"/>
        <w:ind w:firstLine="454"/>
        <w:jc w:val="both"/>
      </w:pPr>
      <w:r w:rsidRPr="00F61251">
        <w:t>3. Vật liệu</w:t>
      </w:r>
    </w:p>
    <w:p w:rsidR="00D34A7C" w:rsidRPr="00F61251" w:rsidRDefault="00D34A7C" w:rsidP="00401DEB">
      <w:pPr>
        <w:widowControl w:val="0"/>
        <w:spacing w:before="80" w:after="120" w:line="366" w:lineRule="exact"/>
        <w:ind w:firstLine="454"/>
        <w:jc w:val="right"/>
      </w:pPr>
      <w:r w:rsidRPr="00F61251">
        <w:t xml:space="preserve">Bảng </w:t>
      </w:r>
      <w:r w:rsidR="00F47E70">
        <w:t>42</w:t>
      </w:r>
    </w:p>
    <w:tbl>
      <w:tblPr>
        <w:tblW w:w="9375"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6"/>
        <w:gridCol w:w="4092"/>
        <w:gridCol w:w="2266"/>
        <w:gridCol w:w="2271"/>
      </w:tblGrid>
      <w:tr w:rsidR="00D34A7C" w:rsidRPr="00F61251">
        <w:trPr>
          <w:trHeight w:val="420"/>
        </w:trPr>
        <w:tc>
          <w:tcPr>
            <w:tcW w:w="746" w:type="dxa"/>
            <w:vMerge w:val="restart"/>
            <w:shd w:val="clear" w:color="auto" w:fill="auto"/>
            <w:vAlign w:val="center"/>
          </w:tcPr>
          <w:p w:rsidR="00D34A7C" w:rsidRPr="00F61251" w:rsidRDefault="00D34A7C" w:rsidP="00401DEB">
            <w:pPr>
              <w:widowControl w:val="0"/>
              <w:spacing w:before="20" w:after="20" w:line="366" w:lineRule="exact"/>
              <w:jc w:val="center"/>
              <w:rPr>
                <w:b/>
                <w:bCs/>
              </w:rPr>
            </w:pPr>
            <w:r w:rsidRPr="00F61251">
              <w:rPr>
                <w:b/>
                <w:bCs/>
              </w:rPr>
              <w:t>STT</w:t>
            </w:r>
          </w:p>
        </w:tc>
        <w:tc>
          <w:tcPr>
            <w:tcW w:w="4092" w:type="dxa"/>
            <w:vMerge w:val="restart"/>
            <w:shd w:val="clear" w:color="auto" w:fill="auto"/>
            <w:vAlign w:val="center"/>
          </w:tcPr>
          <w:p w:rsidR="00D34A7C" w:rsidRPr="00F61251" w:rsidRDefault="00D34A7C" w:rsidP="00401DEB">
            <w:pPr>
              <w:widowControl w:val="0"/>
              <w:spacing w:before="20" w:after="20" w:line="366" w:lineRule="exact"/>
              <w:jc w:val="center"/>
              <w:rPr>
                <w:b/>
                <w:bCs/>
              </w:rPr>
            </w:pPr>
            <w:r w:rsidRPr="00F61251">
              <w:rPr>
                <w:b/>
                <w:bCs/>
              </w:rPr>
              <w:t>Danh mục vật liệu</w:t>
            </w:r>
          </w:p>
        </w:tc>
        <w:tc>
          <w:tcPr>
            <w:tcW w:w="2266" w:type="dxa"/>
            <w:vMerge w:val="restart"/>
            <w:shd w:val="clear" w:color="auto" w:fill="auto"/>
            <w:vAlign w:val="center"/>
          </w:tcPr>
          <w:p w:rsidR="00D34A7C" w:rsidRPr="00F61251" w:rsidRDefault="00D34A7C" w:rsidP="00401DEB">
            <w:pPr>
              <w:widowControl w:val="0"/>
              <w:spacing w:before="20" w:after="20" w:line="366" w:lineRule="exact"/>
              <w:jc w:val="center"/>
              <w:rPr>
                <w:b/>
                <w:bCs/>
              </w:rPr>
            </w:pPr>
            <w:r w:rsidRPr="00F61251">
              <w:rPr>
                <w:b/>
                <w:bCs/>
              </w:rPr>
              <w:t>Đơn vị tính</w:t>
            </w:r>
          </w:p>
        </w:tc>
        <w:tc>
          <w:tcPr>
            <w:tcW w:w="2271" w:type="dxa"/>
            <w:vMerge w:val="restart"/>
            <w:shd w:val="clear" w:color="auto" w:fill="auto"/>
            <w:vAlign w:val="center"/>
          </w:tcPr>
          <w:p w:rsidR="00D34A7C" w:rsidRPr="00F61251" w:rsidRDefault="00D34A7C" w:rsidP="00401DEB">
            <w:pPr>
              <w:widowControl w:val="0"/>
              <w:spacing w:before="20" w:after="20" w:line="366" w:lineRule="exact"/>
              <w:jc w:val="center"/>
              <w:rPr>
                <w:b/>
                <w:bCs/>
              </w:rPr>
            </w:pPr>
            <w:r w:rsidRPr="00F61251">
              <w:rPr>
                <w:b/>
                <w:bCs/>
              </w:rPr>
              <w:t xml:space="preserve">Định mức </w:t>
            </w:r>
            <w:r w:rsidRPr="00F61251">
              <w:rPr>
                <w:b/>
                <w:bCs/>
              </w:rPr>
              <w:br/>
            </w:r>
            <w:r w:rsidRPr="00F61251">
              <w:rPr>
                <w:bCs/>
                <w:i/>
              </w:rPr>
              <w:t>(Tính cho tỉnh)</w:t>
            </w:r>
          </w:p>
        </w:tc>
      </w:tr>
      <w:tr w:rsidR="00D34A7C" w:rsidRPr="00F61251">
        <w:trPr>
          <w:trHeight w:val="450"/>
        </w:trPr>
        <w:tc>
          <w:tcPr>
            <w:tcW w:w="746" w:type="dxa"/>
            <w:vMerge/>
            <w:vAlign w:val="center"/>
          </w:tcPr>
          <w:p w:rsidR="00D34A7C" w:rsidRPr="00F61251" w:rsidRDefault="00D34A7C" w:rsidP="00401DEB">
            <w:pPr>
              <w:widowControl w:val="0"/>
              <w:spacing w:before="20" w:after="20" w:line="366" w:lineRule="exact"/>
              <w:rPr>
                <w:b/>
                <w:bCs/>
              </w:rPr>
            </w:pPr>
          </w:p>
        </w:tc>
        <w:tc>
          <w:tcPr>
            <w:tcW w:w="4092" w:type="dxa"/>
            <w:vMerge/>
            <w:vAlign w:val="center"/>
          </w:tcPr>
          <w:p w:rsidR="00D34A7C" w:rsidRPr="00F61251" w:rsidRDefault="00D34A7C" w:rsidP="00401DEB">
            <w:pPr>
              <w:widowControl w:val="0"/>
              <w:spacing w:before="20" w:after="20" w:line="366" w:lineRule="exact"/>
              <w:rPr>
                <w:b/>
                <w:bCs/>
              </w:rPr>
            </w:pPr>
          </w:p>
        </w:tc>
        <w:tc>
          <w:tcPr>
            <w:tcW w:w="2266" w:type="dxa"/>
            <w:vMerge/>
            <w:vAlign w:val="center"/>
          </w:tcPr>
          <w:p w:rsidR="00D34A7C" w:rsidRPr="00F61251" w:rsidRDefault="00D34A7C" w:rsidP="00401DEB">
            <w:pPr>
              <w:widowControl w:val="0"/>
              <w:spacing w:before="20" w:after="20" w:line="366" w:lineRule="exact"/>
              <w:rPr>
                <w:b/>
                <w:bCs/>
              </w:rPr>
            </w:pPr>
          </w:p>
        </w:tc>
        <w:tc>
          <w:tcPr>
            <w:tcW w:w="2271" w:type="dxa"/>
            <w:vMerge/>
            <w:shd w:val="clear" w:color="auto" w:fill="auto"/>
            <w:vAlign w:val="center"/>
          </w:tcPr>
          <w:p w:rsidR="00D34A7C" w:rsidRPr="00F61251" w:rsidRDefault="00D34A7C" w:rsidP="00401DEB">
            <w:pPr>
              <w:widowControl w:val="0"/>
              <w:spacing w:before="20" w:after="20" w:line="366" w:lineRule="exact"/>
              <w:jc w:val="center"/>
              <w:rPr>
                <w:b/>
                <w:bCs/>
              </w:rPr>
            </w:pPr>
          </w:p>
        </w:tc>
      </w:tr>
      <w:tr w:rsidR="00D34A7C" w:rsidRPr="00F61251">
        <w:tc>
          <w:tcPr>
            <w:tcW w:w="746" w:type="dxa"/>
            <w:shd w:val="clear" w:color="auto" w:fill="auto"/>
            <w:vAlign w:val="center"/>
          </w:tcPr>
          <w:p w:rsidR="00D34A7C" w:rsidRPr="00F61251" w:rsidRDefault="00D34A7C" w:rsidP="00401DEB">
            <w:pPr>
              <w:widowControl w:val="0"/>
              <w:spacing w:before="20" w:after="20" w:line="366" w:lineRule="exact"/>
              <w:jc w:val="center"/>
            </w:pPr>
            <w:r w:rsidRPr="00F61251">
              <w:t>1</w:t>
            </w:r>
          </w:p>
        </w:tc>
        <w:tc>
          <w:tcPr>
            <w:tcW w:w="4092" w:type="dxa"/>
            <w:shd w:val="clear" w:color="auto" w:fill="auto"/>
            <w:vAlign w:val="center"/>
          </w:tcPr>
          <w:p w:rsidR="00D34A7C" w:rsidRPr="00F61251" w:rsidRDefault="00D34A7C" w:rsidP="00401DEB">
            <w:pPr>
              <w:widowControl w:val="0"/>
              <w:spacing w:before="20" w:after="20" w:line="366" w:lineRule="exact"/>
              <w:jc w:val="both"/>
            </w:pPr>
            <w:r w:rsidRPr="00F61251">
              <w:t>Mực in A3 Laser</w:t>
            </w:r>
          </w:p>
        </w:tc>
        <w:tc>
          <w:tcPr>
            <w:tcW w:w="2266" w:type="dxa"/>
            <w:shd w:val="clear" w:color="auto" w:fill="auto"/>
            <w:vAlign w:val="center"/>
          </w:tcPr>
          <w:p w:rsidR="00D34A7C" w:rsidRPr="00F61251" w:rsidRDefault="00D34A7C" w:rsidP="00401DEB">
            <w:pPr>
              <w:widowControl w:val="0"/>
              <w:spacing w:before="20" w:after="20" w:line="366" w:lineRule="exact"/>
              <w:jc w:val="center"/>
            </w:pPr>
            <w:r w:rsidRPr="00F61251">
              <w:t>Hộp</w:t>
            </w:r>
          </w:p>
        </w:tc>
        <w:tc>
          <w:tcPr>
            <w:tcW w:w="2271" w:type="dxa"/>
            <w:shd w:val="clear" w:color="auto" w:fill="auto"/>
            <w:vAlign w:val="center"/>
          </w:tcPr>
          <w:p w:rsidR="00D34A7C" w:rsidRPr="00F61251" w:rsidRDefault="00D34A7C" w:rsidP="00401DEB">
            <w:pPr>
              <w:widowControl w:val="0"/>
              <w:spacing w:before="20" w:after="20" w:line="366" w:lineRule="exact"/>
              <w:jc w:val="center"/>
            </w:pPr>
            <w:r w:rsidRPr="00F61251">
              <w:t>0,50</w:t>
            </w:r>
          </w:p>
        </w:tc>
      </w:tr>
      <w:tr w:rsidR="00D34A7C" w:rsidRPr="00F61251">
        <w:tc>
          <w:tcPr>
            <w:tcW w:w="746" w:type="dxa"/>
            <w:shd w:val="clear" w:color="auto" w:fill="auto"/>
            <w:vAlign w:val="center"/>
          </w:tcPr>
          <w:p w:rsidR="00D34A7C" w:rsidRPr="00F61251" w:rsidRDefault="00D34A7C" w:rsidP="00401DEB">
            <w:pPr>
              <w:widowControl w:val="0"/>
              <w:spacing w:before="20" w:after="20" w:line="366" w:lineRule="exact"/>
              <w:jc w:val="center"/>
            </w:pPr>
            <w:r w:rsidRPr="00F61251">
              <w:t>2</w:t>
            </w:r>
          </w:p>
        </w:tc>
        <w:tc>
          <w:tcPr>
            <w:tcW w:w="4092" w:type="dxa"/>
            <w:shd w:val="clear" w:color="auto" w:fill="auto"/>
            <w:vAlign w:val="center"/>
          </w:tcPr>
          <w:p w:rsidR="00D34A7C" w:rsidRPr="00F61251" w:rsidRDefault="00D34A7C" w:rsidP="00401DEB">
            <w:pPr>
              <w:widowControl w:val="0"/>
              <w:spacing w:before="20" w:after="20" w:line="366" w:lineRule="exact"/>
              <w:jc w:val="both"/>
            </w:pPr>
            <w:r w:rsidRPr="00F61251">
              <w:t>Mực in A4 Laser</w:t>
            </w:r>
          </w:p>
        </w:tc>
        <w:tc>
          <w:tcPr>
            <w:tcW w:w="2266" w:type="dxa"/>
            <w:shd w:val="clear" w:color="auto" w:fill="auto"/>
            <w:vAlign w:val="center"/>
          </w:tcPr>
          <w:p w:rsidR="00D34A7C" w:rsidRPr="00F61251" w:rsidRDefault="00D34A7C" w:rsidP="00401DEB">
            <w:pPr>
              <w:widowControl w:val="0"/>
              <w:spacing w:before="20" w:after="20" w:line="366" w:lineRule="exact"/>
              <w:jc w:val="center"/>
            </w:pPr>
            <w:r w:rsidRPr="00F61251">
              <w:t>Hộp</w:t>
            </w:r>
          </w:p>
        </w:tc>
        <w:tc>
          <w:tcPr>
            <w:tcW w:w="2271" w:type="dxa"/>
            <w:shd w:val="clear" w:color="auto" w:fill="auto"/>
            <w:vAlign w:val="center"/>
          </w:tcPr>
          <w:p w:rsidR="00D34A7C" w:rsidRPr="00F61251" w:rsidRDefault="00D34A7C" w:rsidP="00401DEB">
            <w:pPr>
              <w:widowControl w:val="0"/>
              <w:spacing w:before="20" w:after="20" w:line="366" w:lineRule="exact"/>
              <w:jc w:val="center"/>
            </w:pPr>
            <w:r w:rsidRPr="00F61251">
              <w:t>1,00</w:t>
            </w:r>
          </w:p>
        </w:tc>
      </w:tr>
      <w:tr w:rsidR="00D34A7C" w:rsidRPr="00F61251">
        <w:tc>
          <w:tcPr>
            <w:tcW w:w="746" w:type="dxa"/>
            <w:shd w:val="clear" w:color="auto" w:fill="auto"/>
            <w:vAlign w:val="center"/>
          </w:tcPr>
          <w:p w:rsidR="00D34A7C" w:rsidRPr="00F61251" w:rsidRDefault="00D34A7C" w:rsidP="00401DEB">
            <w:pPr>
              <w:widowControl w:val="0"/>
              <w:spacing w:before="20" w:after="20" w:line="366" w:lineRule="exact"/>
              <w:jc w:val="center"/>
            </w:pPr>
            <w:r w:rsidRPr="00F61251">
              <w:t>3</w:t>
            </w:r>
          </w:p>
        </w:tc>
        <w:tc>
          <w:tcPr>
            <w:tcW w:w="4092" w:type="dxa"/>
            <w:shd w:val="clear" w:color="auto" w:fill="auto"/>
            <w:vAlign w:val="center"/>
          </w:tcPr>
          <w:p w:rsidR="00D34A7C" w:rsidRPr="00F61251" w:rsidRDefault="00D34A7C" w:rsidP="00401DEB">
            <w:pPr>
              <w:widowControl w:val="0"/>
              <w:spacing w:before="20" w:after="20" w:line="366" w:lineRule="exact"/>
              <w:jc w:val="both"/>
            </w:pPr>
            <w:r w:rsidRPr="00F61251">
              <w:t>Mực photocopy</w:t>
            </w:r>
          </w:p>
        </w:tc>
        <w:tc>
          <w:tcPr>
            <w:tcW w:w="2266" w:type="dxa"/>
            <w:shd w:val="clear" w:color="auto" w:fill="auto"/>
            <w:vAlign w:val="center"/>
          </w:tcPr>
          <w:p w:rsidR="00D34A7C" w:rsidRPr="00F61251" w:rsidRDefault="00D34A7C" w:rsidP="00401DEB">
            <w:pPr>
              <w:widowControl w:val="0"/>
              <w:spacing w:before="20" w:after="20" w:line="366" w:lineRule="exact"/>
              <w:jc w:val="center"/>
            </w:pPr>
            <w:r w:rsidRPr="00F61251">
              <w:t>Hộp</w:t>
            </w:r>
          </w:p>
        </w:tc>
        <w:tc>
          <w:tcPr>
            <w:tcW w:w="2271" w:type="dxa"/>
            <w:shd w:val="clear" w:color="auto" w:fill="auto"/>
            <w:vAlign w:val="center"/>
          </w:tcPr>
          <w:p w:rsidR="00D34A7C" w:rsidRPr="00F61251" w:rsidRDefault="00D34A7C" w:rsidP="00401DEB">
            <w:pPr>
              <w:widowControl w:val="0"/>
              <w:spacing w:before="20" w:after="20" w:line="366" w:lineRule="exact"/>
              <w:jc w:val="center"/>
            </w:pPr>
            <w:r w:rsidRPr="00F61251">
              <w:t>0,50</w:t>
            </w:r>
          </w:p>
        </w:tc>
      </w:tr>
      <w:tr w:rsidR="00D34A7C" w:rsidRPr="00F61251">
        <w:tc>
          <w:tcPr>
            <w:tcW w:w="746" w:type="dxa"/>
            <w:shd w:val="clear" w:color="auto" w:fill="auto"/>
            <w:vAlign w:val="center"/>
          </w:tcPr>
          <w:p w:rsidR="00D34A7C" w:rsidRPr="00F61251" w:rsidRDefault="00D34A7C" w:rsidP="00401DEB">
            <w:pPr>
              <w:widowControl w:val="0"/>
              <w:spacing w:before="20" w:after="20" w:line="366" w:lineRule="exact"/>
              <w:jc w:val="center"/>
            </w:pPr>
            <w:r w:rsidRPr="00F61251">
              <w:t>4</w:t>
            </w:r>
          </w:p>
        </w:tc>
        <w:tc>
          <w:tcPr>
            <w:tcW w:w="4092" w:type="dxa"/>
            <w:shd w:val="clear" w:color="auto" w:fill="auto"/>
            <w:vAlign w:val="center"/>
          </w:tcPr>
          <w:p w:rsidR="00D34A7C" w:rsidRPr="00F61251" w:rsidRDefault="00D34A7C" w:rsidP="00401DEB">
            <w:pPr>
              <w:widowControl w:val="0"/>
              <w:spacing w:before="20" w:after="20" w:line="366" w:lineRule="exact"/>
              <w:jc w:val="both"/>
            </w:pPr>
            <w:r w:rsidRPr="00F61251">
              <w:t>Sổ ghi chép</w:t>
            </w:r>
          </w:p>
        </w:tc>
        <w:tc>
          <w:tcPr>
            <w:tcW w:w="2266" w:type="dxa"/>
            <w:shd w:val="clear" w:color="auto" w:fill="auto"/>
            <w:vAlign w:val="center"/>
          </w:tcPr>
          <w:p w:rsidR="00D34A7C" w:rsidRPr="00F61251" w:rsidRDefault="00D34A7C" w:rsidP="00401DEB">
            <w:pPr>
              <w:widowControl w:val="0"/>
              <w:spacing w:before="20" w:after="20" w:line="366" w:lineRule="exact"/>
              <w:jc w:val="center"/>
            </w:pPr>
            <w:r w:rsidRPr="00F61251">
              <w:t>Quyển</w:t>
            </w:r>
          </w:p>
        </w:tc>
        <w:tc>
          <w:tcPr>
            <w:tcW w:w="2271" w:type="dxa"/>
            <w:shd w:val="clear" w:color="auto" w:fill="auto"/>
            <w:vAlign w:val="center"/>
          </w:tcPr>
          <w:p w:rsidR="00D34A7C" w:rsidRPr="00F61251" w:rsidRDefault="00D34A7C" w:rsidP="00401DEB">
            <w:pPr>
              <w:widowControl w:val="0"/>
              <w:spacing w:before="20" w:after="20" w:line="366" w:lineRule="exact"/>
              <w:jc w:val="center"/>
            </w:pPr>
            <w:r w:rsidRPr="00F61251">
              <w:t>10,00</w:t>
            </w:r>
          </w:p>
        </w:tc>
      </w:tr>
      <w:tr w:rsidR="00D34A7C" w:rsidRPr="00F61251">
        <w:tc>
          <w:tcPr>
            <w:tcW w:w="746" w:type="dxa"/>
            <w:shd w:val="clear" w:color="auto" w:fill="auto"/>
            <w:vAlign w:val="center"/>
          </w:tcPr>
          <w:p w:rsidR="00D34A7C" w:rsidRPr="00F61251" w:rsidRDefault="00D34A7C" w:rsidP="00401DEB">
            <w:pPr>
              <w:widowControl w:val="0"/>
              <w:spacing w:before="20" w:after="20" w:line="366" w:lineRule="exact"/>
              <w:jc w:val="center"/>
            </w:pPr>
            <w:r w:rsidRPr="00F61251">
              <w:t>5</w:t>
            </w:r>
          </w:p>
        </w:tc>
        <w:tc>
          <w:tcPr>
            <w:tcW w:w="4092" w:type="dxa"/>
            <w:shd w:val="clear" w:color="auto" w:fill="auto"/>
            <w:vAlign w:val="center"/>
          </w:tcPr>
          <w:p w:rsidR="00D34A7C" w:rsidRPr="00F61251" w:rsidRDefault="00D34A7C" w:rsidP="00401DEB">
            <w:pPr>
              <w:widowControl w:val="0"/>
              <w:spacing w:before="20" w:after="20" w:line="366" w:lineRule="exact"/>
              <w:jc w:val="both"/>
            </w:pPr>
            <w:r w:rsidRPr="00F61251">
              <w:t>Cặp 3 dây</w:t>
            </w:r>
          </w:p>
        </w:tc>
        <w:tc>
          <w:tcPr>
            <w:tcW w:w="2266" w:type="dxa"/>
            <w:shd w:val="clear" w:color="auto" w:fill="auto"/>
            <w:vAlign w:val="center"/>
          </w:tcPr>
          <w:p w:rsidR="00D34A7C" w:rsidRPr="00F61251" w:rsidRDefault="00D34A7C" w:rsidP="00401DEB">
            <w:pPr>
              <w:widowControl w:val="0"/>
              <w:spacing w:before="20" w:after="20" w:line="366" w:lineRule="exact"/>
              <w:jc w:val="center"/>
            </w:pPr>
            <w:r w:rsidRPr="00F61251">
              <w:t>Chiếc</w:t>
            </w:r>
          </w:p>
        </w:tc>
        <w:tc>
          <w:tcPr>
            <w:tcW w:w="2271" w:type="dxa"/>
            <w:shd w:val="clear" w:color="auto" w:fill="auto"/>
            <w:vAlign w:val="center"/>
          </w:tcPr>
          <w:p w:rsidR="00D34A7C" w:rsidRPr="00F61251" w:rsidRDefault="00D34A7C" w:rsidP="00401DEB">
            <w:pPr>
              <w:widowControl w:val="0"/>
              <w:spacing w:before="20" w:after="20" w:line="366" w:lineRule="exact"/>
              <w:jc w:val="center"/>
            </w:pPr>
            <w:r w:rsidRPr="00F61251">
              <w:t>50,00</w:t>
            </w:r>
          </w:p>
        </w:tc>
      </w:tr>
      <w:tr w:rsidR="00D34A7C" w:rsidRPr="00F61251">
        <w:tc>
          <w:tcPr>
            <w:tcW w:w="746" w:type="dxa"/>
            <w:shd w:val="clear" w:color="auto" w:fill="auto"/>
            <w:vAlign w:val="center"/>
          </w:tcPr>
          <w:p w:rsidR="00D34A7C" w:rsidRPr="00F61251" w:rsidRDefault="00D34A7C" w:rsidP="00401DEB">
            <w:pPr>
              <w:widowControl w:val="0"/>
              <w:spacing w:before="20" w:after="20" w:line="366" w:lineRule="exact"/>
              <w:jc w:val="center"/>
            </w:pPr>
            <w:r w:rsidRPr="00F61251">
              <w:t>6</w:t>
            </w:r>
          </w:p>
        </w:tc>
        <w:tc>
          <w:tcPr>
            <w:tcW w:w="4092" w:type="dxa"/>
            <w:shd w:val="clear" w:color="auto" w:fill="auto"/>
            <w:vAlign w:val="center"/>
          </w:tcPr>
          <w:p w:rsidR="00D34A7C" w:rsidRPr="00F61251" w:rsidRDefault="00D34A7C" w:rsidP="00401DEB">
            <w:pPr>
              <w:widowControl w:val="0"/>
              <w:spacing w:before="20" w:after="20" w:line="366" w:lineRule="exact"/>
              <w:jc w:val="both"/>
            </w:pPr>
            <w:r w:rsidRPr="00F61251">
              <w:t>Giấy A4</w:t>
            </w:r>
          </w:p>
        </w:tc>
        <w:tc>
          <w:tcPr>
            <w:tcW w:w="2266" w:type="dxa"/>
            <w:shd w:val="clear" w:color="auto" w:fill="auto"/>
            <w:vAlign w:val="center"/>
          </w:tcPr>
          <w:p w:rsidR="00D34A7C" w:rsidRPr="00F61251" w:rsidRDefault="00D34A7C" w:rsidP="00401DEB">
            <w:pPr>
              <w:widowControl w:val="0"/>
              <w:spacing w:before="20" w:after="20" w:line="366" w:lineRule="exact"/>
              <w:jc w:val="center"/>
            </w:pPr>
            <w:r w:rsidRPr="00F61251">
              <w:t>Ram</w:t>
            </w:r>
          </w:p>
        </w:tc>
        <w:tc>
          <w:tcPr>
            <w:tcW w:w="2271" w:type="dxa"/>
            <w:shd w:val="clear" w:color="auto" w:fill="auto"/>
            <w:vAlign w:val="center"/>
          </w:tcPr>
          <w:p w:rsidR="00D34A7C" w:rsidRPr="00F61251" w:rsidRDefault="00D34A7C" w:rsidP="00401DEB">
            <w:pPr>
              <w:widowControl w:val="0"/>
              <w:spacing w:before="20" w:after="20" w:line="366" w:lineRule="exact"/>
              <w:jc w:val="center"/>
            </w:pPr>
            <w:r w:rsidRPr="00F61251">
              <w:t>15,00</w:t>
            </w:r>
          </w:p>
        </w:tc>
      </w:tr>
      <w:tr w:rsidR="00D34A7C" w:rsidRPr="00F61251">
        <w:tc>
          <w:tcPr>
            <w:tcW w:w="746" w:type="dxa"/>
            <w:shd w:val="clear" w:color="auto" w:fill="auto"/>
            <w:vAlign w:val="center"/>
          </w:tcPr>
          <w:p w:rsidR="00D34A7C" w:rsidRPr="00F61251" w:rsidRDefault="00D34A7C" w:rsidP="00401DEB">
            <w:pPr>
              <w:widowControl w:val="0"/>
              <w:spacing w:before="20" w:after="20" w:line="366" w:lineRule="exact"/>
              <w:jc w:val="center"/>
            </w:pPr>
            <w:r w:rsidRPr="00F61251">
              <w:t>7</w:t>
            </w:r>
          </w:p>
        </w:tc>
        <w:tc>
          <w:tcPr>
            <w:tcW w:w="4092" w:type="dxa"/>
            <w:shd w:val="clear" w:color="auto" w:fill="auto"/>
            <w:vAlign w:val="center"/>
          </w:tcPr>
          <w:p w:rsidR="00D34A7C" w:rsidRPr="00F61251" w:rsidRDefault="00D34A7C" w:rsidP="00401DEB">
            <w:pPr>
              <w:widowControl w:val="0"/>
              <w:spacing w:before="20" w:after="20" w:line="366" w:lineRule="exact"/>
              <w:jc w:val="both"/>
            </w:pPr>
            <w:r w:rsidRPr="00F61251">
              <w:t>Giấy A3</w:t>
            </w:r>
          </w:p>
        </w:tc>
        <w:tc>
          <w:tcPr>
            <w:tcW w:w="2266" w:type="dxa"/>
            <w:shd w:val="clear" w:color="auto" w:fill="auto"/>
            <w:vAlign w:val="center"/>
          </w:tcPr>
          <w:p w:rsidR="00D34A7C" w:rsidRPr="00F61251" w:rsidRDefault="00D34A7C" w:rsidP="00401DEB">
            <w:pPr>
              <w:widowControl w:val="0"/>
              <w:spacing w:before="20" w:after="20" w:line="366" w:lineRule="exact"/>
              <w:jc w:val="center"/>
            </w:pPr>
            <w:r w:rsidRPr="00F61251">
              <w:t>Ram</w:t>
            </w:r>
          </w:p>
        </w:tc>
        <w:tc>
          <w:tcPr>
            <w:tcW w:w="2271" w:type="dxa"/>
            <w:shd w:val="clear" w:color="auto" w:fill="auto"/>
            <w:vAlign w:val="center"/>
          </w:tcPr>
          <w:p w:rsidR="00D34A7C" w:rsidRPr="00F61251" w:rsidRDefault="00D34A7C" w:rsidP="00401DEB">
            <w:pPr>
              <w:widowControl w:val="0"/>
              <w:spacing w:before="20" w:after="20" w:line="366" w:lineRule="exact"/>
              <w:jc w:val="center"/>
            </w:pPr>
            <w:r w:rsidRPr="00F61251">
              <w:t>5,00</w:t>
            </w:r>
          </w:p>
        </w:tc>
      </w:tr>
    </w:tbl>
    <w:p w:rsidR="00D34A7C" w:rsidRPr="00F61251" w:rsidRDefault="00D34A7C" w:rsidP="00401DEB">
      <w:pPr>
        <w:widowControl w:val="0"/>
        <w:spacing w:before="80" w:line="366" w:lineRule="exact"/>
        <w:ind w:firstLine="454"/>
        <w:jc w:val="both"/>
        <w:rPr>
          <w:b/>
        </w:rPr>
      </w:pPr>
      <w:r w:rsidRPr="00F61251">
        <w:rPr>
          <w:b/>
          <w:lang w:val="vi-VN"/>
        </w:rPr>
        <w:t xml:space="preserve">Ghi chú: </w:t>
      </w:r>
    </w:p>
    <w:p w:rsidR="00D34A7C" w:rsidRDefault="00C8780F" w:rsidP="0043456C">
      <w:pPr>
        <w:widowControl w:val="0"/>
        <w:spacing w:before="80" w:line="366" w:lineRule="exact"/>
        <w:ind w:firstLine="454"/>
        <w:jc w:val="both"/>
      </w:pPr>
      <w:r>
        <w:t xml:space="preserve">(1) </w:t>
      </w:r>
      <w:r w:rsidR="00D34A7C" w:rsidRPr="00F61251">
        <w:t>Phân bổ dụng cụ, thiết bị</w:t>
      </w:r>
      <w:r w:rsidR="0043456C">
        <w:t>, v</w:t>
      </w:r>
      <w:r w:rsidR="00D34A7C" w:rsidRPr="00F61251">
        <w:t xml:space="preserve">ật liệu được tính chung cho các bước công việc: Công tác chuẩn bị; tổng hợp kết quả KKĐĐ chuyên đề của địa bàn thực hiện theo phân cấp; phân tích, đánh giá tình hình quản lý, sử dụng đất liên quan đối tượng KKĐĐ chuyên đề của địa bàn thực hiện theo phân cấp; xây dựng báo cáo kết quả KKĐĐ chuyên đề của </w:t>
      </w:r>
      <w:r w:rsidR="00D34A7C" w:rsidRPr="00A41460">
        <w:rPr>
          <w:spacing w:val="-4"/>
        </w:rPr>
        <w:t>địa bàn thực hiện theo phân cấp; in ấn, phát hành kết quả - (Bước 1, Bước 3, Bước 4,</w:t>
      </w:r>
      <w:r w:rsidR="00D34A7C" w:rsidRPr="00F61251">
        <w:t xml:space="preserve"> Bước 5 và Bước 6; không tính c</w:t>
      </w:r>
      <w:r w:rsidR="00D968F1">
        <w:t xml:space="preserve">ho các bước công việc của bảng </w:t>
      </w:r>
      <w:r w:rsidR="0043456C">
        <w:t>10</w:t>
      </w:r>
      <w:r w:rsidR="00D34A7C" w:rsidRPr="00F61251">
        <w:t>).</w:t>
      </w:r>
    </w:p>
    <w:p w:rsidR="00F211EF" w:rsidRDefault="00C8780F" w:rsidP="0043456C">
      <w:pPr>
        <w:widowControl w:val="0"/>
        <w:spacing w:before="80" w:line="366" w:lineRule="exact"/>
        <w:ind w:firstLine="454"/>
        <w:jc w:val="both"/>
      </w:pPr>
      <w:r w:rsidRPr="00C8780F">
        <w:t>(2) Đối với việc kiểm kê đất đai chuyên đề</w:t>
      </w:r>
      <w:r>
        <w:t xml:space="preserve"> trùng với năm kiểm kê đất đai định kỳ thì được tính bằng 80% mức </w:t>
      </w:r>
      <w:r w:rsidRPr="00F61251">
        <w:t>dụng cụ, thiết bị</w:t>
      </w:r>
      <w:r>
        <w:t>, v</w:t>
      </w:r>
      <w:r w:rsidRPr="00F61251">
        <w:t>ật liệu</w:t>
      </w:r>
      <w:r>
        <w:t xml:space="preserve"> trên.</w:t>
      </w:r>
    </w:p>
    <w:p w:rsidR="00C8780F" w:rsidRPr="00C8780F" w:rsidRDefault="00C8780F" w:rsidP="0043456C">
      <w:pPr>
        <w:widowControl w:val="0"/>
        <w:spacing w:before="80" w:line="366" w:lineRule="exact"/>
        <w:ind w:firstLine="454"/>
        <w:jc w:val="both"/>
      </w:pPr>
    </w:p>
    <w:tbl>
      <w:tblPr>
        <w:tblW w:w="0" w:type="auto"/>
        <w:tblInd w:w="108" w:type="dxa"/>
        <w:tblLook w:val="04A0" w:firstRow="1" w:lastRow="0" w:firstColumn="1" w:lastColumn="0" w:noHBand="0" w:noVBand="1"/>
      </w:tblPr>
      <w:tblGrid>
        <w:gridCol w:w="4535"/>
        <w:gridCol w:w="4537"/>
      </w:tblGrid>
      <w:tr w:rsidR="00D34A7C" w:rsidRPr="00F61251">
        <w:tc>
          <w:tcPr>
            <w:tcW w:w="4535" w:type="dxa"/>
            <w:shd w:val="clear" w:color="auto" w:fill="auto"/>
          </w:tcPr>
          <w:p w:rsidR="00D34A7C" w:rsidRPr="00F61251" w:rsidRDefault="00D34A7C" w:rsidP="00401DEB">
            <w:pPr>
              <w:widowControl w:val="0"/>
              <w:jc w:val="right"/>
            </w:pPr>
          </w:p>
        </w:tc>
        <w:tc>
          <w:tcPr>
            <w:tcW w:w="4537" w:type="dxa"/>
            <w:shd w:val="clear" w:color="auto" w:fill="auto"/>
          </w:tcPr>
          <w:p w:rsidR="00D34A7C" w:rsidRPr="00401DEB" w:rsidRDefault="00F47E70" w:rsidP="00401DEB">
            <w:pPr>
              <w:widowControl w:val="0"/>
              <w:jc w:val="center"/>
              <w:rPr>
                <w:b/>
                <w:sz w:val="26"/>
                <w:szCs w:val="26"/>
                <w:lang w:val="sv-SE"/>
              </w:rPr>
            </w:pPr>
            <w:r>
              <w:rPr>
                <w:b/>
                <w:sz w:val="26"/>
                <w:szCs w:val="26"/>
                <w:lang w:val="sv-SE"/>
              </w:rPr>
              <w:t>TM</w:t>
            </w:r>
            <w:r w:rsidR="00D34A7C" w:rsidRPr="00401DEB">
              <w:rPr>
                <w:b/>
                <w:sz w:val="26"/>
                <w:szCs w:val="26"/>
                <w:lang w:val="sv-SE"/>
              </w:rPr>
              <w:t xml:space="preserve">. </w:t>
            </w:r>
            <w:r>
              <w:rPr>
                <w:b/>
                <w:sz w:val="26"/>
                <w:szCs w:val="26"/>
                <w:lang w:val="sv-SE"/>
              </w:rPr>
              <w:t>ỦY BAN NHÂN DÂN</w:t>
            </w:r>
          </w:p>
          <w:p w:rsidR="00D34A7C" w:rsidRPr="00F61251" w:rsidRDefault="00F47E70" w:rsidP="00F47E70">
            <w:pPr>
              <w:widowControl w:val="0"/>
              <w:jc w:val="center"/>
            </w:pPr>
            <w:r>
              <w:rPr>
                <w:b/>
                <w:sz w:val="26"/>
                <w:szCs w:val="26"/>
                <w:lang w:val="sv-SE"/>
              </w:rPr>
              <w:t>CHỦ TỊCH</w:t>
            </w:r>
            <w:r w:rsidR="00D34A7C" w:rsidRPr="00F61251">
              <w:rPr>
                <w:b/>
                <w:lang w:val="sv-SE"/>
              </w:rPr>
              <w:br/>
            </w:r>
            <w:r w:rsidR="00D34A7C" w:rsidRPr="00F61251">
              <w:rPr>
                <w:b/>
                <w:lang w:val="sv-SE"/>
              </w:rPr>
              <w:br/>
            </w:r>
          </w:p>
        </w:tc>
      </w:tr>
    </w:tbl>
    <w:p w:rsidR="00D34A7C" w:rsidRPr="00F61251" w:rsidRDefault="00D34A7C" w:rsidP="003E4C64">
      <w:pPr>
        <w:widowControl w:val="0"/>
        <w:spacing w:before="80" w:line="390" w:lineRule="exact"/>
        <w:ind w:firstLine="454"/>
        <w:jc w:val="both"/>
        <w:rPr>
          <w:b/>
          <w:lang w:val="it-IT"/>
        </w:rPr>
      </w:pPr>
    </w:p>
    <w:p w:rsidR="00D34A7C" w:rsidRPr="00F61251" w:rsidRDefault="00F61251" w:rsidP="002D3ABD">
      <w:pPr>
        <w:widowControl w:val="0"/>
        <w:spacing w:before="80" w:line="420" w:lineRule="exact"/>
        <w:ind w:firstLine="454"/>
        <w:jc w:val="both"/>
        <w:rPr>
          <w:lang w:val="it-IT"/>
        </w:rPr>
      </w:pPr>
      <w:r>
        <w:rPr>
          <w:b/>
          <w:lang w:val="it-IT"/>
        </w:rPr>
        <w:br w:type="page"/>
      </w:r>
      <w:r w:rsidR="00D34A7C" w:rsidRPr="00F61251">
        <w:rPr>
          <w:b/>
          <w:lang w:val="it-IT"/>
        </w:rPr>
        <w:lastRenderedPageBreak/>
        <w:t>Phụ lục số I</w:t>
      </w:r>
      <w:r w:rsidR="00D34A7C" w:rsidRPr="00F61251">
        <w:rPr>
          <w:lang w:val="it-IT"/>
        </w:rPr>
        <w:t xml:space="preserve">: Hệ số quy mô diện tích, hệ số điều chỉnh khu vực và hệ số tỷ lệ bản đồ ở cấp xã </w:t>
      </w:r>
    </w:p>
    <w:p w:rsidR="00FF4D02" w:rsidRPr="00F61251" w:rsidRDefault="00FF4D02" w:rsidP="00FF4D02">
      <w:pPr>
        <w:widowControl w:val="0"/>
        <w:spacing w:before="80" w:line="360" w:lineRule="exact"/>
        <w:ind w:firstLine="454"/>
        <w:jc w:val="both"/>
        <w:rPr>
          <w:lang w:val="it-IT"/>
        </w:rPr>
      </w:pPr>
      <w:r w:rsidRPr="002D3ABD">
        <w:rPr>
          <w:spacing w:val="-4"/>
          <w:lang w:val="it-IT"/>
        </w:rPr>
        <w:t>(</w:t>
      </w:r>
      <w:r w:rsidRPr="002D3ABD">
        <w:rPr>
          <w:i/>
          <w:spacing w:val="-4"/>
          <w:lang w:val="it-IT"/>
        </w:rPr>
        <w:t xml:space="preserve">Ban hành kèm theo </w:t>
      </w:r>
      <w:r>
        <w:rPr>
          <w:i/>
          <w:spacing w:val="-4"/>
          <w:lang w:val="it-IT"/>
        </w:rPr>
        <w:t>Quyết định</w:t>
      </w:r>
      <w:r w:rsidRPr="002D3ABD">
        <w:rPr>
          <w:i/>
          <w:spacing w:val="-4"/>
          <w:lang w:val="it-IT"/>
        </w:rPr>
        <w:t xml:space="preserve"> số </w:t>
      </w:r>
      <w:r>
        <w:rPr>
          <w:i/>
          <w:spacing w:val="-4"/>
          <w:lang w:val="it-IT"/>
        </w:rPr>
        <w:t>....</w:t>
      </w:r>
      <w:r w:rsidRPr="002D3ABD">
        <w:rPr>
          <w:i/>
          <w:spacing w:val="-4"/>
          <w:lang w:val="it-IT"/>
        </w:rPr>
        <w:t>/20</w:t>
      </w:r>
      <w:r>
        <w:rPr>
          <w:i/>
          <w:spacing w:val="-4"/>
          <w:lang w:val="it-IT"/>
        </w:rPr>
        <w:t>24</w:t>
      </w:r>
      <w:r w:rsidRPr="002D3ABD">
        <w:rPr>
          <w:i/>
          <w:spacing w:val="-4"/>
          <w:lang w:val="it-IT"/>
        </w:rPr>
        <w:t>/</w:t>
      </w:r>
      <w:r>
        <w:rPr>
          <w:i/>
          <w:spacing w:val="-4"/>
          <w:lang w:val="it-IT"/>
        </w:rPr>
        <w:t>QĐ</w:t>
      </w:r>
      <w:r w:rsidRPr="002D3ABD">
        <w:rPr>
          <w:i/>
          <w:spacing w:val="-4"/>
          <w:lang w:val="it-IT"/>
        </w:rPr>
        <w:t>-</w:t>
      </w:r>
      <w:r>
        <w:rPr>
          <w:i/>
          <w:spacing w:val="-4"/>
          <w:lang w:val="it-IT"/>
        </w:rPr>
        <w:t>UBND</w:t>
      </w:r>
      <w:r w:rsidRPr="002D3ABD">
        <w:rPr>
          <w:i/>
          <w:spacing w:val="-4"/>
          <w:lang w:val="it-IT"/>
        </w:rPr>
        <w:t xml:space="preserve"> ngày </w:t>
      </w:r>
      <w:r>
        <w:rPr>
          <w:i/>
          <w:spacing w:val="-4"/>
          <w:lang w:val="it-IT"/>
        </w:rPr>
        <w:t xml:space="preserve">    </w:t>
      </w:r>
      <w:r w:rsidRPr="002D3ABD">
        <w:rPr>
          <w:i/>
          <w:spacing w:val="-4"/>
          <w:lang w:val="it-IT"/>
        </w:rPr>
        <w:t xml:space="preserve"> tháng </w:t>
      </w:r>
      <w:r>
        <w:rPr>
          <w:i/>
          <w:spacing w:val="-4"/>
          <w:lang w:val="it-IT"/>
        </w:rPr>
        <w:t xml:space="preserve">   </w:t>
      </w:r>
      <w:r w:rsidRPr="002D3ABD">
        <w:rPr>
          <w:i/>
          <w:spacing w:val="-4"/>
          <w:lang w:val="it-IT"/>
        </w:rPr>
        <w:t xml:space="preserve"> năm 20</w:t>
      </w:r>
      <w:r>
        <w:rPr>
          <w:i/>
          <w:spacing w:val="-4"/>
          <w:lang w:val="it-IT"/>
        </w:rPr>
        <w:t>24</w:t>
      </w:r>
      <w:r w:rsidRPr="00F61251">
        <w:rPr>
          <w:i/>
          <w:lang w:val="it-IT"/>
        </w:rPr>
        <w:t xml:space="preserve"> của </w:t>
      </w:r>
      <w:r>
        <w:rPr>
          <w:i/>
          <w:lang w:val="it-IT"/>
        </w:rPr>
        <w:t>Ủy ban nhân dân tỉnh Quảng Trị</w:t>
      </w:r>
      <w:r w:rsidRPr="00F61251">
        <w:rPr>
          <w:lang w:val="it-IT"/>
        </w:rPr>
        <w:t>)</w:t>
      </w:r>
    </w:p>
    <w:p w:rsidR="002D3ABD" w:rsidRDefault="002D3ABD" w:rsidP="002D3ABD">
      <w:pPr>
        <w:widowControl w:val="0"/>
        <w:spacing w:line="420" w:lineRule="exact"/>
        <w:ind w:firstLine="454"/>
        <w:jc w:val="both"/>
        <w:rPr>
          <w:lang w:val="it-IT"/>
        </w:rPr>
      </w:pPr>
    </w:p>
    <w:p w:rsidR="00D34A7C" w:rsidRPr="00F61251" w:rsidRDefault="00D34A7C" w:rsidP="002D3ABD">
      <w:pPr>
        <w:widowControl w:val="0"/>
        <w:spacing w:after="120" w:line="420" w:lineRule="exact"/>
        <w:ind w:firstLine="454"/>
        <w:jc w:val="both"/>
        <w:rPr>
          <w:lang w:val="it-IT"/>
        </w:rPr>
      </w:pPr>
      <w:r w:rsidRPr="00F61251">
        <w:rPr>
          <w:lang w:val="it-IT"/>
        </w:rPr>
        <w:t>a) Hệ số quy mô diện tích cấp xã (K</w:t>
      </w:r>
      <w:r w:rsidRPr="00F61251">
        <w:rPr>
          <w:vertAlign w:val="subscript"/>
          <w:lang w:val="it-IT"/>
        </w:rPr>
        <w:t>dtx</w:t>
      </w:r>
      <w:r w:rsidRPr="00F61251">
        <w:rPr>
          <w:lang w:val="it-IT"/>
        </w:rPr>
        <w:t>)</w:t>
      </w:r>
    </w:p>
    <w:tbl>
      <w:tblPr>
        <w:tblW w:w="93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12"/>
        <w:gridCol w:w="1843"/>
        <w:gridCol w:w="1191"/>
        <w:gridCol w:w="5592"/>
      </w:tblGrid>
      <w:tr w:rsidR="00D34A7C" w:rsidRPr="00F61251">
        <w:trPr>
          <w:trHeight w:val="1145"/>
          <w:tblHeader/>
        </w:trPr>
        <w:tc>
          <w:tcPr>
            <w:tcW w:w="712" w:type="dxa"/>
            <w:shd w:val="clear" w:color="auto" w:fill="auto"/>
            <w:vAlign w:val="center"/>
          </w:tcPr>
          <w:p w:rsidR="00D34A7C" w:rsidRPr="00F61251" w:rsidRDefault="00D34A7C" w:rsidP="002D3ABD">
            <w:pPr>
              <w:widowControl w:val="0"/>
              <w:spacing w:before="40" w:after="40" w:line="420" w:lineRule="exact"/>
              <w:jc w:val="center"/>
              <w:rPr>
                <w:b/>
              </w:rPr>
            </w:pPr>
            <w:r w:rsidRPr="00F61251">
              <w:rPr>
                <w:b/>
              </w:rPr>
              <w:t>STT</w:t>
            </w:r>
          </w:p>
        </w:tc>
        <w:tc>
          <w:tcPr>
            <w:tcW w:w="1843" w:type="dxa"/>
            <w:shd w:val="clear" w:color="auto" w:fill="auto"/>
            <w:vAlign w:val="center"/>
          </w:tcPr>
          <w:p w:rsidR="00D34A7C" w:rsidRPr="00F61251" w:rsidRDefault="00D34A7C" w:rsidP="002D3ABD">
            <w:pPr>
              <w:widowControl w:val="0"/>
              <w:spacing w:before="40" w:after="40" w:line="420" w:lineRule="exact"/>
              <w:jc w:val="center"/>
              <w:rPr>
                <w:b/>
              </w:rPr>
            </w:pPr>
            <w:r w:rsidRPr="00F61251">
              <w:rPr>
                <w:b/>
              </w:rPr>
              <w:t>Diện tích tự nhiên (ha)</w:t>
            </w:r>
          </w:p>
        </w:tc>
        <w:tc>
          <w:tcPr>
            <w:tcW w:w="1191" w:type="dxa"/>
            <w:shd w:val="clear" w:color="auto" w:fill="auto"/>
            <w:vAlign w:val="center"/>
          </w:tcPr>
          <w:p w:rsidR="00D34A7C" w:rsidRPr="00F61251" w:rsidRDefault="00D34A7C" w:rsidP="002D3ABD">
            <w:pPr>
              <w:widowControl w:val="0"/>
              <w:spacing w:before="40" w:after="40" w:line="420" w:lineRule="exact"/>
              <w:jc w:val="center"/>
              <w:rPr>
                <w:b/>
              </w:rPr>
            </w:pPr>
            <w:r w:rsidRPr="00F61251">
              <w:rPr>
                <w:b/>
              </w:rPr>
              <w:t xml:space="preserve">Hệ số </w:t>
            </w:r>
            <w:r w:rsidRPr="00F61251">
              <w:rPr>
                <w:b/>
              </w:rPr>
              <w:br/>
              <w:t>(K</w:t>
            </w:r>
            <w:r w:rsidRPr="00F61251">
              <w:rPr>
                <w:b/>
                <w:vertAlign w:val="subscript"/>
              </w:rPr>
              <w:t>dtx</w:t>
            </w:r>
            <w:r w:rsidRPr="00F61251">
              <w:rPr>
                <w:b/>
              </w:rPr>
              <w:t>)</w:t>
            </w:r>
          </w:p>
        </w:tc>
        <w:tc>
          <w:tcPr>
            <w:tcW w:w="5592" w:type="dxa"/>
            <w:vAlign w:val="center"/>
          </w:tcPr>
          <w:p w:rsidR="00D34A7C" w:rsidRPr="00F61251" w:rsidRDefault="00D34A7C" w:rsidP="002D3ABD">
            <w:pPr>
              <w:widowControl w:val="0"/>
              <w:spacing w:before="40" w:after="40" w:line="420" w:lineRule="exact"/>
              <w:jc w:val="center"/>
              <w:rPr>
                <w:b/>
              </w:rPr>
            </w:pPr>
            <w:r w:rsidRPr="00F61251">
              <w:rPr>
                <w:b/>
              </w:rPr>
              <w:t>Công thức tính</w:t>
            </w:r>
          </w:p>
        </w:tc>
      </w:tr>
      <w:tr w:rsidR="00D34A7C" w:rsidRPr="00F61251">
        <w:trPr>
          <w:trHeight w:val="680"/>
        </w:trPr>
        <w:tc>
          <w:tcPr>
            <w:tcW w:w="712" w:type="dxa"/>
            <w:shd w:val="clear" w:color="auto" w:fill="auto"/>
            <w:vAlign w:val="center"/>
          </w:tcPr>
          <w:p w:rsidR="00D34A7C" w:rsidRPr="00F61251" w:rsidRDefault="00D34A7C" w:rsidP="002D3ABD">
            <w:pPr>
              <w:widowControl w:val="0"/>
              <w:spacing w:before="40" w:after="40" w:line="420" w:lineRule="exact"/>
              <w:jc w:val="center"/>
            </w:pPr>
            <w:r w:rsidRPr="00F61251">
              <w:t>1</w:t>
            </w:r>
          </w:p>
        </w:tc>
        <w:tc>
          <w:tcPr>
            <w:tcW w:w="1843" w:type="dxa"/>
            <w:shd w:val="clear" w:color="auto" w:fill="auto"/>
            <w:vAlign w:val="center"/>
          </w:tcPr>
          <w:p w:rsidR="00D34A7C" w:rsidRPr="00F61251" w:rsidRDefault="00D34A7C" w:rsidP="002D3ABD">
            <w:pPr>
              <w:widowControl w:val="0"/>
              <w:spacing w:before="40" w:after="40" w:line="420" w:lineRule="exact"/>
              <w:jc w:val="center"/>
            </w:pPr>
            <w:r w:rsidRPr="00F61251">
              <w:t>≤</w:t>
            </w:r>
            <w:r w:rsidR="002D3ABD">
              <w:t xml:space="preserve"> </w:t>
            </w:r>
            <w:r w:rsidRPr="00F61251">
              <w:t xml:space="preserve">100 - 1.000 </w:t>
            </w:r>
          </w:p>
        </w:tc>
        <w:tc>
          <w:tcPr>
            <w:tcW w:w="1191" w:type="dxa"/>
            <w:shd w:val="clear" w:color="auto" w:fill="auto"/>
            <w:vAlign w:val="center"/>
          </w:tcPr>
          <w:p w:rsidR="00D34A7C" w:rsidRPr="002D3ABD" w:rsidRDefault="00D34A7C" w:rsidP="002D3ABD">
            <w:pPr>
              <w:widowControl w:val="0"/>
              <w:spacing w:before="40" w:after="40" w:line="420" w:lineRule="exact"/>
              <w:jc w:val="center"/>
              <w:rPr>
                <w:spacing w:val="-10"/>
              </w:rPr>
            </w:pPr>
            <w:r w:rsidRPr="002D3ABD">
              <w:rPr>
                <w:spacing w:val="-10"/>
              </w:rPr>
              <w:t>0,5 - 1,00</w:t>
            </w:r>
          </w:p>
        </w:tc>
        <w:tc>
          <w:tcPr>
            <w:tcW w:w="5592" w:type="dxa"/>
            <w:vAlign w:val="center"/>
          </w:tcPr>
          <w:p w:rsidR="00D34A7C" w:rsidRPr="00F61251" w:rsidRDefault="00D34A7C" w:rsidP="002D3ABD">
            <w:pPr>
              <w:widowControl w:val="0"/>
              <w:spacing w:before="40" w:after="40" w:line="420" w:lineRule="exact"/>
              <w:jc w:val="center"/>
            </w:pPr>
            <w:r w:rsidRPr="00F61251">
              <w:t>Hệ số của xã cần tính = 0,5</w:t>
            </w:r>
            <w:r w:rsidR="00A666D2">
              <w:t xml:space="preserve"> </w:t>
            </w:r>
            <w:r w:rsidRPr="00F61251">
              <w:t>+</w:t>
            </w:r>
            <w:r w:rsidR="00A666D2">
              <w:t xml:space="preserve"> </w:t>
            </w:r>
            <w:r w:rsidRPr="00F61251">
              <w:t>((1,0-0,5)/</w:t>
            </w:r>
            <w:r w:rsidR="00A666D2">
              <w:t xml:space="preserve">               </w:t>
            </w:r>
            <w:r w:rsidRPr="00F61251">
              <w:t>(1000</w:t>
            </w:r>
            <w:r w:rsidR="00A666D2">
              <w:t xml:space="preserve"> </w:t>
            </w:r>
            <w:r w:rsidRPr="00F61251">
              <w:t>-</w:t>
            </w:r>
            <w:r w:rsidR="00A666D2">
              <w:t xml:space="preserve"> </w:t>
            </w:r>
            <w:r w:rsidRPr="00F61251">
              <w:t>100))</w:t>
            </w:r>
            <w:r w:rsidR="00A666D2">
              <w:t xml:space="preserve"> </w:t>
            </w:r>
            <w:r w:rsidRPr="00F61251">
              <w:t>x</w:t>
            </w:r>
            <w:r w:rsidR="00A666D2">
              <w:t xml:space="preserve"> </w:t>
            </w:r>
            <w:r w:rsidRPr="00F61251">
              <w:t>(diện tích của xã cần tính -100)</w:t>
            </w:r>
          </w:p>
        </w:tc>
      </w:tr>
      <w:tr w:rsidR="00D34A7C" w:rsidRPr="00F61251">
        <w:trPr>
          <w:trHeight w:val="680"/>
        </w:trPr>
        <w:tc>
          <w:tcPr>
            <w:tcW w:w="712" w:type="dxa"/>
            <w:shd w:val="clear" w:color="auto" w:fill="auto"/>
            <w:vAlign w:val="center"/>
          </w:tcPr>
          <w:p w:rsidR="00D34A7C" w:rsidRPr="00F61251" w:rsidRDefault="00D34A7C" w:rsidP="002D3ABD">
            <w:pPr>
              <w:widowControl w:val="0"/>
              <w:spacing w:before="40" w:after="40" w:line="420" w:lineRule="exact"/>
              <w:jc w:val="center"/>
            </w:pPr>
            <w:r w:rsidRPr="00F61251">
              <w:t>2</w:t>
            </w:r>
          </w:p>
        </w:tc>
        <w:tc>
          <w:tcPr>
            <w:tcW w:w="1843" w:type="dxa"/>
            <w:shd w:val="clear" w:color="auto" w:fill="auto"/>
            <w:vAlign w:val="center"/>
          </w:tcPr>
          <w:p w:rsidR="00D34A7C" w:rsidRPr="00F61251" w:rsidRDefault="00D34A7C" w:rsidP="002D3ABD">
            <w:pPr>
              <w:widowControl w:val="0"/>
              <w:spacing w:before="40" w:after="40" w:line="420" w:lineRule="exact"/>
              <w:jc w:val="center"/>
            </w:pPr>
            <w:r w:rsidRPr="00F61251">
              <w:t>&gt;</w:t>
            </w:r>
            <w:r w:rsidR="002D3ABD">
              <w:t xml:space="preserve"> </w:t>
            </w:r>
            <w:r w:rsidRPr="00F61251">
              <w:t>1.000 - 2.000</w:t>
            </w:r>
          </w:p>
        </w:tc>
        <w:tc>
          <w:tcPr>
            <w:tcW w:w="1191" w:type="dxa"/>
            <w:shd w:val="clear" w:color="auto" w:fill="auto"/>
            <w:vAlign w:val="center"/>
          </w:tcPr>
          <w:p w:rsidR="00D34A7C" w:rsidRPr="002D3ABD" w:rsidRDefault="00D34A7C" w:rsidP="002D3ABD">
            <w:pPr>
              <w:widowControl w:val="0"/>
              <w:spacing w:before="40" w:after="40" w:line="420" w:lineRule="exact"/>
              <w:jc w:val="center"/>
              <w:rPr>
                <w:spacing w:val="-10"/>
              </w:rPr>
            </w:pPr>
            <w:r w:rsidRPr="002D3ABD">
              <w:rPr>
                <w:spacing w:val="-10"/>
              </w:rPr>
              <w:t>1,01 - 1,10</w:t>
            </w:r>
          </w:p>
        </w:tc>
        <w:tc>
          <w:tcPr>
            <w:tcW w:w="5592" w:type="dxa"/>
            <w:vAlign w:val="center"/>
          </w:tcPr>
          <w:p w:rsidR="00D34A7C" w:rsidRPr="00F61251" w:rsidRDefault="00D34A7C" w:rsidP="002D3ABD">
            <w:pPr>
              <w:widowControl w:val="0"/>
              <w:spacing w:before="40" w:after="40" w:line="420" w:lineRule="exact"/>
              <w:jc w:val="center"/>
            </w:pPr>
            <w:r w:rsidRPr="00F61251">
              <w:t>Hệ số của xã cần tính</w:t>
            </w:r>
            <w:r w:rsidR="003E4C64" w:rsidRPr="00F61251">
              <w:t xml:space="preserve"> </w:t>
            </w:r>
            <w:r w:rsidRPr="00F61251">
              <w:t>= 1,01</w:t>
            </w:r>
            <w:r w:rsidR="00A666D2">
              <w:t xml:space="preserve"> </w:t>
            </w:r>
            <w:r w:rsidRPr="00F61251">
              <w:t>+</w:t>
            </w:r>
            <w:r w:rsidR="00A666D2">
              <w:t xml:space="preserve"> </w:t>
            </w:r>
            <w:r w:rsidRPr="00F61251">
              <w:t>((1,1-1,01)/</w:t>
            </w:r>
            <w:r w:rsidR="00A666D2">
              <w:t xml:space="preserve">          </w:t>
            </w:r>
            <w:r w:rsidRPr="00F61251">
              <w:t>(2000</w:t>
            </w:r>
            <w:r w:rsidR="00A666D2">
              <w:t xml:space="preserve"> </w:t>
            </w:r>
            <w:r w:rsidRPr="00F61251">
              <w:t>-</w:t>
            </w:r>
            <w:r w:rsidR="00A666D2">
              <w:t xml:space="preserve"> </w:t>
            </w:r>
            <w:r w:rsidRPr="00F61251">
              <w:t>1000)) x (diện tích của xã cần tính -1000)</w:t>
            </w:r>
          </w:p>
        </w:tc>
      </w:tr>
      <w:tr w:rsidR="00D34A7C" w:rsidRPr="00F61251">
        <w:trPr>
          <w:trHeight w:val="680"/>
        </w:trPr>
        <w:tc>
          <w:tcPr>
            <w:tcW w:w="712" w:type="dxa"/>
            <w:shd w:val="clear" w:color="auto" w:fill="auto"/>
            <w:vAlign w:val="center"/>
          </w:tcPr>
          <w:p w:rsidR="00D34A7C" w:rsidRPr="00F61251" w:rsidRDefault="00D34A7C" w:rsidP="002D3ABD">
            <w:pPr>
              <w:widowControl w:val="0"/>
              <w:spacing w:before="40" w:after="40" w:line="420" w:lineRule="exact"/>
              <w:jc w:val="center"/>
            </w:pPr>
            <w:r w:rsidRPr="00F61251">
              <w:t>3</w:t>
            </w:r>
          </w:p>
        </w:tc>
        <w:tc>
          <w:tcPr>
            <w:tcW w:w="1843" w:type="dxa"/>
            <w:shd w:val="clear" w:color="auto" w:fill="auto"/>
            <w:vAlign w:val="center"/>
          </w:tcPr>
          <w:p w:rsidR="00D34A7C" w:rsidRPr="00F61251" w:rsidRDefault="00D34A7C" w:rsidP="002D3ABD">
            <w:pPr>
              <w:widowControl w:val="0"/>
              <w:spacing w:before="40" w:after="40" w:line="420" w:lineRule="exact"/>
              <w:jc w:val="center"/>
            </w:pPr>
            <w:r w:rsidRPr="00F61251">
              <w:t>&gt;</w:t>
            </w:r>
            <w:r w:rsidR="002D3ABD">
              <w:t xml:space="preserve"> </w:t>
            </w:r>
            <w:r w:rsidRPr="00F61251">
              <w:t>2.000 - 5.000</w:t>
            </w:r>
          </w:p>
        </w:tc>
        <w:tc>
          <w:tcPr>
            <w:tcW w:w="1191" w:type="dxa"/>
            <w:shd w:val="clear" w:color="auto" w:fill="auto"/>
            <w:vAlign w:val="center"/>
          </w:tcPr>
          <w:p w:rsidR="00D34A7C" w:rsidRPr="002D3ABD" w:rsidRDefault="00D34A7C" w:rsidP="002D3ABD">
            <w:pPr>
              <w:widowControl w:val="0"/>
              <w:spacing w:before="40" w:after="40" w:line="420" w:lineRule="exact"/>
              <w:jc w:val="center"/>
              <w:rPr>
                <w:spacing w:val="-10"/>
              </w:rPr>
            </w:pPr>
            <w:r w:rsidRPr="002D3ABD">
              <w:rPr>
                <w:spacing w:val="-10"/>
              </w:rPr>
              <w:t>1,11 - 1,20</w:t>
            </w:r>
          </w:p>
        </w:tc>
        <w:tc>
          <w:tcPr>
            <w:tcW w:w="5592" w:type="dxa"/>
            <w:vAlign w:val="center"/>
          </w:tcPr>
          <w:p w:rsidR="00D34A7C" w:rsidRPr="00F61251" w:rsidRDefault="00D34A7C" w:rsidP="002D3ABD">
            <w:pPr>
              <w:widowControl w:val="0"/>
              <w:spacing w:before="40" w:after="40" w:line="420" w:lineRule="exact"/>
              <w:jc w:val="center"/>
            </w:pPr>
            <w:r w:rsidRPr="00F61251">
              <w:t>Hệ số của xã cần tính =1,11</w:t>
            </w:r>
            <w:r w:rsidR="00A666D2">
              <w:t xml:space="preserve"> </w:t>
            </w:r>
            <w:r w:rsidRPr="00F61251">
              <w:t>+</w:t>
            </w:r>
            <w:r w:rsidR="00A666D2">
              <w:t xml:space="preserve"> </w:t>
            </w:r>
            <w:r w:rsidRPr="00F61251">
              <w:t>((1,2-1,11)/</w:t>
            </w:r>
            <w:r w:rsidR="00A666D2">
              <w:t xml:space="preserve">            </w:t>
            </w:r>
            <w:r w:rsidRPr="00F61251">
              <w:t>(5.000</w:t>
            </w:r>
            <w:r w:rsidR="00A666D2">
              <w:t xml:space="preserve"> </w:t>
            </w:r>
            <w:r w:rsidRPr="00F61251">
              <w:t>-</w:t>
            </w:r>
            <w:r w:rsidR="00A666D2">
              <w:t xml:space="preserve"> </w:t>
            </w:r>
            <w:r w:rsidRPr="00F61251">
              <w:t>2000))x(diện tích của xã cần tính-2000)</w:t>
            </w:r>
          </w:p>
        </w:tc>
      </w:tr>
      <w:tr w:rsidR="00D34A7C" w:rsidRPr="00F61251">
        <w:trPr>
          <w:trHeight w:val="680"/>
        </w:trPr>
        <w:tc>
          <w:tcPr>
            <w:tcW w:w="712" w:type="dxa"/>
            <w:shd w:val="clear" w:color="auto" w:fill="auto"/>
            <w:vAlign w:val="center"/>
          </w:tcPr>
          <w:p w:rsidR="00D34A7C" w:rsidRPr="00F61251" w:rsidRDefault="00D34A7C" w:rsidP="002D3ABD">
            <w:pPr>
              <w:widowControl w:val="0"/>
              <w:spacing w:before="40" w:after="40" w:line="420" w:lineRule="exact"/>
              <w:jc w:val="center"/>
            </w:pPr>
            <w:r w:rsidRPr="00F61251">
              <w:t>4</w:t>
            </w:r>
          </w:p>
        </w:tc>
        <w:tc>
          <w:tcPr>
            <w:tcW w:w="1843" w:type="dxa"/>
            <w:shd w:val="clear" w:color="auto" w:fill="auto"/>
            <w:vAlign w:val="center"/>
          </w:tcPr>
          <w:p w:rsidR="00D34A7C" w:rsidRPr="00F61251" w:rsidRDefault="00D34A7C" w:rsidP="002D3ABD">
            <w:pPr>
              <w:widowControl w:val="0"/>
              <w:spacing w:before="40" w:after="40" w:line="420" w:lineRule="exact"/>
              <w:jc w:val="center"/>
            </w:pPr>
            <w:r w:rsidRPr="00F61251">
              <w:t>&gt;</w:t>
            </w:r>
            <w:r w:rsidR="002D3ABD">
              <w:t xml:space="preserve"> </w:t>
            </w:r>
            <w:r w:rsidRPr="00F61251">
              <w:t>5.000 - 10.000</w:t>
            </w:r>
          </w:p>
        </w:tc>
        <w:tc>
          <w:tcPr>
            <w:tcW w:w="1191" w:type="dxa"/>
            <w:shd w:val="clear" w:color="auto" w:fill="auto"/>
            <w:vAlign w:val="center"/>
          </w:tcPr>
          <w:p w:rsidR="00D34A7C" w:rsidRPr="002D3ABD" w:rsidRDefault="00D34A7C" w:rsidP="002D3ABD">
            <w:pPr>
              <w:widowControl w:val="0"/>
              <w:spacing w:before="40" w:after="40" w:line="420" w:lineRule="exact"/>
              <w:jc w:val="center"/>
              <w:rPr>
                <w:spacing w:val="-10"/>
              </w:rPr>
            </w:pPr>
            <w:r w:rsidRPr="002D3ABD">
              <w:rPr>
                <w:spacing w:val="-10"/>
              </w:rPr>
              <w:t>1,21 - 1,30</w:t>
            </w:r>
          </w:p>
        </w:tc>
        <w:tc>
          <w:tcPr>
            <w:tcW w:w="5592" w:type="dxa"/>
            <w:vAlign w:val="center"/>
          </w:tcPr>
          <w:p w:rsidR="00D34A7C" w:rsidRPr="00F61251" w:rsidRDefault="00D34A7C" w:rsidP="002D3ABD">
            <w:pPr>
              <w:widowControl w:val="0"/>
              <w:spacing w:before="40" w:after="40" w:line="420" w:lineRule="exact"/>
              <w:jc w:val="center"/>
            </w:pPr>
            <w:r w:rsidRPr="00F61251">
              <w:t>Hệ số của xã cần tính =1,21</w:t>
            </w:r>
            <w:r w:rsidR="00960792">
              <w:t xml:space="preserve"> </w:t>
            </w:r>
            <w:r w:rsidRPr="00F61251">
              <w:t>+</w:t>
            </w:r>
            <w:r w:rsidR="00960792">
              <w:t xml:space="preserve"> </w:t>
            </w:r>
            <w:r w:rsidRPr="00F61251">
              <w:t>((1,3-1,21)/</w:t>
            </w:r>
            <w:r w:rsidR="002D3ABD">
              <w:t xml:space="preserve"> </w:t>
            </w:r>
            <w:r w:rsidR="00A666D2">
              <w:t xml:space="preserve">  </w:t>
            </w:r>
            <w:r w:rsidRPr="00F61251">
              <w:t>(</w:t>
            </w:r>
            <w:r w:rsidRPr="00A666D2">
              <w:rPr>
                <w:spacing w:val="-6"/>
              </w:rPr>
              <w:t>10.000</w:t>
            </w:r>
            <w:r w:rsidR="00A666D2">
              <w:rPr>
                <w:spacing w:val="-6"/>
              </w:rPr>
              <w:t xml:space="preserve"> </w:t>
            </w:r>
            <w:r w:rsidRPr="00A666D2">
              <w:rPr>
                <w:spacing w:val="-6"/>
              </w:rPr>
              <w:t>-</w:t>
            </w:r>
            <w:r w:rsidR="00A666D2">
              <w:rPr>
                <w:spacing w:val="-6"/>
              </w:rPr>
              <w:t xml:space="preserve"> </w:t>
            </w:r>
            <w:r w:rsidRPr="00A666D2">
              <w:rPr>
                <w:spacing w:val="-6"/>
              </w:rPr>
              <w:t>5000))</w:t>
            </w:r>
            <w:r w:rsidR="00A666D2" w:rsidRPr="00A666D2">
              <w:rPr>
                <w:spacing w:val="-6"/>
              </w:rPr>
              <w:t xml:space="preserve"> </w:t>
            </w:r>
            <w:r w:rsidRPr="00A666D2">
              <w:rPr>
                <w:spacing w:val="-6"/>
              </w:rPr>
              <w:t>x</w:t>
            </w:r>
            <w:r w:rsidR="00A666D2" w:rsidRPr="00A666D2">
              <w:rPr>
                <w:spacing w:val="-6"/>
              </w:rPr>
              <w:t xml:space="preserve"> </w:t>
            </w:r>
            <w:r w:rsidRPr="00A666D2">
              <w:rPr>
                <w:spacing w:val="-6"/>
              </w:rPr>
              <w:t>(diện tích của xã</w:t>
            </w:r>
            <w:r w:rsidR="003E4C64" w:rsidRPr="00A666D2">
              <w:rPr>
                <w:spacing w:val="-6"/>
              </w:rPr>
              <w:t xml:space="preserve"> </w:t>
            </w:r>
            <w:r w:rsidRPr="00A666D2">
              <w:rPr>
                <w:spacing w:val="-6"/>
              </w:rPr>
              <w:t>cần tính -5000</w:t>
            </w:r>
            <w:r w:rsidRPr="00F61251">
              <w:t>)</w:t>
            </w:r>
          </w:p>
        </w:tc>
      </w:tr>
      <w:tr w:rsidR="00D34A7C" w:rsidRPr="00F61251">
        <w:trPr>
          <w:trHeight w:val="680"/>
        </w:trPr>
        <w:tc>
          <w:tcPr>
            <w:tcW w:w="712" w:type="dxa"/>
            <w:shd w:val="clear" w:color="auto" w:fill="auto"/>
            <w:vAlign w:val="center"/>
          </w:tcPr>
          <w:p w:rsidR="00D34A7C" w:rsidRPr="00F61251" w:rsidRDefault="00D34A7C" w:rsidP="002D3ABD">
            <w:pPr>
              <w:widowControl w:val="0"/>
              <w:spacing w:before="40" w:after="40" w:line="420" w:lineRule="exact"/>
              <w:jc w:val="center"/>
            </w:pPr>
            <w:r w:rsidRPr="00F61251">
              <w:t>5</w:t>
            </w:r>
          </w:p>
        </w:tc>
        <w:tc>
          <w:tcPr>
            <w:tcW w:w="1843" w:type="dxa"/>
            <w:shd w:val="clear" w:color="auto" w:fill="auto"/>
            <w:vAlign w:val="center"/>
          </w:tcPr>
          <w:p w:rsidR="00D34A7C" w:rsidRPr="00F61251" w:rsidRDefault="003E4C64" w:rsidP="002D3ABD">
            <w:pPr>
              <w:widowControl w:val="0"/>
              <w:spacing w:before="40" w:after="40" w:line="420" w:lineRule="exact"/>
              <w:jc w:val="center"/>
            </w:pPr>
            <w:r w:rsidRPr="00F61251">
              <w:t xml:space="preserve"> </w:t>
            </w:r>
            <w:r w:rsidR="00D34A7C" w:rsidRPr="00F61251">
              <w:t>&gt;</w:t>
            </w:r>
            <w:r w:rsidR="002D3ABD">
              <w:t xml:space="preserve"> </w:t>
            </w:r>
            <w:r w:rsidR="00D34A7C" w:rsidRPr="00F61251">
              <w:t>10.000 - 150.000</w:t>
            </w:r>
          </w:p>
        </w:tc>
        <w:tc>
          <w:tcPr>
            <w:tcW w:w="1191" w:type="dxa"/>
            <w:shd w:val="clear" w:color="auto" w:fill="auto"/>
            <w:vAlign w:val="center"/>
          </w:tcPr>
          <w:p w:rsidR="00D34A7C" w:rsidRPr="002D3ABD" w:rsidRDefault="00D34A7C" w:rsidP="002D3ABD">
            <w:pPr>
              <w:widowControl w:val="0"/>
              <w:spacing w:before="40" w:after="40" w:line="420" w:lineRule="exact"/>
              <w:jc w:val="center"/>
              <w:rPr>
                <w:spacing w:val="-10"/>
              </w:rPr>
            </w:pPr>
            <w:r w:rsidRPr="002D3ABD">
              <w:rPr>
                <w:spacing w:val="-10"/>
              </w:rPr>
              <w:t>1,31 - 1,40</w:t>
            </w:r>
          </w:p>
        </w:tc>
        <w:tc>
          <w:tcPr>
            <w:tcW w:w="5592" w:type="dxa"/>
            <w:vAlign w:val="center"/>
          </w:tcPr>
          <w:p w:rsidR="00D34A7C" w:rsidRPr="00F61251" w:rsidRDefault="00D34A7C" w:rsidP="002D3ABD">
            <w:pPr>
              <w:widowControl w:val="0"/>
              <w:spacing w:before="40" w:after="40" w:line="420" w:lineRule="exact"/>
              <w:jc w:val="center"/>
            </w:pPr>
            <w:r w:rsidRPr="00F61251">
              <w:t>Hệ số của xã cần tính =1,31+((1,4-1,31)/</w:t>
            </w:r>
            <w:r w:rsidR="002D3ABD">
              <w:t xml:space="preserve"> </w:t>
            </w:r>
            <w:r w:rsidRPr="00F61251">
              <w:t>(150.000</w:t>
            </w:r>
            <w:r w:rsidR="00A666D2">
              <w:t xml:space="preserve"> </w:t>
            </w:r>
            <w:r w:rsidRPr="00F61251">
              <w:t>-</w:t>
            </w:r>
            <w:r w:rsidR="00A666D2">
              <w:t xml:space="preserve"> </w:t>
            </w:r>
            <w:r w:rsidRPr="00F61251">
              <w:t>10.000))</w:t>
            </w:r>
            <w:r w:rsidR="00A666D2">
              <w:t xml:space="preserve"> </w:t>
            </w:r>
            <w:r w:rsidRPr="00F61251">
              <w:t>x</w:t>
            </w:r>
            <w:r w:rsidR="00A666D2">
              <w:t xml:space="preserve"> </w:t>
            </w:r>
            <w:r w:rsidRPr="00F61251">
              <w:t>(diện tích của xã</w:t>
            </w:r>
            <w:r w:rsidR="003E4C64" w:rsidRPr="00F61251">
              <w:t xml:space="preserve"> </w:t>
            </w:r>
            <w:r w:rsidRPr="00F61251">
              <w:t>cần tính -10.000)</w:t>
            </w:r>
          </w:p>
        </w:tc>
      </w:tr>
    </w:tbl>
    <w:p w:rsidR="00D34A7C" w:rsidRPr="00F61251" w:rsidRDefault="00D34A7C" w:rsidP="002D3ABD">
      <w:pPr>
        <w:widowControl w:val="0"/>
        <w:spacing w:before="80" w:after="120" w:line="420" w:lineRule="exact"/>
        <w:ind w:firstLine="454"/>
        <w:jc w:val="both"/>
        <w:outlineLvl w:val="0"/>
      </w:pPr>
      <w:r w:rsidRPr="00F61251">
        <w:t>b) Hệ số điều chỉnh khu vực (K</w:t>
      </w:r>
      <w:r w:rsidRPr="00F61251">
        <w:rPr>
          <w:vertAlign w:val="subscript"/>
        </w:rPr>
        <w:t>kv</w:t>
      </w:r>
      <w:r w:rsidRPr="00F61251">
        <w:t>)</w:t>
      </w:r>
    </w:p>
    <w:tbl>
      <w:tblPr>
        <w:tblW w:w="93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12"/>
        <w:gridCol w:w="6379"/>
        <w:gridCol w:w="2247"/>
      </w:tblGrid>
      <w:tr w:rsidR="00D34A7C" w:rsidRPr="00F61251">
        <w:trPr>
          <w:trHeight w:val="1127"/>
        </w:trPr>
        <w:tc>
          <w:tcPr>
            <w:tcW w:w="712" w:type="dxa"/>
            <w:vAlign w:val="center"/>
          </w:tcPr>
          <w:p w:rsidR="00D34A7C" w:rsidRPr="00F61251" w:rsidRDefault="00D34A7C" w:rsidP="002D3ABD">
            <w:pPr>
              <w:widowControl w:val="0"/>
              <w:spacing w:before="40" w:after="40" w:line="420" w:lineRule="exact"/>
              <w:jc w:val="center"/>
              <w:rPr>
                <w:b/>
              </w:rPr>
            </w:pPr>
            <w:r w:rsidRPr="00F61251">
              <w:rPr>
                <w:b/>
              </w:rPr>
              <w:t>STT</w:t>
            </w:r>
          </w:p>
        </w:tc>
        <w:tc>
          <w:tcPr>
            <w:tcW w:w="6379" w:type="dxa"/>
            <w:shd w:val="clear" w:color="auto" w:fill="auto"/>
            <w:vAlign w:val="center"/>
          </w:tcPr>
          <w:p w:rsidR="00D34A7C" w:rsidRPr="00F61251" w:rsidRDefault="00D34A7C" w:rsidP="002D3ABD">
            <w:pPr>
              <w:widowControl w:val="0"/>
              <w:spacing w:before="40" w:after="40" w:line="420" w:lineRule="exact"/>
              <w:jc w:val="center"/>
              <w:rPr>
                <w:b/>
              </w:rPr>
            </w:pPr>
            <w:r w:rsidRPr="00F61251">
              <w:rPr>
                <w:b/>
              </w:rPr>
              <w:t>Khu vực</w:t>
            </w:r>
          </w:p>
        </w:tc>
        <w:tc>
          <w:tcPr>
            <w:tcW w:w="2247" w:type="dxa"/>
            <w:shd w:val="clear" w:color="auto" w:fill="auto"/>
            <w:vAlign w:val="center"/>
          </w:tcPr>
          <w:p w:rsidR="00D34A7C" w:rsidRPr="00F61251" w:rsidRDefault="00D34A7C" w:rsidP="002D3ABD">
            <w:pPr>
              <w:widowControl w:val="0"/>
              <w:spacing w:before="40" w:after="40" w:line="420" w:lineRule="exact"/>
              <w:jc w:val="center"/>
              <w:rPr>
                <w:b/>
              </w:rPr>
            </w:pPr>
            <w:r w:rsidRPr="00F61251">
              <w:rPr>
                <w:b/>
              </w:rPr>
              <w:t>Hệ số</w:t>
            </w:r>
          </w:p>
          <w:p w:rsidR="00D34A7C" w:rsidRPr="00F61251" w:rsidRDefault="00D34A7C" w:rsidP="002D3ABD">
            <w:pPr>
              <w:widowControl w:val="0"/>
              <w:spacing w:before="40" w:after="40" w:line="420" w:lineRule="exact"/>
              <w:jc w:val="center"/>
              <w:rPr>
                <w:b/>
              </w:rPr>
            </w:pPr>
            <w:r w:rsidRPr="00F61251">
              <w:rPr>
                <w:b/>
              </w:rPr>
              <w:t>(K</w:t>
            </w:r>
            <w:r w:rsidRPr="00F61251">
              <w:rPr>
                <w:b/>
                <w:vertAlign w:val="subscript"/>
              </w:rPr>
              <w:t>kv</w:t>
            </w:r>
            <w:r w:rsidRPr="00F61251">
              <w:rPr>
                <w:b/>
              </w:rPr>
              <w:t>)</w:t>
            </w:r>
          </w:p>
        </w:tc>
      </w:tr>
      <w:tr w:rsidR="00D34A7C" w:rsidRPr="00F61251">
        <w:trPr>
          <w:trHeight w:val="397"/>
        </w:trPr>
        <w:tc>
          <w:tcPr>
            <w:tcW w:w="712" w:type="dxa"/>
            <w:vAlign w:val="center"/>
          </w:tcPr>
          <w:p w:rsidR="00D34A7C" w:rsidRPr="00F61251" w:rsidRDefault="00D34A7C" w:rsidP="002D3ABD">
            <w:pPr>
              <w:widowControl w:val="0"/>
              <w:spacing w:before="40" w:after="40" w:line="420" w:lineRule="exact"/>
              <w:jc w:val="center"/>
            </w:pPr>
            <w:r w:rsidRPr="00F61251">
              <w:t>1</w:t>
            </w:r>
          </w:p>
        </w:tc>
        <w:tc>
          <w:tcPr>
            <w:tcW w:w="6379" w:type="dxa"/>
            <w:shd w:val="clear" w:color="auto" w:fill="auto"/>
            <w:vAlign w:val="center"/>
          </w:tcPr>
          <w:p w:rsidR="00D34A7C" w:rsidRPr="00F61251" w:rsidRDefault="00D34A7C" w:rsidP="002D3ABD">
            <w:pPr>
              <w:widowControl w:val="0"/>
              <w:spacing w:before="40" w:after="40" w:line="420" w:lineRule="exact"/>
              <w:ind w:left="57"/>
            </w:pPr>
            <w:r w:rsidRPr="00F61251">
              <w:t>Các xã khu vực miền núi</w:t>
            </w:r>
          </w:p>
        </w:tc>
        <w:tc>
          <w:tcPr>
            <w:tcW w:w="2247" w:type="dxa"/>
            <w:shd w:val="clear" w:color="auto" w:fill="auto"/>
            <w:vAlign w:val="center"/>
          </w:tcPr>
          <w:p w:rsidR="00D34A7C" w:rsidRPr="00F61251" w:rsidRDefault="00D34A7C" w:rsidP="002D3ABD">
            <w:pPr>
              <w:widowControl w:val="0"/>
              <w:spacing w:before="40" w:after="40" w:line="420" w:lineRule="exact"/>
              <w:jc w:val="center"/>
            </w:pPr>
            <w:r w:rsidRPr="00F61251">
              <w:t>0,90</w:t>
            </w:r>
          </w:p>
        </w:tc>
      </w:tr>
      <w:tr w:rsidR="00D34A7C" w:rsidRPr="00F61251">
        <w:trPr>
          <w:trHeight w:val="397"/>
        </w:trPr>
        <w:tc>
          <w:tcPr>
            <w:tcW w:w="712" w:type="dxa"/>
            <w:vAlign w:val="center"/>
          </w:tcPr>
          <w:p w:rsidR="00D34A7C" w:rsidRPr="00F61251" w:rsidRDefault="00D34A7C" w:rsidP="002D3ABD">
            <w:pPr>
              <w:widowControl w:val="0"/>
              <w:spacing w:before="40" w:after="40" w:line="420" w:lineRule="exact"/>
              <w:jc w:val="center"/>
            </w:pPr>
            <w:r w:rsidRPr="00F61251">
              <w:t>2</w:t>
            </w:r>
          </w:p>
        </w:tc>
        <w:tc>
          <w:tcPr>
            <w:tcW w:w="6379" w:type="dxa"/>
            <w:shd w:val="clear" w:color="auto" w:fill="auto"/>
            <w:vAlign w:val="center"/>
          </w:tcPr>
          <w:p w:rsidR="00D34A7C" w:rsidRPr="00F61251" w:rsidRDefault="00D34A7C" w:rsidP="002D3ABD">
            <w:pPr>
              <w:widowControl w:val="0"/>
              <w:spacing w:before="40" w:after="40" w:line="420" w:lineRule="exact"/>
              <w:ind w:left="57"/>
            </w:pPr>
            <w:r w:rsidRPr="00F61251">
              <w:t>Các xã khu vực đồng bằng</w:t>
            </w:r>
          </w:p>
        </w:tc>
        <w:tc>
          <w:tcPr>
            <w:tcW w:w="2247" w:type="dxa"/>
            <w:shd w:val="clear" w:color="auto" w:fill="auto"/>
            <w:vAlign w:val="center"/>
          </w:tcPr>
          <w:p w:rsidR="00D34A7C" w:rsidRPr="00F61251" w:rsidRDefault="00D34A7C" w:rsidP="002D3ABD">
            <w:pPr>
              <w:widowControl w:val="0"/>
              <w:spacing w:before="40" w:after="40" w:line="420" w:lineRule="exact"/>
              <w:jc w:val="center"/>
            </w:pPr>
            <w:r w:rsidRPr="00F61251">
              <w:t>1,00</w:t>
            </w:r>
          </w:p>
        </w:tc>
      </w:tr>
      <w:tr w:rsidR="00D34A7C" w:rsidRPr="00F61251">
        <w:trPr>
          <w:trHeight w:val="397"/>
        </w:trPr>
        <w:tc>
          <w:tcPr>
            <w:tcW w:w="712" w:type="dxa"/>
            <w:vAlign w:val="center"/>
          </w:tcPr>
          <w:p w:rsidR="00D34A7C" w:rsidRPr="00F61251" w:rsidRDefault="00D34A7C" w:rsidP="002D3ABD">
            <w:pPr>
              <w:widowControl w:val="0"/>
              <w:spacing w:before="40" w:after="40" w:line="420" w:lineRule="exact"/>
              <w:jc w:val="center"/>
            </w:pPr>
            <w:r w:rsidRPr="00F61251">
              <w:t>3</w:t>
            </w:r>
          </w:p>
        </w:tc>
        <w:tc>
          <w:tcPr>
            <w:tcW w:w="6379" w:type="dxa"/>
            <w:shd w:val="clear" w:color="auto" w:fill="auto"/>
            <w:vAlign w:val="center"/>
          </w:tcPr>
          <w:p w:rsidR="00D34A7C" w:rsidRPr="00F61251" w:rsidRDefault="00D34A7C" w:rsidP="002D3ABD">
            <w:pPr>
              <w:widowControl w:val="0"/>
              <w:spacing w:before="40" w:after="40" w:line="420" w:lineRule="exact"/>
              <w:ind w:left="57"/>
            </w:pPr>
            <w:r w:rsidRPr="00F61251">
              <w:t>Thị trấn và các xã nằm trong khu vực phát triển đô thị</w:t>
            </w:r>
          </w:p>
        </w:tc>
        <w:tc>
          <w:tcPr>
            <w:tcW w:w="2247" w:type="dxa"/>
            <w:shd w:val="clear" w:color="auto" w:fill="auto"/>
            <w:vAlign w:val="center"/>
          </w:tcPr>
          <w:p w:rsidR="00D34A7C" w:rsidRPr="00F61251" w:rsidRDefault="00D34A7C" w:rsidP="002D3ABD">
            <w:pPr>
              <w:widowControl w:val="0"/>
              <w:spacing w:before="40" w:after="40" w:line="420" w:lineRule="exact"/>
              <w:jc w:val="center"/>
            </w:pPr>
            <w:r w:rsidRPr="00F61251">
              <w:t>1,10</w:t>
            </w:r>
          </w:p>
        </w:tc>
      </w:tr>
      <w:tr w:rsidR="00D34A7C" w:rsidRPr="00F61251">
        <w:trPr>
          <w:trHeight w:val="397"/>
        </w:trPr>
        <w:tc>
          <w:tcPr>
            <w:tcW w:w="712" w:type="dxa"/>
            <w:vAlign w:val="center"/>
          </w:tcPr>
          <w:p w:rsidR="00D34A7C" w:rsidRPr="00F61251" w:rsidRDefault="00D34A7C" w:rsidP="002D3ABD">
            <w:pPr>
              <w:widowControl w:val="0"/>
              <w:spacing w:before="40" w:after="40" w:line="420" w:lineRule="exact"/>
              <w:jc w:val="center"/>
            </w:pPr>
            <w:r w:rsidRPr="00F61251">
              <w:t>4</w:t>
            </w:r>
          </w:p>
        </w:tc>
        <w:tc>
          <w:tcPr>
            <w:tcW w:w="6379" w:type="dxa"/>
            <w:shd w:val="clear" w:color="auto" w:fill="auto"/>
            <w:vAlign w:val="center"/>
          </w:tcPr>
          <w:p w:rsidR="00D34A7C" w:rsidRPr="00F61251" w:rsidRDefault="00D34A7C" w:rsidP="002D3ABD">
            <w:pPr>
              <w:widowControl w:val="0"/>
              <w:spacing w:before="40" w:after="40" w:line="420" w:lineRule="exact"/>
              <w:ind w:left="57"/>
            </w:pPr>
            <w:r w:rsidRPr="00F61251">
              <w:t>Các phường thuộc thị xã, thành phố thuộc tỉnh</w:t>
            </w:r>
          </w:p>
        </w:tc>
        <w:tc>
          <w:tcPr>
            <w:tcW w:w="2247" w:type="dxa"/>
            <w:shd w:val="clear" w:color="auto" w:fill="auto"/>
            <w:vAlign w:val="center"/>
          </w:tcPr>
          <w:p w:rsidR="00D34A7C" w:rsidRPr="00F61251" w:rsidRDefault="00D34A7C" w:rsidP="002D3ABD">
            <w:pPr>
              <w:widowControl w:val="0"/>
              <w:spacing w:before="40" w:after="40" w:line="420" w:lineRule="exact"/>
              <w:jc w:val="center"/>
            </w:pPr>
            <w:r w:rsidRPr="00F61251">
              <w:t>1,20</w:t>
            </w:r>
          </w:p>
        </w:tc>
      </w:tr>
      <w:tr w:rsidR="00D34A7C" w:rsidRPr="00F61251">
        <w:trPr>
          <w:trHeight w:val="397"/>
        </w:trPr>
        <w:tc>
          <w:tcPr>
            <w:tcW w:w="712" w:type="dxa"/>
            <w:vAlign w:val="center"/>
          </w:tcPr>
          <w:p w:rsidR="00D34A7C" w:rsidRPr="00F61251" w:rsidRDefault="00D34A7C" w:rsidP="002D3ABD">
            <w:pPr>
              <w:widowControl w:val="0"/>
              <w:spacing w:before="40" w:after="40" w:line="420" w:lineRule="exact"/>
              <w:jc w:val="center"/>
            </w:pPr>
            <w:r w:rsidRPr="00F61251">
              <w:t>5</w:t>
            </w:r>
          </w:p>
        </w:tc>
        <w:tc>
          <w:tcPr>
            <w:tcW w:w="6379" w:type="dxa"/>
            <w:shd w:val="clear" w:color="auto" w:fill="auto"/>
            <w:vAlign w:val="center"/>
          </w:tcPr>
          <w:p w:rsidR="00D34A7C" w:rsidRPr="00F61251" w:rsidRDefault="00D34A7C" w:rsidP="002D3ABD">
            <w:pPr>
              <w:widowControl w:val="0"/>
              <w:spacing w:before="40" w:after="40" w:line="420" w:lineRule="exact"/>
              <w:ind w:left="57"/>
            </w:pPr>
            <w:r w:rsidRPr="00F61251">
              <w:t>Các phường thuộc quận</w:t>
            </w:r>
          </w:p>
        </w:tc>
        <w:tc>
          <w:tcPr>
            <w:tcW w:w="2247" w:type="dxa"/>
            <w:shd w:val="clear" w:color="auto" w:fill="auto"/>
            <w:vAlign w:val="center"/>
          </w:tcPr>
          <w:p w:rsidR="00D34A7C" w:rsidRPr="00F61251" w:rsidRDefault="00D34A7C" w:rsidP="002D3ABD">
            <w:pPr>
              <w:widowControl w:val="0"/>
              <w:spacing w:before="40" w:after="40" w:line="420" w:lineRule="exact"/>
              <w:jc w:val="center"/>
            </w:pPr>
            <w:r w:rsidRPr="00F61251">
              <w:t>1,30</w:t>
            </w:r>
          </w:p>
        </w:tc>
      </w:tr>
    </w:tbl>
    <w:p w:rsidR="00FF4D02" w:rsidRDefault="00FF4D02" w:rsidP="002D3ABD">
      <w:pPr>
        <w:widowControl w:val="0"/>
        <w:spacing w:before="80" w:after="120" w:line="390" w:lineRule="exact"/>
        <w:ind w:firstLine="454"/>
        <w:jc w:val="both"/>
        <w:rPr>
          <w:lang w:val="it-IT"/>
        </w:rPr>
      </w:pPr>
    </w:p>
    <w:p w:rsidR="00FF4D02" w:rsidRDefault="00FF4D02" w:rsidP="002D3ABD">
      <w:pPr>
        <w:widowControl w:val="0"/>
        <w:spacing w:before="80" w:after="120" w:line="390" w:lineRule="exact"/>
        <w:ind w:firstLine="454"/>
        <w:jc w:val="both"/>
        <w:rPr>
          <w:lang w:val="it-IT"/>
        </w:rPr>
      </w:pPr>
    </w:p>
    <w:p w:rsidR="00D34A7C" w:rsidRPr="00F61251" w:rsidRDefault="00D34A7C" w:rsidP="002D3ABD">
      <w:pPr>
        <w:widowControl w:val="0"/>
        <w:spacing w:before="80" w:after="120" w:line="390" w:lineRule="exact"/>
        <w:ind w:firstLine="454"/>
        <w:jc w:val="both"/>
        <w:rPr>
          <w:lang w:val="it-IT"/>
        </w:rPr>
      </w:pPr>
      <w:r w:rsidRPr="00F61251">
        <w:rPr>
          <w:lang w:val="it-IT"/>
        </w:rPr>
        <w:lastRenderedPageBreak/>
        <w:t>c) Hệ số tỷ lệ bản đồ cấp xã (K</w:t>
      </w:r>
      <w:r w:rsidRPr="00F61251">
        <w:rPr>
          <w:vertAlign w:val="subscript"/>
          <w:lang w:val="it-IT"/>
        </w:rPr>
        <w:t>tlx</w:t>
      </w:r>
      <w:r w:rsidRPr="00F61251">
        <w:rPr>
          <w:lang w:val="it-IT"/>
        </w:rPr>
        <w:t>)</w:t>
      </w:r>
    </w:p>
    <w:tbl>
      <w:tblPr>
        <w:tblW w:w="9478"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1183"/>
        <w:gridCol w:w="1458"/>
        <w:gridCol w:w="840"/>
        <w:gridCol w:w="5322"/>
      </w:tblGrid>
      <w:tr w:rsidR="00D34A7C" w:rsidRPr="00F61251" w:rsidTr="005B7AFC">
        <w:trPr>
          <w:tblHeader/>
        </w:trPr>
        <w:tc>
          <w:tcPr>
            <w:tcW w:w="675" w:type="dxa"/>
            <w:shd w:val="clear" w:color="auto" w:fill="auto"/>
            <w:vAlign w:val="center"/>
          </w:tcPr>
          <w:p w:rsidR="00D34A7C" w:rsidRPr="00F61251" w:rsidRDefault="00D34A7C" w:rsidP="002D3ABD">
            <w:pPr>
              <w:widowControl w:val="0"/>
              <w:spacing w:before="30" w:after="30" w:line="390" w:lineRule="exact"/>
              <w:ind w:left="-57" w:right="-57"/>
              <w:jc w:val="center"/>
              <w:rPr>
                <w:b/>
                <w:bCs/>
              </w:rPr>
            </w:pPr>
            <w:r w:rsidRPr="00F61251">
              <w:rPr>
                <w:b/>
                <w:bCs/>
              </w:rPr>
              <w:t>STT</w:t>
            </w:r>
          </w:p>
        </w:tc>
        <w:tc>
          <w:tcPr>
            <w:tcW w:w="1183" w:type="dxa"/>
            <w:shd w:val="clear" w:color="auto" w:fill="auto"/>
            <w:vAlign w:val="center"/>
          </w:tcPr>
          <w:p w:rsidR="00D34A7C" w:rsidRPr="00F61251" w:rsidRDefault="00D34A7C" w:rsidP="002D3ABD">
            <w:pPr>
              <w:widowControl w:val="0"/>
              <w:spacing w:before="30" w:after="30" w:line="390" w:lineRule="exact"/>
              <w:ind w:left="-57" w:right="-57"/>
              <w:jc w:val="center"/>
              <w:rPr>
                <w:b/>
                <w:bCs/>
              </w:rPr>
            </w:pPr>
            <w:r w:rsidRPr="00F61251">
              <w:rPr>
                <w:b/>
                <w:bCs/>
              </w:rPr>
              <w:t>Tỷ lệ bản đồ</w:t>
            </w:r>
          </w:p>
        </w:tc>
        <w:tc>
          <w:tcPr>
            <w:tcW w:w="1458" w:type="dxa"/>
            <w:shd w:val="clear" w:color="auto" w:fill="auto"/>
            <w:vAlign w:val="center"/>
          </w:tcPr>
          <w:p w:rsidR="00D34A7C" w:rsidRPr="00F61251" w:rsidRDefault="00D34A7C" w:rsidP="002D3ABD">
            <w:pPr>
              <w:widowControl w:val="0"/>
              <w:spacing w:before="30" w:after="30" w:line="390" w:lineRule="exact"/>
              <w:ind w:left="-57" w:right="-57"/>
              <w:jc w:val="center"/>
              <w:rPr>
                <w:b/>
                <w:bCs/>
              </w:rPr>
            </w:pPr>
            <w:r w:rsidRPr="00F61251">
              <w:rPr>
                <w:b/>
                <w:bCs/>
              </w:rPr>
              <w:t>Diện tích tự nhiên (ha)</w:t>
            </w:r>
          </w:p>
        </w:tc>
        <w:tc>
          <w:tcPr>
            <w:tcW w:w="840" w:type="dxa"/>
            <w:shd w:val="clear" w:color="auto" w:fill="auto"/>
            <w:vAlign w:val="center"/>
          </w:tcPr>
          <w:p w:rsidR="00D34A7C" w:rsidRPr="00F61251" w:rsidRDefault="00D34A7C" w:rsidP="002D3ABD">
            <w:pPr>
              <w:widowControl w:val="0"/>
              <w:spacing w:before="30" w:after="30" w:line="390" w:lineRule="exact"/>
              <w:ind w:left="-57" w:right="-57"/>
              <w:jc w:val="center"/>
              <w:rPr>
                <w:b/>
                <w:bCs/>
              </w:rPr>
            </w:pPr>
            <w:r w:rsidRPr="00F61251">
              <w:rPr>
                <w:b/>
                <w:bCs/>
              </w:rPr>
              <w:t>K</w:t>
            </w:r>
            <w:r w:rsidRPr="00F61251">
              <w:rPr>
                <w:b/>
                <w:bCs/>
                <w:vertAlign w:val="subscript"/>
              </w:rPr>
              <w:t>tlx</w:t>
            </w:r>
          </w:p>
        </w:tc>
        <w:tc>
          <w:tcPr>
            <w:tcW w:w="5322" w:type="dxa"/>
            <w:vAlign w:val="center"/>
          </w:tcPr>
          <w:p w:rsidR="00D34A7C" w:rsidRPr="00F61251" w:rsidRDefault="00D34A7C" w:rsidP="002D3ABD">
            <w:pPr>
              <w:widowControl w:val="0"/>
              <w:spacing w:before="30" w:after="30" w:line="390" w:lineRule="exact"/>
              <w:ind w:left="-57" w:right="-57"/>
              <w:jc w:val="center"/>
              <w:rPr>
                <w:b/>
                <w:bCs/>
              </w:rPr>
            </w:pPr>
            <w:r w:rsidRPr="00F61251">
              <w:rPr>
                <w:b/>
                <w:bCs/>
              </w:rPr>
              <w:t>Công thức tính</w:t>
            </w:r>
          </w:p>
        </w:tc>
      </w:tr>
      <w:tr w:rsidR="00D34A7C" w:rsidRPr="00F61251" w:rsidTr="005B7AFC">
        <w:tc>
          <w:tcPr>
            <w:tcW w:w="675" w:type="dxa"/>
            <w:vMerge w:val="restart"/>
            <w:shd w:val="clear" w:color="auto" w:fill="auto"/>
            <w:vAlign w:val="center"/>
          </w:tcPr>
          <w:p w:rsidR="00D34A7C" w:rsidRPr="00F61251" w:rsidRDefault="00D34A7C" w:rsidP="00DB5D93">
            <w:pPr>
              <w:widowControl w:val="0"/>
              <w:spacing w:before="30" w:after="30" w:line="390" w:lineRule="exact"/>
              <w:jc w:val="center"/>
            </w:pPr>
            <w:r w:rsidRPr="00F61251">
              <w:t>1</w:t>
            </w:r>
          </w:p>
        </w:tc>
        <w:tc>
          <w:tcPr>
            <w:tcW w:w="1183" w:type="dxa"/>
            <w:vMerge w:val="restart"/>
            <w:shd w:val="clear" w:color="auto" w:fill="auto"/>
            <w:vAlign w:val="center"/>
          </w:tcPr>
          <w:p w:rsidR="00D34A7C" w:rsidRPr="00F61251" w:rsidRDefault="00D34A7C" w:rsidP="00DB5D93">
            <w:pPr>
              <w:widowControl w:val="0"/>
              <w:spacing w:before="30" w:after="30" w:line="390" w:lineRule="exact"/>
              <w:jc w:val="center"/>
            </w:pPr>
            <w:r w:rsidRPr="00F61251">
              <w:t>1/1</w:t>
            </w:r>
            <w:r w:rsidR="005B7AFC">
              <w:t>.</w:t>
            </w:r>
            <w:r w:rsidRPr="00F61251">
              <w:t>000</w:t>
            </w:r>
          </w:p>
        </w:tc>
        <w:tc>
          <w:tcPr>
            <w:tcW w:w="1458" w:type="dxa"/>
            <w:shd w:val="clear" w:color="auto" w:fill="auto"/>
            <w:vAlign w:val="center"/>
          </w:tcPr>
          <w:p w:rsidR="00D34A7C" w:rsidRPr="00F61251" w:rsidRDefault="00D34A7C" w:rsidP="00DB5D93">
            <w:pPr>
              <w:widowControl w:val="0"/>
              <w:spacing w:before="30" w:after="30" w:line="390" w:lineRule="exact"/>
              <w:jc w:val="center"/>
            </w:pPr>
            <w:r w:rsidRPr="00F61251">
              <w:t>≤ 100</w:t>
            </w:r>
          </w:p>
        </w:tc>
        <w:tc>
          <w:tcPr>
            <w:tcW w:w="840"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1</w:t>
            </w:r>
          </w:p>
        </w:tc>
        <w:tc>
          <w:tcPr>
            <w:tcW w:w="5322" w:type="dxa"/>
            <w:vAlign w:val="center"/>
          </w:tcPr>
          <w:p w:rsidR="00D34A7C" w:rsidRPr="00F61251" w:rsidRDefault="00D34A7C" w:rsidP="00DB5D93">
            <w:pPr>
              <w:widowControl w:val="0"/>
              <w:spacing w:before="30" w:after="30" w:line="390" w:lineRule="exact"/>
              <w:jc w:val="center"/>
            </w:pPr>
            <w:r w:rsidRPr="00F61251">
              <w:t>Hệ số của xã cần tính =</w:t>
            </w:r>
            <w:r w:rsidR="002D3ABD">
              <w:t xml:space="preserve"> </w:t>
            </w:r>
            <w:r w:rsidRPr="00F61251">
              <w:t>1,0</w:t>
            </w:r>
          </w:p>
        </w:tc>
      </w:tr>
      <w:tr w:rsidR="00D34A7C" w:rsidRPr="00F61251" w:rsidTr="005B7AFC">
        <w:tc>
          <w:tcPr>
            <w:tcW w:w="675" w:type="dxa"/>
            <w:vMerge/>
            <w:shd w:val="clear" w:color="auto" w:fill="auto"/>
            <w:vAlign w:val="center"/>
          </w:tcPr>
          <w:p w:rsidR="00D34A7C" w:rsidRPr="00F61251" w:rsidRDefault="00D34A7C" w:rsidP="00DB5D93">
            <w:pPr>
              <w:widowControl w:val="0"/>
              <w:spacing w:before="30" w:after="30" w:line="390" w:lineRule="exact"/>
              <w:jc w:val="center"/>
            </w:pPr>
          </w:p>
        </w:tc>
        <w:tc>
          <w:tcPr>
            <w:tcW w:w="1183" w:type="dxa"/>
            <w:vMerge/>
            <w:shd w:val="clear" w:color="auto" w:fill="auto"/>
            <w:vAlign w:val="center"/>
          </w:tcPr>
          <w:p w:rsidR="00D34A7C" w:rsidRPr="00F61251" w:rsidRDefault="00D34A7C" w:rsidP="00DB5D93">
            <w:pPr>
              <w:widowControl w:val="0"/>
              <w:spacing w:before="30" w:after="30" w:line="390" w:lineRule="exact"/>
              <w:jc w:val="center"/>
            </w:pPr>
          </w:p>
        </w:tc>
        <w:tc>
          <w:tcPr>
            <w:tcW w:w="1458" w:type="dxa"/>
            <w:shd w:val="clear" w:color="auto" w:fill="auto"/>
            <w:vAlign w:val="center"/>
          </w:tcPr>
          <w:p w:rsidR="00D34A7C" w:rsidRPr="002D3ABD" w:rsidRDefault="00D34A7C" w:rsidP="00DB5D93">
            <w:pPr>
              <w:widowControl w:val="0"/>
              <w:spacing w:before="30" w:after="30" w:line="390" w:lineRule="exact"/>
              <w:jc w:val="center"/>
              <w:rPr>
                <w:spacing w:val="-6"/>
              </w:rPr>
            </w:pPr>
            <w:r w:rsidRPr="002D3ABD">
              <w:rPr>
                <w:spacing w:val="-6"/>
              </w:rPr>
              <w:t>&gt;</w:t>
            </w:r>
            <w:r w:rsidR="002D3ABD" w:rsidRPr="002D3ABD">
              <w:rPr>
                <w:spacing w:val="-6"/>
              </w:rPr>
              <w:t xml:space="preserve"> </w:t>
            </w:r>
            <w:r w:rsidRPr="002D3ABD">
              <w:rPr>
                <w:spacing w:val="-6"/>
              </w:rPr>
              <w:t>100 -</w:t>
            </w:r>
            <w:r w:rsidR="003E4C64" w:rsidRPr="002D3ABD">
              <w:rPr>
                <w:spacing w:val="-6"/>
              </w:rPr>
              <w:t xml:space="preserve"> </w:t>
            </w:r>
            <w:r w:rsidRPr="002D3ABD">
              <w:rPr>
                <w:spacing w:val="-6"/>
              </w:rPr>
              <w:t>120</w:t>
            </w:r>
          </w:p>
        </w:tc>
        <w:tc>
          <w:tcPr>
            <w:tcW w:w="840"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1,01 - 1,15</w:t>
            </w:r>
          </w:p>
        </w:tc>
        <w:tc>
          <w:tcPr>
            <w:tcW w:w="5322" w:type="dxa"/>
            <w:vAlign w:val="center"/>
          </w:tcPr>
          <w:p w:rsidR="00D34A7C" w:rsidRPr="00F61251" w:rsidRDefault="00D34A7C" w:rsidP="00DB5D93">
            <w:pPr>
              <w:widowControl w:val="0"/>
              <w:spacing w:before="30" w:after="30" w:line="390" w:lineRule="exact"/>
              <w:jc w:val="center"/>
            </w:pPr>
            <w:r w:rsidRPr="00F61251">
              <w:rPr>
                <w:b/>
                <w:bCs/>
              </w:rPr>
              <w:t>K</w:t>
            </w:r>
            <w:r w:rsidRPr="00F61251">
              <w:rPr>
                <w:b/>
                <w:bCs/>
                <w:vertAlign w:val="subscript"/>
              </w:rPr>
              <w:t>tlx</w:t>
            </w:r>
            <w:r w:rsidRPr="00F61251">
              <w:t xml:space="preserve"> của xã cần tính =</w:t>
            </w:r>
            <w:r w:rsidR="002D3ABD">
              <w:t xml:space="preserve"> </w:t>
            </w:r>
            <w:r w:rsidRPr="00F61251">
              <w:t>1,01+((1,15-1,01)</w:t>
            </w:r>
          </w:p>
          <w:p w:rsidR="00D34A7C" w:rsidRPr="00F61251" w:rsidRDefault="00D34A7C" w:rsidP="00DB5D93">
            <w:pPr>
              <w:widowControl w:val="0"/>
              <w:spacing w:before="30" w:after="30" w:line="390" w:lineRule="exact"/>
              <w:jc w:val="center"/>
            </w:pPr>
            <w:r w:rsidRPr="00F61251">
              <w:t>/(120-100))x(diện tích của xã cần tính -100)</w:t>
            </w:r>
          </w:p>
        </w:tc>
      </w:tr>
      <w:tr w:rsidR="00D34A7C" w:rsidRPr="00F61251" w:rsidTr="005B7AFC">
        <w:tc>
          <w:tcPr>
            <w:tcW w:w="675" w:type="dxa"/>
            <w:vMerge w:val="restart"/>
            <w:shd w:val="clear" w:color="auto" w:fill="auto"/>
            <w:vAlign w:val="center"/>
          </w:tcPr>
          <w:p w:rsidR="00D34A7C" w:rsidRPr="00F61251" w:rsidRDefault="00D34A7C" w:rsidP="00DB5D93">
            <w:pPr>
              <w:widowControl w:val="0"/>
              <w:spacing w:before="30" w:after="30" w:line="390" w:lineRule="exact"/>
              <w:jc w:val="center"/>
            </w:pPr>
            <w:r w:rsidRPr="00F61251">
              <w:t>2</w:t>
            </w:r>
          </w:p>
        </w:tc>
        <w:tc>
          <w:tcPr>
            <w:tcW w:w="1183" w:type="dxa"/>
            <w:vMerge w:val="restart"/>
            <w:shd w:val="clear" w:color="auto" w:fill="auto"/>
            <w:vAlign w:val="center"/>
          </w:tcPr>
          <w:p w:rsidR="00D34A7C" w:rsidRPr="00F61251" w:rsidRDefault="00D34A7C" w:rsidP="00DB5D93">
            <w:pPr>
              <w:widowControl w:val="0"/>
              <w:spacing w:before="30" w:after="30" w:line="390" w:lineRule="exact"/>
              <w:jc w:val="center"/>
            </w:pPr>
            <w:r w:rsidRPr="00F61251">
              <w:t>1/2</w:t>
            </w:r>
            <w:r w:rsidR="005B7AFC">
              <w:t>.</w:t>
            </w:r>
            <w:r w:rsidRPr="00F61251">
              <w:t>000</w:t>
            </w:r>
          </w:p>
        </w:tc>
        <w:tc>
          <w:tcPr>
            <w:tcW w:w="1458" w:type="dxa"/>
            <w:shd w:val="clear" w:color="auto" w:fill="auto"/>
            <w:vAlign w:val="center"/>
          </w:tcPr>
          <w:p w:rsidR="00D34A7C" w:rsidRPr="002D3ABD" w:rsidRDefault="00D34A7C" w:rsidP="00DB5D93">
            <w:pPr>
              <w:widowControl w:val="0"/>
              <w:spacing w:before="30" w:after="30" w:line="390" w:lineRule="exact"/>
              <w:jc w:val="center"/>
              <w:rPr>
                <w:spacing w:val="-6"/>
              </w:rPr>
            </w:pPr>
            <w:r w:rsidRPr="002D3ABD">
              <w:rPr>
                <w:spacing w:val="-6"/>
              </w:rPr>
              <w:t>&gt;</w:t>
            </w:r>
            <w:r w:rsidR="002D3ABD" w:rsidRPr="002D3ABD">
              <w:rPr>
                <w:spacing w:val="-6"/>
              </w:rPr>
              <w:t xml:space="preserve"> </w:t>
            </w:r>
            <w:r w:rsidRPr="002D3ABD">
              <w:rPr>
                <w:spacing w:val="-6"/>
              </w:rPr>
              <w:t>120 - 300</w:t>
            </w:r>
          </w:p>
        </w:tc>
        <w:tc>
          <w:tcPr>
            <w:tcW w:w="840"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0,95 - 1,00</w:t>
            </w:r>
          </w:p>
        </w:tc>
        <w:tc>
          <w:tcPr>
            <w:tcW w:w="5322" w:type="dxa"/>
            <w:vAlign w:val="center"/>
          </w:tcPr>
          <w:p w:rsidR="00D34A7C" w:rsidRPr="00F61251" w:rsidRDefault="00D34A7C" w:rsidP="00DB5D93">
            <w:pPr>
              <w:widowControl w:val="0"/>
              <w:spacing w:before="30" w:after="30" w:line="390" w:lineRule="exact"/>
              <w:jc w:val="center"/>
            </w:pPr>
            <w:r w:rsidRPr="00F61251">
              <w:rPr>
                <w:b/>
                <w:bCs/>
              </w:rPr>
              <w:t>K</w:t>
            </w:r>
            <w:r w:rsidRPr="00F61251">
              <w:rPr>
                <w:b/>
                <w:bCs/>
                <w:vertAlign w:val="subscript"/>
              </w:rPr>
              <w:t>tlx</w:t>
            </w:r>
            <w:r w:rsidRPr="00F61251">
              <w:t xml:space="preserve"> của xã cần tính = 0,95+((1,0-0,95)</w:t>
            </w:r>
          </w:p>
          <w:p w:rsidR="00D34A7C" w:rsidRPr="00F61251" w:rsidRDefault="00D34A7C" w:rsidP="00DB5D93">
            <w:pPr>
              <w:widowControl w:val="0"/>
              <w:spacing w:before="30" w:after="30" w:line="390" w:lineRule="exact"/>
              <w:jc w:val="center"/>
              <w:rPr>
                <w:b/>
                <w:bCs/>
              </w:rPr>
            </w:pPr>
            <w:r w:rsidRPr="00F61251">
              <w:t>/(300-120))x(diện tích của xã</w:t>
            </w:r>
            <w:r w:rsidR="003E4C64" w:rsidRPr="00F61251">
              <w:t xml:space="preserve"> </w:t>
            </w:r>
            <w:r w:rsidRPr="00F61251">
              <w:t>cần tính-120)</w:t>
            </w:r>
          </w:p>
        </w:tc>
      </w:tr>
      <w:tr w:rsidR="00D34A7C" w:rsidRPr="00F61251" w:rsidTr="005B7AFC">
        <w:tc>
          <w:tcPr>
            <w:tcW w:w="675" w:type="dxa"/>
            <w:vMerge/>
            <w:shd w:val="clear" w:color="auto" w:fill="auto"/>
            <w:vAlign w:val="center"/>
          </w:tcPr>
          <w:p w:rsidR="00D34A7C" w:rsidRPr="00F61251" w:rsidRDefault="00D34A7C" w:rsidP="00DB5D93">
            <w:pPr>
              <w:widowControl w:val="0"/>
              <w:spacing w:before="30" w:after="30" w:line="390" w:lineRule="exact"/>
              <w:jc w:val="center"/>
            </w:pPr>
          </w:p>
        </w:tc>
        <w:tc>
          <w:tcPr>
            <w:tcW w:w="1183" w:type="dxa"/>
            <w:vMerge/>
            <w:shd w:val="clear" w:color="auto" w:fill="auto"/>
            <w:vAlign w:val="center"/>
          </w:tcPr>
          <w:p w:rsidR="00D34A7C" w:rsidRPr="00F61251" w:rsidRDefault="00D34A7C" w:rsidP="00DB5D93">
            <w:pPr>
              <w:widowControl w:val="0"/>
              <w:spacing w:before="30" w:after="30" w:line="390" w:lineRule="exact"/>
              <w:jc w:val="center"/>
            </w:pPr>
          </w:p>
        </w:tc>
        <w:tc>
          <w:tcPr>
            <w:tcW w:w="1458" w:type="dxa"/>
            <w:shd w:val="clear" w:color="auto" w:fill="auto"/>
            <w:vAlign w:val="center"/>
          </w:tcPr>
          <w:p w:rsidR="00D34A7C" w:rsidRPr="002D3ABD" w:rsidRDefault="00D34A7C" w:rsidP="00DB5D93">
            <w:pPr>
              <w:widowControl w:val="0"/>
              <w:spacing w:before="30" w:after="30" w:line="390" w:lineRule="exact"/>
              <w:jc w:val="center"/>
              <w:rPr>
                <w:spacing w:val="-6"/>
              </w:rPr>
            </w:pPr>
            <w:r w:rsidRPr="002D3ABD">
              <w:rPr>
                <w:spacing w:val="-6"/>
              </w:rPr>
              <w:t>&gt;</w:t>
            </w:r>
            <w:r w:rsidR="002D3ABD" w:rsidRPr="002D3ABD">
              <w:rPr>
                <w:spacing w:val="-6"/>
              </w:rPr>
              <w:t xml:space="preserve"> </w:t>
            </w:r>
            <w:r w:rsidRPr="002D3ABD">
              <w:rPr>
                <w:spacing w:val="-6"/>
              </w:rPr>
              <w:t>300 - 400</w:t>
            </w:r>
          </w:p>
        </w:tc>
        <w:tc>
          <w:tcPr>
            <w:tcW w:w="840"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1,01 - 1,15</w:t>
            </w:r>
          </w:p>
        </w:tc>
        <w:tc>
          <w:tcPr>
            <w:tcW w:w="5322" w:type="dxa"/>
            <w:vAlign w:val="center"/>
          </w:tcPr>
          <w:p w:rsidR="00D34A7C" w:rsidRPr="00F61251" w:rsidRDefault="00D34A7C" w:rsidP="00DB5D93">
            <w:pPr>
              <w:widowControl w:val="0"/>
              <w:spacing w:before="30" w:after="30" w:line="390" w:lineRule="exact"/>
              <w:jc w:val="center"/>
            </w:pPr>
            <w:r w:rsidRPr="00F61251">
              <w:rPr>
                <w:b/>
                <w:bCs/>
              </w:rPr>
              <w:t>K</w:t>
            </w:r>
            <w:r w:rsidRPr="00F61251">
              <w:rPr>
                <w:b/>
                <w:bCs/>
                <w:vertAlign w:val="subscript"/>
              </w:rPr>
              <w:t>tlx</w:t>
            </w:r>
            <w:r w:rsidRPr="00F61251">
              <w:t xml:space="preserve"> của xã cần tính =</w:t>
            </w:r>
            <w:r w:rsidR="002D3ABD">
              <w:t xml:space="preserve"> </w:t>
            </w:r>
            <w:r w:rsidRPr="00F61251">
              <w:t>1,01+((1,15-1,01)</w:t>
            </w:r>
          </w:p>
          <w:p w:rsidR="00D34A7C" w:rsidRPr="00F61251" w:rsidRDefault="00D34A7C" w:rsidP="00DB5D93">
            <w:pPr>
              <w:widowControl w:val="0"/>
              <w:spacing w:before="30" w:after="30" w:line="390" w:lineRule="exact"/>
              <w:jc w:val="center"/>
            </w:pPr>
            <w:r w:rsidRPr="00F61251">
              <w:t>/(400-300))x(diện tích của xã cần tính -300)</w:t>
            </w:r>
          </w:p>
        </w:tc>
      </w:tr>
      <w:tr w:rsidR="00D34A7C" w:rsidRPr="00F61251" w:rsidTr="005B7AFC">
        <w:tc>
          <w:tcPr>
            <w:tcW w:w="675" w:type="dxa"/>
            <w:vMerge/>
            <w:shd w:val="clear" w:color="auto" w:fill="auto"/>
            <w:vAlign w:val="center"/>
          </w:tcPr>
          <w:p w:rsidR="00D34A7C" w:rsidRPr="00F61251" w:rsidRDefault="00D34A7C" w:rsidP="00DB5D93">
            <w:pPr>
              <w:widowControl w:val="0"/>
              <w:spacing w:before="30" w:after="30" w:line="390" w:lineRule="exact"/>
              <w:jc w:val="center"/>
            </w:pPr>
          </w:p>
        </w:tc>
        <w:tc>
          <w:tcPr>
            <w:tcW w:w="1183" w:type="dxa"/>
            <w:vMerge/>
            <w:shd w:val="clear" w:color="auto" w:fill="auto"/>
            <w:vAlign w:val="center"/>
          </w:tcPr>
          <w:p w:rsidR="00D34A7C" w:rsidRPr="00F61251" w:rsidRDefault="00D34A7C" w:rsidP="00DB5D93">
            <w:pPr>
              <w:widowControl w:val="0"/>
              <w:spacing w:before="30" w:after="30" w:line="390" w:lineRule="exact"/>
              <w:jc w:val="center"/>
            </w:pPr>
          </w:p>
        </w:tc>
        <w:tc>
          <w:tcPr>
            <w:tcW w:w="1458" w:type="dxa"/>
            <w:shd w:val="clear" w:color="auto" w:fill="auto"/>
            <w:vAlign w:val="center"/>
          </w:tcPr>
          <w:p w:rsidR="00D34A7C" w:rsidRPr="002D3ABD" w:rsidRDefault="00D34A7C" w:rsidP="00DB5D93">
            <w:pPr>
              <w:widowControl w:val="0"/>
              <w:spacing w:before="30" w:after="30" w:line="390" w:lineRule="exact"/>
              <w:jc w:val="center"/>
              <w:rPr>
                <w:spacing w:val="-6"/>
              </w:rPr>
            </w:pPr>
            <w:r w:rsidRPr="002D3ABD">
              <w:rPr>
                <w:spacing w:val="-6"/>
              </w:rPr>
              <w:t>&gt;</w:t>
            </w:r>
            <w:r w:rsidR="002D3ABD" w:rsidRPr="002D3ABD">
              <w:rPr>
                <w:spacing w:val="-6"/>
              </w:rPr>
              <w:t xml:space="preserve"> </w:t>
            </w:r>
            <w:r w:rsidRPr="002D3ABD">
              <w:rPr>
                <w:spacing w:val="-6"/>
              </w:rPr>
              <w:t>400 - 500</w:t>
            </w:r>
          </w:p>
        </w:tc>
        <w:tc>
          <w:tcPr>
            <w:tcW w:w="840"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1,16 - 1,25</w:t>
            </w:r>
          </w:p>
        </w:tc>
        <w:tc>
          <w:tcPr>
            <w:tcW w:w="5322" w:type="dxa"/>
            <w:vAlign w:val="center"/>
          </w:tcPr>
          <w:p w:rsidR="00D34A7C" w:rsidRPr="00F61251" w:rsidRDefault="00D34A7C" w:rsidP="00DB5D93">
            <w:pPr>
              <w:widowControl w:val="0"/>
              <w:spacing w:before="30" w:after="30" w:line="390" w:lineRule="exact"/>
              <w:jc w:val="center"/>
            </w:pPr>
            <w:r w:rsidRPr="00F61251">
              <w:rPr>
                <w:b/>
                <w:bCs/>
              </w:rPr>
              <w:t>K</w:t>
            </w:r>
            <w:r w:rsidRPr="00F61251">
              <w:rPr>
                <w:b/>
                <w:bCs/>
                <w:vertAlign w:val="subscript"/>
              </w:rPr>
              <w:t>tlx</w:t>
            </w:r>
            <w:r w:rsidRPr="00F61251">
              <w:t xml:space="preserve"> của xã cần tính =</w:t>
            </w:r>
            <w:r w:rsidR="002D3ABD">
              <w:t xml:space="preserve"> </w:t>
            </w:r>
            <w:r w:rsidRPr="00F61251">
              <w:t>1,16+((1,25-1,16)</w:t>
            </w:r>
          </w:p>
          <w:p w:rsidR="00D34A7C" w:rsidRPr="00F61251" w:rsidRDefault="00D34A7C" w:rsidP="00DB5D93">
            <w:pPr>
              <w:widowControl w:val="0"/>
              <w:spacing w:before="30" w:after="30" w:line="390" w:lineRule="exact"/>
              <w:jc w:val="center"/>
            </w:pPr>
            <w:r w:rsidRPr="00F61251">
              <w:t>/(500-400))x(diện tích của xã cần tính -400)</w:t>
            </w:r>
          </w:p>
        </w:tc>
      </w:tr>
      <w:tr w:rsidR="00D34A7C" w:rsidRPr="00F61251" w:rsidTr="005B7AFC">
        <w:tc>
          <w:tcPr>
            <w:tcW w:w="675" w:type="dxa"/>
            <w:vMerge w:val="restart"/>
            <w:shd w:val="clear" w:color="auto" w:fill="auto"/>
            <w:vAlign w:val="center"/>
          </w:tcPr>
          <w:p w:rsidR="00D34A7C" w:rsidRPr="00F61251" w:rsidRDefault="00D34A7C" w:rsidP="00DB5D93">
            <w:pPr>
              <w:widowControl w:val="0"/>
              <w:spacing w:before="30" w:after="30" w:line="390" w:lineRule="exact"/>
              <w:jc w:val="center"/>
            </w:pPr>
            <w:r w:rsidRPr="00F61251">
              <w:t>3</w:t>
            </w:r>
          </w:p>
        </w:tc>
        <w:tc>
          <w:tcPr>
            <w:tcW w:w="1183" w:type="dxa"/>
            <w:vMerge w:val="restart"/>
            <w:shd w:val="clear" w:color="auto" w:fill="auto"/>
            <w:vAlign w:val="center"/>
          </w:tcPr>
          <w:p w:rsidR="00D34A7C" w:rsidRPr="00F61251" w:rsidRDefault="00D34A7C" w:rsidP="00DB5D93">
            <w:pPr>
              <w:widowControl w:val="0"/>
              <w:spacing w:before="30" w:after="30" w:line="390" w:lineRule="exact"/>
              <w:jc w:val="center"/>
            </w:pPr>
            <w:r w:rsidRPr="00F61251">
              <w:t>1/5</w:t>
            </w:r>
            <w:r w:rsidR="005B7AFC">
              <w:t>.</w:t>
            </w:r>
            <w:r w:rsidRPr="00F61251">
              <w:t>000</w:t>
            </w:r>
          </w:p>
        </w:tc>
        <w:tc>
          <w:tcPr>
            <w:tcW w:w="1458" w:type="dxa"/>
            <w:shd w:val="clear" w:color="auto" w:fill="auto"/>
            <w:vAlign w:val="center"/>
          </w:tcPr>
          <w:p w:rsidR="00D34A7C" w:rsidRPr="00F61251" w:rsidRDefault="00D34A7C" w:rsidP="00DB5D93">
            <w:pPr>
              <w:widowControl w:val="0"/>
              <w:spacing w:before="30" w:after="30" w:line="390" w:lineRule="exact"/>
              <w:jc w:val="center"/>
            </w:pPr>
            <w:r w:rsidRPr="00F61251">
              <w:t>&gt;</w:t>
            </w:r>
            <w:r w:rsidR="002D3ABD">
              <w:t xml:space="preserve"> </w:t>
            </w:r>
            <w:r w:rsidRPr="00F61251">
              <w:t>500 - 1.000</w:t>
            </w:r>
          </w:p>
        </w:tc>
        <w:tc>
          <w:tcPr>
            <w:tcW w:w="840"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0,95 - 1,00</w:t>
            </w:r>
          </w:p>
        </w:tc>
        <w:tc>
          <w:tcPr>
            <w:tcW w:w="5322" w:type="dxa"/>
            <w:vAlign w:val="center"/>
          </w:tcPr>
          <w:p w:rsidR="00D34A7C" w:rsidRPr="00F61251" w:rsidRDefault="00D34A7C" w:rsidP="00DB5D93">
            <w:pPr>
              <w:widowControl w:val="0"/>
              <w:spacing w:before="30" w:after="30" w:line="390" w:lineRule="exact"/>
              <w:jc w:val="center"/>
            </w:pPr>
            <w:r w:rsidRPr="00F61251">
              <w:t>Ktlx của xã cần tính =</w:t>
            </w:r>
            <w:r w:rsidR="002D3ABD">
              <w:t xml:space="preserve"> </w:t>
            </w:r>
            <w:r w:rsidRPr="00F61251">
              <w:t>0,95+((1,0-0,95)</w:t>
            </w:r>
          </w:p>
          <w:p w:rsidR="00D34A7C" w:rsidRPr="002D3ABD" w:rsidRDefault="00D34A7C" w:rsidP="00DB5D93">
            <w:pPr>
              <w:widowControl w:val="0"/>
              <w:spacing w:before="30" w:after="30" w:line="390" w:lineRule="exact"/>
              <w:jc w:val="center"/>
              <w:rPr>
                <w:spacing w:val="-6"/>
              </w:rPr>
            </w:pPr>
            <w:r w:rsidRPr="002D3ABD">
              <w:rPr>
                <w:spacing w:val="-6"/>
              </w:rPr>
              <w:t>/(1.000-500))x(diện tích của xã cần tính -</w:t>
            </w:r>
            <w:r w:rsidR="002D3ABD">
              <w:rPr>
                <w:spacing w:val="-6"/>
              </w:rPr>
              <w:t xml:space="preserve"> </w:t>
            </w:r>
            <w:r w:rsidRPr="002D3ABD">
              <w:rPr>
                <w:spacing w:val="-6"/>
              </w:rPr>
              <w:t>500)</w:t>
            </w:r>
          </w:p>
        </w:tc>
      </w:tr>
      <w:tr w:rsidR="00D34A7C" w:rsidRPr="00F61251" w:rsidTr="005B7AFC">
        <w:tc>
          <w:tcPr>
            <w:tcW w:w="675" w:type="dxa"/>
            <w:vMerge/>
            <w:shd w:val="clear" w:color="auto" w:fill="auto"/>
            <w:vAlign w:val="center"/>
          </w:tcPr>
          <w:p w:rsidR="00D34A7C" w:rsidRPr="00F61251" w:rsidRDefault="00D34A7C" w:rsidP="00DB5D93">
            <w:pPr>
              <w:widowControl w:val="0"/>
              <w:spacing w:before="30" w:after="30" w:line="390" w:lineRule="exact"/>
              <w:jc w:val="center"/>
            </w:pPr>
          </w:p>
        </w:tc>
        <w:tc>
          <w:tcPr>
            <w:tcW w:w="1183" w:type="dxa"/>
            <w:vMerge/>
            <w:shd w:val="clear" w:color="auto" w:fill="auto"/>
            <w:vAlign w:val="center"/>
          </w:tcPr>
          <w:p w:rsidR="00D34A7C" w:rsidRPr="00F61251" w:rsidRDefault="00D34A7C" w:rsidP="00DB5D93">
            <w:pPr>
              <w:widowControl w:val="0"/>
              <w:spacing w:before="30" w:after="30" w:line="390" w:lineRule="exact"/>
              <w:jc w:val="center"/>
            </w:pPr>
          </w:p>
        </w:tc>
        <w:tc>
          <w:tcPr>
            <w:tcW w:w="1458" w:type="dxa"/>
            <w:shd w:val="clear" w:color="auto" w:fill="auto"/>
            <w:vAlign w:val="center"/>
          </w:tcPr>
          <w:p w:rsidR="00D34A7C" w:rsidRPr="00F61251" w:rsidRDefault="00D34A7C" w:rsidP="00DB5D93">
            <w:pPr>
              <w:widowControl w:val="0"/>
              <w:spacing w:before="30" w:after="30" w:line="390" w:lineRule="exact"/>
              <w:jc w:val="center"/>
            </w:pPr>
            <w:r w:rsidRPr="00F61251">
              <w:t>&gt;</w:t>
            </w:r>
            <w:r w:rsidR="002D3ABD">
              <w:t xml:space="preserve"> </w:t>
            </w:r>
            <w:r w:rsidRPr="00F61251">
              <w:t>1.000 - 2.000</w:t>
            </w:r>
          </w:p>
        </w:tc>
        <w:tc>
          <w:tcPr>
            <w:tcW w:w="840"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1,01 - 1,15</w:t>
            </w:r>
          </w:p>
        </w:tc>
        <w:tc>
          <w:tcPr>
            <w:tcW w:w="5322" w:type="dxa"/>
            <w:vAlign w:val="center"/>
          </w:tcPr>
          <w:p w:rsidR="00D34A7C" w:rsidRPr="00F61251" w:rsidRDefault="00D34A7C" w:rsidP="00DB5D93">
            <w:pPr>
              <w:widowControl w:val="0"/>
              <w:spacing w:before="30" w:after="30" w:line="390" w:lineRule="exact"/>
              <w:jc w:val="center"/>
            </w:pPr>
            <w:r w:rsidRPr="00F61251">
              <w:t>Ktlx của xã cần tính</w:t>
            </w:r>
            <w:r w:rsidR="003E4C64" w:rsidRPr="00F61251">
              <w:t xml:space="preserve"> </w:t>
            </w:r>
            <w:r w:rsidRPr="00F61251">
              <w:t>=1,01+((1,15-1,01)</w:t>
            </w:r>
          </w:p>
          <w:p w:rsidR="00D34A7C" w:rsidRPr="002D3ABD" w:rsidRDefault="00D34A7C" w:rsidP="00DB5D93">
            <w:pPr>
              <w:widowControl w:val="0"/>
              <w:spacing w:before="30" w:after="30" w:line="390" w:lineRule="exact"/>
              <w:jc w:val="center"/>
              <w:rPr>
                <w:spacing w:val="-10"/>
              </w:rPr>
            </w:pPr>
            <w:r w:rsidRPr="002D3ABD">
              <w:rPr>
                <w:spacing w:val="-10"/>
              </w:rPr>
              <w:t>/(2.000-1.000))x(diện tích của xã cần tính-1.000)</w:t>
            </w:r>
          </w:p>
        </w:tc>
      </w:tr>
      <w:tr w:rsidR="00D34A7C" w:rsidRPr="00F61251" w:rsidTr="005B7AFC">
        <w:tc>
          <w:tcPr>
            <w:tcW w:w="675" w:type="dxa"/>
            <w:vMerge/>
            <w:shd w:val="clear" w:color="auto" w:fill="auto"/>
            <w:vAlign w:val="center"/>
          </w:tcPr>
          <w:p w:rsidR="00D34A7C" w:rsidRPr="00F61251" w:rsidRDefault="00D34A7C" w:rsidP="00DB5D93">
            <w:pPr>
              <w:widowControl w:val="0"/>
              <w:spacing w:before="30" w:after="30" w:line="390" w:lineRule="exact"/>
              <w:jc w:val="center"/>
            </w:pPr>
          </w:p>
        </w:tc>
        <w:tc>
          <w:tcPr>
            <w:tcW w:w="1183" w:type="dxa"/>
            <w:vMerge/>
            <w:shd w:val="clear" w:color="auto" w:fill="auto"/>
            <w:vAlign w:val="center"/>
          </w:tcPr>
          <w:p w:rsidR="00D34A7C" w:rsidRPr="00F61251" w:rsidRDefault="00D34A7C" w:rsidP="00DB5D93">
            <w:pPr>
              <w:widowControl w:val="0"/>
              <w:spacing w:before="30" w:after="30" w:line="390" w:lineRule="exact"/>
              <w:jc w:val="center"/>
            </w:pPr>
          </w:p>
        </w:tc>
        <w:tc>
          <w:tcPr>
            <w:tcW w:w="1458" w:type="dxa"/>
            <w:shd w:val="clear" w:color="auto" w:fill="auto"/>
            <w:vAlign w:val="center"/>
          </w:tcPr>
          <w:p w:rsidR="00D34A7C" w:rsidRPr="00F61251" w:rsidRDefault="00D34A7C" w:rsidP="00DB5D93">
            <w:pPr>
              <w:widowControl w:val="0"/>
              <w:spacing w:before="30" w:after="30" w:line="390" w:lineRule="exact"/>
              <w:jc w:val="center"/>
            </w:pPr>
            <w:r w:rsidRPr="00F61251">
              <w:t>&gt;</w:t>
            </w:r>
            <w:r w:rsidR="002D3ABD">
              <w:t xml:space="preserve"> </w:t>
            </w:r>
            <w:r w:rsidRPr="00F61251">
              <w:t>2.000 - 3.000</w:t>
            </w:r>
          </w:p>
        </w:tc>
        <w:tc>
          <w:tcPr>
            <w:tcW w:w="840"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1,16 - 1,25</w:t>
            </w:r>
          </w:p>
        </w:tc>
        <w:tc>
          <w:tcPr>
            <w:tcW w:w="5322" w:type="dxa"/>
            <w:vAlign w:val="center"/>
          </w:tcPr>
          <w:p w:rsidR="00D34A7C" w:rsidRPr="00F61251" w:rsidRDefault="00D34A7C" w:rsidP="00DB5D93">
            <w:pPr>
              <w:widowControl w:val="0"/>
              <w:spacing w:before="30" w:after="30" w:line="390" w:lineRule="exact"/>
              <w:jc w:val="center"/>
            </w:pPr>
            <w:r w:rsidRPr="00F61251">
              <w:t>Ktlx của xã cần tính =1,16+((1,25-1,16)</w:t>
            </w:r>
          </w:p>
          <w:p w:rsidR="00D34A7C" w:rsidRPr="002D3ABD" w:rsidRDefault="00D34A7C" w:rsidP="00DB5D93">
            <w:pPr>
              <w:widowControl w:val="0"/>
              <w:spacing w:before="30" w:after="30" w:line="390" w:lineRule="exact"/>
              <w:jc w:val="center"/>
              <w:rPr>
                <w:spacing w:val="-10"/>
              </w:rPr>
            </w:pPr>
            <w:r w:rsidRPr="002D3ABD">
              <w:rPr>
                <w:spacing w:val="-10"/>
              </w:rPr>
              <w:t>/(3.000-2.000))x(diện tích của xã cần tính -2.000)</w:t>
            </w:r>
          </w:p>
        </w:tc>
      </w:tr>
      <w:tr w:rsidR="00D34A7C" w:rsidRPr="00F61251" w:rsidTr="005B7AFC">
        <w:tc>
          <w:tcPr>
            <w:tcW w:w="675" w:type="dxa"/>
            <w:vMerge w:val="restart"/>
            <w:shd w:val="clear" w:color="auto" w:fill="auto"/>
            <w:vAlign w:val="center"/>
          </w:tcPr>
          <w:p w:rsidR="00D34A7C" w:rsidRPr="00F61251" w:rsidRDefault="00D34A7C" w:rsidP="00DB5D93">
            <w:pPr>
              <w:widowControl w:val="0"/>
              <w:spacing w:before="30" w:after="30" w:line="390" w:lineRule="exact"/>
              <w:jc w:val="center"/>
            </w:pPr>
            <w:r w:rsidRPr="00F61251">
              <w:t>4</w:t>
            </w:r>
          </w:p>
        </w:tc>
        <w:tc>
          <w:tcPr>
            <w:tcW w:w="1183" w:type="dxa"/>
            <w:vMerge w:val="restart"/>
            <w:shd w:val="clear" w:color="auto" w:fill="auto"/>
            <w:vAlign w:val="center"/>
          </w:tcPr>
          <w:p w:rsidR="00D34A7C" w:rsidRPr="00F61251" w:rsidRDefault="00D34A7C" w:rsidP="002D3ABD">
            <w:pPr>
              <w:widowControl w:val="0"/>
              <w:spacing w:before="30" w:after="30" w:line="390" w:lineRule="exact"/>
              <w:ind w:left="-57" w:right="-57"/>
              <w:jc w:val="center"/>
            </w:pPr>
            <w:r w:rsidRPr="00F61251">
              <w:t>1/10</w:t>
            </w:r>
            <w:r w:rsidR="005B7AFC">
              <w:t>.</w:t>
            </w:r>
            <w:r w:rsidRPr="00F61251">
              <w:t>000</w:t>
            </w:r>
          </w:p>
        </w:tc>
        <w:tc>
          <w:tcPr>
            <w:tcW w:w="1458" w:type="dxa"/>
            <w:shd w:val="clear" w:color="auto" w:fill="auto"/>
            <w:vAlign w:val="center"/>
          </w:tcPr>
          <w:p w:rsidR="00D34A7C" w:rsidRPr="00F61251" w:rsidRDefault="00D34A7C" w:rsidP="00DB5D93">
            <w:pPr>
              <w:widowControl w:val="0"/>
              <w:spacing w:before="30" w:after="30" w:line="390" w:lineRule="exact"/>
              <w:jc w:val="center"/>
            </w:pPr>
            <w:r w:rsidRPr="00F61251">
              <w:t>&gt;</w:t>
            </w:r>
            <w:r w:rsidR="002D3ABD">
              <w:t xml:space="preserve"> </w:t>
            </w:r>
            <w:r w:rsidRPr="00F61251">
              <w:t>3.000 - 5.000</w:t>
            </w:r>
          </w:p>
        </w:tc>
        <w:tc>
          <w:tcPr>
            <w:tcW w:w="840"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0,95 - 1,00</w:t>
            </w:r>
          </w:p>
        </w:tc>
        <w:tc>
          <w:tcPr>
            <w:tcW w:w="5322" w:type="dxa"/>
            <w:vAlign w:val="center"/>
          </w:tcPr>
          <w:p w:rsidR="00D34A7C" w:rsidRPr="00F61251" w:rsidRDefault="00D34A7C" w:rsidP="00DB5D93">
            <w:pPr>
              <w:widowControl w:val="0"/>
              <w:spacing w:before="30" w:after="30" w:line="390" w:lineRule="exact"/>
              <w:jc w:val="center"/>
              <w:rPr>
                <w:b/>
                <w:bCs/>
              </w:rPr>
            </w:pPr>
            <w:r w:rsidRPr="00F61251">
              <w:rPr>
                <w:b/>
                <w:bCs/>
              </w:rPr>
              <w:t>K</w:t>
            </w:r>
            <w:r w:rsidRPr="00F61251">
              <w:rPr>
                <w:b/>
                <w:bCs/>
                <w:vertAlign w:val="subscript"/>
              </w:rPr>
              <w:t>tlx</w:t>
            </w:r>
            <w:r w:rsidRPr="00F61251">
              <w:t xml:space="preserve"> của xã cần tính =0,95+((1,0-0,95)/</w:t>
            </w:r>
            <w:r w:rsidR="00B07E6A">
              <w:t xml:space="preserve"> </w:t>
            </w:r>
            <w:r w:rsidRPr="00F61251">
              <w:t>(5.000-3.000))x(diện tích của xã cần tính -</w:t>
            </w:r>
            <w:r w:rsidR="002D3ABD">
              <w:t xml:space="preserve"> </w:t>
            </w:r>
            <w:r w:rsidRPr="00F61251">
              <w:t>3.000)</w:t>
            </w:r>
          </w:p>
        </w:tc>
      </w:tr>
      <w:tr w:rsidR="00D34A7C" w:rsidRPr="00F61251" w:rsidTr="005B7AFC">
        <w:tc>
          <w:tcPr>
            <w:tcW w:w="675" w:type="dxa"/>
            <w:vMerge/>
            <w:shd w:val="clear" w:color="auto" w:fill="auto"/>
            <w:vAlign w:val="center"/>
          </w:tcPr>
          <w:p w:rsidR="00D34A7C" w:rsidRPr="00F61251" w:rsidRDefault="00D34A7C" w:rsidP="00DB5D93">
            <w:pPr>
              <w:widowControl w:val="0"/>
              <w:spacing w:before="30" w:after="30" w:line="390" w:lineRule="exact"/>
              <w:jc w:val="center"/>
            </w:pPr>
          </w:p>
        </w:tc>
        <w:tc>
          <w:tcPr>
            <w:tcW w:w="1183" w:type="dxa"/>
            <w:vMerge/>
            <w:shd w:val="clear" w:color="auto" w:fill="auto"/>
            <w:vAlign w:val="center"/>
          </w:tcPr>
          <w:p w:rsidR="00D34A7C" w:rsidRPr="00F61251" w:rsidRDefault="00D34A7C" w:rsidP="00DB5D93">
            <w:pPr>
              <w:widowControl w:val="0"/>
              <w:spacing w:before="30" w:after="30" w:line="390" w:lineRule="exact"/>
              <w:jc w:val="center"/>
            </w:pPr>
          </w:p>
        </w:tc>
        <w:tc>
          <w:tcPr>
            <w:tcW w:w="1458" w:type="dxa"/>
            <w:shd w:val="clear" w:color="auto" w:fill="auto"/>
            <w:vAlign w:val="center"/>
          </w:tcPr>
          <w:p w:rsidR="00D34A7C" w:rsidRPr="00F61251" w:rsidRDefault="00D34A7C" w:rsidP="00DB5D93">
            <w:pPr>
              <w:widowControl w:val="0"/>
              <w:spacing w:before="30" w:after="30" w:line="390" w:lineRule="exact"/>
              <w:jc w:val="center"/>
            </w:pPr>
            <w:r w:rsidRPr="00F61251">
              <w:t>&gt;</w:t>
            </w:r>
            <w:r w:rsidR="002D3ABD">
              <w:t xml:space="preserve"> </w:t>
            </w:r>
            <w:r w:rsidRPr="00F61251">
              <w:t>5.000 - 20.000</w:t>
            </w:r>
          </w:p>
        </w:tc>
        <w:tc>
          <w:tcPr>
            <w:tcW w:w="840"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1,01 - 1,15</w:t>
            </w:r>
          </w:p>
        </w:tc>
        <w:tc>
          <w:tcPr>
            <w:tcW w:w="5322" w:type="dxa"/>
            <w:vAlign w:val="center"/>
          </w:tcPr>
          <w:p w:rsidR="00D34A7C" w:rsidRPr="00F61251" w:rsidRDefault="00D34A7C" w:rsidP="00DB5D93">
            <w:pPr>
              <w:widowControl w:val="0"/>
              <w:spacing w:before="30" w:after="30" w:line="390" w:lineRule="exact"/>
              <w:jc w:val="center"/>
            </w:pPr>
            <w:r w:rsidRPr="00F61251">
              <w:rPr>
                <w:b/>
                <w:bCs/>
              </w:rPr>
              <w:t>K</w:t>
            </w:r>
            <w:r w:rsidRPr="00F61251">
              <w:rPr>
                <w:b/>
                <w:bCs/>
                <w:vertAlign w:val="subscript"/>
              </w:rPr>
              <w:t>tlx</w:t>
            </w:r>
            <w:r w:rsidRPr="00F61251">
              <w:t xml:space="preserve"> của xã cần tính</w:t>
            </w:r>
            <w:r w:rsidR="003E4C64" w:rsidRPr="00F61251">
              <w:t xml:space="preserve"> </w:t>
            </w:r>
            <w:r w:rsidRPr="00F61251">
              <w:t>=1,01+((1,15-1,01)/</w:t>
            </w:r>
            <w:r w:rsidR="00B07E6A">
              <w:t xml:space="preserve"> </w:t>
            </w:r>
            <w:r w:rsidRPr="00F61251">
              <w:t>(20.000-5.000))x(diện tích của xã cần tính -5.000)</w:t>
            </w:r>
          </w:p>
        </w:tc>
      </w:tr>
      <w:tr w:rsidR="00D34A7C" w:rsidRPr="00F61251" w:rsidTr="005B7AFC">
        <w:tc>
          <w:tcPr>
            <w:tcW w:w="675" w:type="dxa"/>
            <w:vMerge/>
            <w:shd w:val="clear" w:color="auto" w:fill="auto"/>
            <w:vAlign w:val="center"/>
          </w:tcPr>
          <w:p w:rsidR="00D34A7C" w:rsidRPr="00F61251" w:rsidRDefault="00D34A7C" w:rsidP="00DB5D93">
            <w:pPr>
              <w:widowControl w:val="0"/>
              <w:spacing w:before="30" w:after="30" w:line="390" w:lineRule="exact"/>
              <w:jc w:val="center"/>
            </w:pPr>
          </w:p>
        </w:tc>
        <w:tc>
          <w:tcPr>
            <w:tcW w:w="1183" w:type="dxa"/>
            <w:vMerge/>
            <w:shd w:val="clear" w:color="auto" w:fill="auto"/>
            <w:vAlign w:val="center"/>
          </w:tcPr>
          <w:p w:rsidR="00D34A7C" w:rsidRPr="00F61251" w:rsidRDefault="00D34A7C" w:rsidP="00DB5D93">
            <w:pPr>
              <w:widowControl w:val="0"/>
              <w:spacing w:before="30" w:after="30" w:line="390" w:lineRule="exact"/>
              <w:jc w:val="center"/>
            </w:pPr>
          </w:p>
        </w:tc>
        <w:tc>
          <w:tcPr>
            <w:tcW w:w="1458" w:type="dxa"/>
            <w:shd w:val="clear" w:color="auto" w:fill="auto"/>
            <w:vAlign w:val="center"/>
          </w:tcPr>
          <w:p w:rsidR="00D34A7C" w:rsidRPr="00F61251" w:rsidRDefault="00D34A7C" w:rsidP="00DB5D93">
            <w:pPr>
              <w:widowControl w:val="0"/>
              <w:spacing w:before="30" w:after="30" w:line="390" w:lineRule="exact"/>
              <w:jc w:val="center"/>
            </w:pPr>
            <w:r w:rsidRPr="00F61251">
              <w:t>&gt;</w:t>
            </w:r>
            <w:r w:rsidR="002D3ABD">
              <w:t xml:space="preserve"> </w:t>
            </w:r>
            <w:r w:rsidRPr="00F61251">
              <w:t>20.000 - 50.000</w:t>
            </w:r>
          </w:p>
        </w:tc>
        <w:tc>
          <w:tcPr>
            <w:tcW w:w="840"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1,16 - 1,25</w:t>
            </w:r>
          </w:p>
        </w:tc>
        <w:tc>
          <w:tcPr>
            <w:tcW w:w="5322" w:type="dxa"/>
            <w:vAlign w:val="center"/>
          </w:tcPr>
          <w:p w:rsidR="00D34A7C" w:rsidRPr="00F61251" w:rsidRDefault="00D34A7C" w:rsidP="00DB5D93">
            <w:pPr>
              <w:widowControl w:val="0"/>
              <w:spacing w:before="30" w:after="30" w:line="390" w:lineRule="exact"/>
              <w:jc w:val="center"/>
            </w:pPr>
            <w:r w:rsidRPr="00F61251">
              <w:rPr>
                <w:b/>
                <w:bCs/>
              </w:rPr>
              <w:t>K</w:t>
            </w:r>
            <w:r w:rsidRPr="00F61251">
              <w:rPr>
                <w:b/>
                <w:bCs/>
                <w:vertAlign w:val="subscript"/>
              </w:rPr>
              <w:t>tlx</w:t>
            </w:r>
            <w:r w:rsidRPr="00F61251">
              <w:t xml:space="preserve"> của xã cần tính =1,16+((1,25-1,16)</w:t>
            </w:r>
          </w:p>
          <w:p w:rsidR="00D34A7C" w:rsidRPr="00F61251" w:rsidRDefault="00D34A7C" w:rsidP="00DB5D93">
            <w:pPr>
              <w:widowControl w:val="0"/>
              <w:spacing w:before="30" w:after="30" w:line="390" w:lineRule="exact"/>
              <w:jc w:val="center"/>
            </w:pPr>
            <w:r w:rsidRPr="00F61251">
              <w:t>/(50.000-20.000))x(diện tích của xã cần tính -</w:t>
            </w:r>
            <w:r w:rsidR="002D3ABD">
              <w:t xml:space="preserve"> </w:t>
            </w:r>
            <w:r w:rsidRPr="00F61251">
              <w:t>20.000)</w:t>
            </w:r>
          </w:p>
        </w:tc>
      </w:tr>
      <w:tr w:rsidR="00D34A7C" w:rsidRPr="00F61251" w:rsidTr="005B7AFC">
        <w:tc>
          <w:tcPr>
            <w:tcW w:w="675" w:type="dxa"/>
            <w:vMerge/>
            <w:shd w:val="clear" w:color="auto" w:fill="auto"/>
            <w:vAlign w:val="center"/>
          </w:tcPr>
          <w:p w:rsidR="00D34A7C" w:rsidRPr="00F61251" w:rsidRDefault="00D34A7C" w:rsidP="00DB5D93">
            <w:pPr>
              <w:widowControl w:val="0"/>
              <w:spacing w:before="30" w:after="30" w:line="390" w:lineRule="exact"/>
              <w:jc w:val="center"/>
            </w:pPr>
          </w:p>
        </w:tc>
        <w:tc>
          <w:tcPr>
            <w:tcW w:w="1183" w:type="dxa"/>
            <w:vMerge/>
            <w:shd w:val="clear" w:color="auto" w:fill="auto"/>
            <w:vAlign w:val="center"/>
          </w:tcPr>
          <w:p w:rsidR="00D34A7C" w:rsidRPr="00F61251" w:rsidRDefault="00D34A7C" w:rsidP="00DB5D93">
            <w:pPr>
              <w:widowControl w:val="0"/>
              <w:spacing w:before="30" w:after="30" w:line="390" w:lineRule="exact"/>
              <w:jc w:val="center"/>
            </w:pPr>
          </w:p>
        </w:tc>
        <w:tc>
          <w:tcPr>
            <w:tcW w:w="1458" w:type="dxa"/>
            <w:shd w:val="clear" w:color="auto" w:fill="auto"/>
            <w:vAlign w:val="center"/>
          </w:tcPr>
          <w:p w:rsidR="00D34A7C" w:rsidRPr="00F61251" w:rsidRDefault="00D34A7C" w:rsidP="00DB5D93">
            <w:pPr>
              <w:widowControl w:val="0"/>
              <w:spacing w:before="30" w:after="30" w:line="390" w:lineRule="exact"/>
              <w:jc w:val="center"/>
            </w:pPr>
            <w:r w:rsidRPr="00F61251">
              <w:t>&gt; 50.000 -150.000</w:t>
            </w:r>
          </w:p>
        </w:tc>
        <w:tc>
          <w:tcPr>
            <w:tcW w:w="840"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1,26- 1,35</w:t>
            </w:r>
          </w:p>
        </w:tc>
        <w:tc>
          <w:tcPr>
            <w:tcW w:w="5322" w:type="dxa"/>
            <w:vAlign w:val="center"/>
          </w:tcPr>
          <w:p w:rsidR="00D34A7C" w:rsidRPr="00F61251" w:rsidRDefault="00D34A7C" w:rsidP="00DB5D93">
            <w:pPr>
              <w:widowControl w:val="0"/>
              <w:spacing w:before="30" w:after="30" w:line="390" w:lineRule="exact"/>
              <w:jc w:val="center"/>
            </w:pPr>
            <w:r w:rsidRPr="00F61251">
              <w:rPr>
                <w:b/>
                <w:bCs/>
              </w:rPr>
              <w:t>K</w:t>
            </w:r>
            <w:r w:rsidRPr="00F61251">
              <w:rPr>
                <w:b/>
                <w:bCs/>
                <w:vertAlign w:val="subscript"/>
              </w:rPr>
              <w:t>tlx</w:t>
            </w:r>
            <w:r w:rsidRPr="00F61251">
              <w:t xml:space="preserve"> của xã cần tính =1,26+((1,35-1,26)</w:t>
            </w:r>
          </w:p>
          <w:p w:rsidR="00D34A7C" w:rsidRPr="00F61251" w:rsidRDefault="00D34A7C" w:rsidP="00DB5D93">
            <w:pPr>
              <w:widowControl w:val="0"/>
              <w:spacing w:before="30" w:after="30" w:line="390" w:lineRule="exact"/>
              <w:jc w:val="center"/>
            </w:pPr>
            <w:r w:rsidRPr="00F61251">
              <w:t>/(150.000-50.000))x(diện tích của xã cần tính -</w:t>
            </w:r>
            <w:r w:rsidR="002D3ABD">
              <w:t xml:space="preserve"> </w:t>
            </w:r>
            <w:r w:rsidRPr="00F61251">
              <w:t>50.000)</w:t>
            </w:r>
          </w:p>
        </w:tc>
      </w:tr>
    </w:tbl>
    <w:p w:rsidR="00C0702A" w:rsidRDefault="00C0702A" w:rsidP="002D3ABD">
      <w:pPr>
        <w:widowControl w:val="0"/>
        <w:spacing w:before="80" w:line="368" w:lineRule="exact"/>
        <w:ind w:firstLine="454"/>
        <w:jc w:val="both"/>
        <w:rPr>
          <w:b/>
          <w:lang w:val="it-IT"/>
        </w:rPr>
      </w:pPr>
    </w:p>
    <w:p w:rsidR="00C0702A" w:rsidRDefault="00C0702A" w:rsidP="002D3ABD">
      <w:pPr>
        <w:widowControl w:val="0"/>
        <w:spacing w:before="80" w:line="368" w:lineRule="exact"/>
        <w:ind w:firstLine="454"/>
        <w:jc w:val="both"/>
        <w:rPr>
          <w:b/>
          <w:lang w:val="it-IT"/>
        </w:rPr>
      </w:pPr>
    </w:p>
    <w:p w:rsidR="00D34A7C" w:rsidRPr="00F61251" w:rsidRDefault="00D34A7C" w:rsidP="002D3ABD">
      <w:pPr>
        <w:widowControl w:val="0"/>
        <w:spacing w:before="80" w:line="368" w:lineRule="exact"/>
        <w:ind w:firstLine="454"/>
        <w:jc w:val="both"/>
        <w:rPr>
          <w:lang w:val="it-IT"/>
        </w:rPr>
      </w:pPr>
      <w:r w:rsidRPr="00F61251">
        <w:rPr>
          <w:b/>
          <w:lang w:val="it-IT"/>
        </w:rPr>
        <w:lastRenderedPageBreak/>
        <w:t>Phụ lục số II</w:t>
      </w:r>
      <w:r w:rsidRPr="00F61251">
        <w:rPr>
          <w:lang w:val="it-IT"/>
        </w:rPr>
        <w:t xml:space="preserve">: Hệ số số lượng đơn vị cấp xã trực thuộc huyện và hệ số tỷ lệ bản đồ cấp huyện </w:t>
      </w:r>
    </w:p>
    <w:p w:rsidR="00FF4D02" w:rsidRPr="00F61251" w:rsidRDefault="00FF4D02" w:rsidP="00FF4D02">
      <w:pPr>
        <w:widowControl w:val="0"/>
        <w:spacing w:before="80" w:line="360" w:lineRule="exact"/>
        <w:ind w:firstLine="454"/>
        <w:jc w:val="both"/>
        <w:rPr>
          <w:lang w:val="it-IT"/>
        </w:rPr>
      </w:pPr>
      <w:r w:rsidRPr="002D3ABD">
        <w:rPr>
          <w:spacing w:val="-4"/>
          <w:lang w:val="it-IT"/>
        </w:rPr>
        <w:t>(</w:t>
      </w:r>
      <w:r w:rsidRPr="002D3ABD">
        <w:rPr>
          <w:i/>
          <w:spacing w:val="-4"/>
          <w:lang w:val="it-IT"/>
        </w:rPr>
        <w:t xml:space="preserve">Ban hành kèm theo </w:t>
      </w:r>
      <w:r>
        <w:rPr>
          <w:i/>
          <w:spacing w:val="-4"/>
          <w:lang w:val="it-IT"/>
        </w:rPr>
        <w:t>Quyết định</w:t>
      </w:r>
      <w:r w:rsidRPr="002D3ABD">
        <w:rPr>
          <w:i/>
          <w:spacing w:val="-4"/>
          <w:lang w:val="it-IT"/>
        </w:rPr>
        <w:t xml:space="preserve"> số </w:t>
      </w:r>
      <w:r>
        <w:rPr>
          <w:i/>
          <w:spacing w:val="-4"/>
          <w:lang w:val="it-IT"/>
        </w:rPr>
        <w:t>....</w:t>
      </w:r>
      <w:r w:rsidRPr="002D3ABD">
        <w:rPr>
          <w:i/>
          <w:spacing w:val="-4"/>
          <w:lang w:val="it-IT"/>
        </w:rPr>
        <w:t>/20</w:t>
      </w:r>
      <w:r>
        <w:rPr>
          <w:i/>
          <w:spacing w:val="-4"/>
          <w:lang w:val="it-IT"/>
        </w:rPr>
        <w:t>24</w:t>
      </w:r>
      <w:r w:rsidRPr="002D3ABD">
        <w:rPr>
          <w:i/>
          <w:spacing w:val="-4"/>
          <w:lang w:val="it-IT"/>
        </w:rPr>
        <w:t>/</w:t>
      </w:r>
      <w:r>
        <w:rPr>
          <w:i/>
          <w:spacing w:val="-4"/>
          <w:lang w:val="it-IT"/>
        </w:rPr>
        <w:t>QĐ</w:t>
      </w:r>
      <w:r w:rsidRPr="002D3ABD">
        <w:rPr>
          <w:i/>
          <w:spacing w:val="-4"/>
          <w:lang w:val="it-IT"/>
        </w:rPr>
        <w:t>-</w:t>
      </w:r>
      <w:r>
        <w:rPr>
          <w:i/>
          <w:spacing w:val="-4"/>
          <w:lang w:val="it-IT"/>
        </w:rPr>
        <w:t>UBND</w:t>
      </w:r>
      <w:r w:rsidRPr="002D3ABD">
        <w:rPr>
          <w:i/>
          <w:spacing w:val="-4"/>
          <w:lang w:val="it-IT"/>
        </w:rPr>
        <w:t xml:space="preserve"> ngày </w:t>
      </w:r>
      <w:r>
        <w:rPr>
          <w:i/>
          <w:spacing w:val="-4"/>
          <w:lang w:val="it-IT"/>
        </w:rPr>
        <w:t xml:space="preserve">    </w:t>
      </w:r>
      <w:r w:rsidRPr="002D3ABD">
        <w:rPr>
          <w:i/>
          <w:spacing w:val="-4"/>
          <w:lang w:val="it-IT"/>
        </w:rPr>
        <w:t xml:space="preserve"> tháng </w:t>
      </w:r>
      <w:r>
        <w:rPr>
          <w:i/>
          <w:spacing w:val="-4"/>
          <w:lang w:val="it-IT"/>
        </w:rPr>
        <w:t xml:space="preserve">   </w:t>
      </w:r>
      <w:r w:rsidRPr="002D3ABD">
        <w:rPr>
          <w:i/>
          <w:spacing w:val="-4"/>
          <w:lang w:val="it-IT"/>
        </w:rPr>
        <w:t xml:space="preserve"> năm 20</w:t>
      </w:r>
      <w:r>
        <w:rPr>
          <w:i/>
          <w:spacing w:val="-4"/>
          <w:lang w:val="it-IT"/>
        </w:rPr>
        <w:t>24</w:t>
      </w:r>
      <w:r w:rsidRPr="00F61251">
        <w:rPr>
          <w:i/>
          <w:lang w:val="it-IT"/>
        </w:rPr>
        <w:t xml:space="preserve"> của </w:t>
      </w:r>
      <w:r>
        <w:rPr>
          <w:i/>
          <w:lang w:val="it-IT"/>
        </w:rPr>
        <w:t>Ủy ban nhân dân tỉnh Quảng Trị</w:t>
      </w:r>
      <w:r w:rsidRPr="00F61251">
        <w:rPr>
          <w:lang w:val="it-IT"/>
        </w:rPr>
        <w:t>)</w:t>
      </w:r>
    </w:p>
    <w:p w:rsidR="002D3ABD" w:rsidRDefault="002D3ABD" w:rsidP="002D3ABD">
      <w:pPr>
        <w:widowControl w:val="0"/>
        <w:spacing w:line="368" w:lineRule="exact"/>
        <w:ind w:firstLine="454"/>
        <w:jc w:val="both"/>
        <w:rPr>
          <w:lang w:val="it-IT"/>
        </w:rPr>
      </w:pPr>
    </w:p>
    <w:p w:rsidR="00D34A7C" w:rsidRPr="00F61251" w:rsidRDefault="00D34A7C" w:rsidP="002D3ABD">
      <w:pPr>
        <w:widowControl w:val="0"/>
        <w:spacing w:after="120" w:line="368" w:lineRule="exact"/>
        <w:ind w:firstLine="454"/>
        <w:jc w:val="both"/>
        <w:rPr>
          <w:lang w:val="it-IT"/>
        </w:rPr>
      </w:pPr>
      <w:r w:rsidRPr="00F61251">
        <w:rPr>
          <w:lang w:val="it-IT"/>
        </w:rPr>
        <w:t>a) Hệ số tỷ lệ bản đồ cấp huyện (K</w:t>
      </w:r>
      <w:r w:rsidRPr="00F61251">
        <w:rPr>
          <w:vertAlign w:val="subscript"/>
          <w:lang w:val="it-IT"/>
        </w:rPr>
        <w:t>tlh</w:t>
      </w:r>
      <w:r w:rsidRPr="00F61251">
        <w:rPr>
          <w:lang w:val="it-IT"/>
        </w:rPr>
        <w:t>)</w:t>
      </w:r>
    </w:p>
    <w:tbl>
      <w:tblPr>
        <w:tblW w:w="9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8"/>
        <w:gridCol w:w="1020"/>
        <w:gridCol w:w="1410"/>
        <w:gridCol w:w="912"/>
        <w:gridCol w:w="5388"/>
      </w:tblGrid>
      <w:tr w:rsidR="00D34A7C" w:rsidRPr="00F61251">
        <w:trPr>
          <w:trHeight w:val="680"/>
          <w:tblHeader/>
        </w:trPr>
        <w:tc>
          <w:tcPr>
            <w:tcW w:w="618" w:type="dxa"/>
            <w:shd w:val="clear" w:color="auto" w:fill="auto"/>
            <w:vAlign w:val="center"/>
          </w:tcPr>
          <w:p w:rsidR="00D34A7C" w:rsidRPr="002D3ABD" w:rsidRDefault="00D34A7C" w:rsidP="002D3ABD">
            <w:pPr>
              <w:widowControl w:val="0"/>
              <w:spacing w:before="30" w:after="30" w:line="368" w:lineRule="exact"/>
              <w:ind w:left="-57" w:right="-57"/>
              <w:jc w:val="center"/>
              <w:rPr>
                <w:rFonts w:ascii="Times New Roman Bold" w:hAnsi="Times New Roman Bold"/>
                <w:b/>
                <w:bCs/>
                <w:spacing w:val="-8"/>
              </w:rPr>
            </w:pPr>
            <w:r w:rsidRPr="002D3ABD">
              <w:rPr>
                <w:rFonts w:ascii="Times New Roman Bold" w:hAnsi="Times New Roman Bold"/>
                <w:b/>
                <w:bCs/>
                <w:spacing w:val="-8"/>
              </w:rPr>
              <w:t>STT</w:t>
            </w:r>
          </w:p>
        </w:tc>
        <w:tc>
          <w:tcPr>
            <w:tcW w:w="1020" w:type="dxa"/>
            <w:shd w:val="clear" w:color="auto" w:fill="auto"/>
            <w:vAlign w:val="center"/>
          </w:tcPr>
          <w:p w:rsidR="00D34A7C" w:rsidRPr="00F61251" w:rsidRDefault="00D34A7C" w:rsidP="002D3ABD">
            <w:pPr>
              <w:widowControl w:val="0"/>
              <w:spacing w:before="30" w:after="30" w:line="368" w:lineRule="exact"/>
              <w:ind w:left="-57" w:right="-57"/>
              <w:jc w:val="center"/>
              <w:rPr>
                <w:bCs/>
                <w:i/>
              </w:rPr>
            </w:pPr>
            <w:r w:rsidRPr="00F61251">
              <w:rPr>
                <w:b/>
                <w:bCs/>
              </w:rPr>
              <w:t>Tỷ lệ bản đồ</w:t>
            </w:r>
          </w:p>
        </w:tc>
        <w:tc>
          <w:tcPr>
            <w:tcW w:w="1410" w:type="dxa"/>
            <w:shd w:val="clear" w:color="auto" w:fill="auto"/>
            <w:vAlign w:val="center"/>
          </w:tcPr>
          <w:p w:rsidR="00D34A7C" w:rsidRPr="00F61251" w:rsidRDefault="00D34A7C" w:rsidP="002D3ABD">
            <w:pPr>
              <w:widowControl w:val="0"/>
              <w:spacing w:before="30" w:after="30" w:line="368" w:lineRule="exact"/>
              <w:ind w:left="-57" w:right="-57"/>
              <w:jc w:val="center"/>
              <w:rPr>
                <w:b/>
                <w:bCs/>
              </w:rPr>
            </w:pPr>
            <w:r w:rsidRPr="00F61251">
              <w:rPr>
                <w:b/>
                <w:bCs/>
              </w:rPr>
              <w:t>Diện tích tự nhiên (ha)</w:t>
            </w:r>
          </w:p>
        </w:tc>
        <w:tc>
          <w:tcPr>
            <w:tcW w:w="912" w:type="dxa"/>
            <w:shd w:val="clear" w:color="auto" w:fill="auto"/>
            <w:vAlign w:val="center"/>
          </w:tcPr>
          <w:p w:rsidR="00D34A7C" w:rsidRPr="00F61251" w:rsidRDefault="00D34A7C" w:rsidP="002D3ABD">
            <w:pPr>
              <w:widowControl w:val="0"/>
              <w:spacing w:before="30" w:after="30" w:line="368" w:lineRule="exact"/>
              <w:ind w:left="-57" w:right="-57"/>
              <w:jc w:val="center"/>
              <w:rPr>
                <w:b/>
                <w:bCs/>
              </w:rPr>
            </w:pPr>
            <w:r w:rsidRPr="00F61251">
              <w:rPr>
                <w:b/>
                <w:bCs/>
              </w:rPr>
              <w:t>K</w:t>
            </w:r>
            <w:r w:rsidRPr="00F61251">
              <w:rPr>
                <w:b/>
                <w:bCs/>
                <w:vertAlign w:val="subscript"/>
              </w:rPr>
              <w:t>tlh</w:t>
            </w:r>
          </w:p>
        </w:tc>
        <w:tc>
          <w:tcPr>
            <w:tcW w:w="5388" w:type="dxa"/>
            <w:vAlign w:val="center"/>
          </w:tcPr>
          <w:p w:rsidR="00D34A7C" w:rsidRPr="00F61251" w:rsidRDefault="00D34A7C" w:rsidP="002D3ABD">
            <w:pPr>
              <w:widowControl w:val="0"/>
              <w:spacing w:before="30" w:after="30" w:line="368" w:lineRule="exact"/>
              <w:ind w:left="-57" w:right="-57"/>
              <w:jc w:val="center"/>
              <w:rPr>
                <w:b/>
                <w:bCs/>
              </w:rPr>
            </w:pPr>
            <w:r w:rsidRPr="00F61251">
              <w:rPr>
                <w:b/>
                <w:bCs/>
              </w:rPr>
              <w:t>Công thức tính</w:t>
            </w:r>
          </w:p>
        </w:tc>
      </w:tr>
      <w:tr w:rsidR="00D34A7C" w:rsidRPr="00F61251">
        <w:trPr>
          <w:trHeight w:val="454"/>
        </w:trPr>
        <w:tc>
          <w:tcPr>
            <w:tcW w:w="618" w:type="dxa"/>
            <w:vMerge w:val="restart"/>
            <w:shd w:val="clear" w:color="auto" w:fill="auto"/>
            <w:vAlign w:val="center"/>
          </w:tcPr>
          <w:p w:rsidR="00D34A7C" w:rsidRPr="00F61251" w:rsidRDefault="00D34A7C" w:rsidP="002D3ABD">
            <w:pPr>
              <w:widowControl w:val="0"/>
              <w:spacing w:before="30" w:after="30" w:line="368" w:lineRule="exact"/>
              <w:jc w:val="center"/>
            </w:pPr>
            <w:r w:rsidRPr="00F61251">
              <w:t>1</w:t>
            </w:r>
          </w:p>
        </w:tc>
        <w:tc>
          <w:tcPr>
            <w:tcW w:w="1020" w:type="dxa"/>
            <w:vMerge w:val="restart"/>
            <w:shd w:val="clear" w:color="auto" w:fill="auto"/>
            <w:vAlign w:val="center"/>
          </w:tcPr>
          <w:p w:rsidR="00D34A7C" w:rsidRPr="00F61251" w:rsidRDefault="00D34A7C" w:rsidP="002D3ABD">
            <w:pPr>
              <w:widowControl w:val="0"/>
              <w:spacing w:before="30" w:after="30" w:line="368" w:lineRule="exact"/>
              <w:ind w:left="-57" w:right="-57"/>
              <w:jc w:val="center"/>
            </w:pPr>
            <w:r w:rsidRPr="00F61251">
              <w:t>1/5000</w:t>
            </w:r>
          </w:p>
        </w:tc>
        <w:tc>
          <w:tcPr>
            <w:tcW w:w="1410" w:type="dxa"/>
            <w:shd w:val="clear" w:color="auto" w:fill="auto"/>
            <w:vAlign w:val="center"/>
          </w:tcPr>
          <w:p w:rsidR="00D34A7C" w:rsidRPr="00F61251" w:rsidRDefault="00D34A7C" w:rsidP="002D3ABD">
            <w:pPr>
              <w:widowControl w:val="0"/>
              <w:spacing w:before="30" w:after="30" w:line="368" w:lineRule="exact"/>
              <w:jc w:val="center"/>
            </w:pPr>
            <w:r w:rsidRPr="00F61251">
              <w:t>≤ 2.000</w:t>
            </w:r>
          </w:p>
        </w:tc>
        <w:tc>
          <w:tcPr>
            <w:tcW w:w="912" w:type="dxa"/>
            <w:shd w:val="clear" w:color="auto" w:fill="auto"/>
            <w:vAlign w:val="center"/>
          </w:tcPr>
          <w:p w:rsidR="00D34A7C" w:rsidRPr="00F61251" w:rsidRDefault="00D34A7C" w:rsidP="002D3ABD">
            <w:pPr>
              <w:widowControl w:val="0"/>
              <w:spacing w:before="30" w:after="30" w:line="368" w:lineRule="exact"/>
              <w:jc w:val="center"/>
            </w:pPr>
            <w:r w:rsidRPr="00F61251">
              <w:t>1</w:t>
            </w:r>
          </w:p>
        </w:tc>
        <w:tc>
          <w:tcPr>
            <w:tcW w:w="5388" w:type="dxa"/>
            <w:vAlign w:val="center"/>
          </w:tcPr>
          <w:p w:rsidR="00D34A7C" w:rsidRPr="00F61251" w:rsidRDefault="00D34A7C" w:rsidP="002D3ABD">
            <w:pPr>
              <w:widowControl w:val="0"/>
              <w:spacing w:before="30" w:after="30" w:line="368" w:lineRule="exact"/>
              <w:jc w:val="center"/>
            </w:pPr>
            <w:r w:rsidRPr="00F61251">
              <w:t xml:space="preserve">Hệ số </w:t>
            </w:r>
            <w:r w:rsidRPr="00F61251">
              <w:rPr>
                <w:b/>
                <w:bCs/>
              </w:rPr>
              <w:t>K</w:t>
            </w:r>
            <w:r w:rsidRPr="00F61251">
              <w:rPr>
                <w:b/>
                <w:bCs/>
                <w:vertAlign w:val="subscript"/>
              </w:rPr>
              <w:t>tlh</w:t>
            </w:r>
            <w:r w:rsidRPr="00F61251">
              <w:t xml:space="preserve"> của huyện cần tính =</w:t>
            </w:r>
            <w:r w:rsidR="002D3ABD">
              <w:t xml:space="preserve"> </w:t>
            </w:r>
            <w:r w:rsidRPr="00F61251">
              <w:t>1,0</w:t>
            </w:r>
          </w:p>
        </w:tc>
      </w:tr>
      <w:tr w:rsidR="00D34A7C" w:rsidRPr="00F61251">
        <w:trPr>
          <w:trHeight w:val="680"/>
        </w:trPr>
        <w:tc>
          <w:tcPr>
            <w:tcW w:w="618" w:type="dxa"/>
            <w:vMerge/>
            <w:vAlign w:val="center"/>
          </w:tcPr>
          <w:p w:rsidR="00D34A7C" w:rsidRPr="00F61251" w:rsidRDefault="00D34A7C" w:rsidP="002D3ABD">
            <w:pPr>
              <w:widowControl w:val="0"/>
              <w:spacing w:before="30" w:after="30" w:line="368" w:lineRule="exact"/>
              <w:jc w:val="center"/>
            </w:pPr>
          </w:p>
        </w:tc>
        <w:tc>
          <w:tcPr>
            <w:tcW w:w="1020" w:type="dxa"/>
            <w:vMerge/>
            <w:vAlign w:val="center"/>
          </w:tcPr>
          <w:p w:rsidR="00D34A7C" w:rsidRPr="00F61251" w:rsidRDefault="00D34A7C" w:rsidP="002D3ABD">
            <w:pPr>
              <w:widowControl w:val="0"/>
              <w:spacing w:before="30" w:after="30" w:line="368" w:lineRule="exact"/>
              <w:ind w:left="-57" w:right="-57"/>
            </w:pPr>
          </w:p>
        </w:tc>
        <w:tc>
          <w:tcPr>
            <w:tcW w:w="1410" w:type="dxa"/>
            <w:shd w:val="clear" w:color="auto" w:fill="auto"/>
            <w:vAlign w:val="center"/>
          </w:tcPr>
          <w:p w:rsidR="00D34A7C" w:rsidRPr="00F61251" w:rsidRDefault="00D34A7C" w:rsidP="002D3ABD">
            <w:pPr>
              <w:widowControl w:val="0"/>
              <w:spacing w:before="30" w:after="30" w:line="368" w:lineRule="exact"/>
              <w:jc w:val="center"/>
            </w:pPr>
            <w:r w:rsidRPr="00F61251">
              <w:t>&gt; 2.000 - 3.000</w:t>
            </w:r>
          </w:p>
        </w:tc>
        <w:tc>
          <w:tcPr>
            <w:tcW w:w="912" w:type="dxa"/>
            <w:shd w:val="clear" w:color="auto" w:fill="auto"/>
            <w:vAlign w:val="center"/>
          </w:tcPr>
          <w:p w:rsidR="00D34A7C" w:rsidRPr="00F61251" w:rsidRDefault="00D34A7C" w:rsidP="002D3ABD">
            <w:pPr>
              <w:widowControl w:val="0"/>
              <w:spacing w:before="30" w:after="30" w:line="368" w:lineRule="exact"/>
              <w:jc w:val="center"/>
            </w:pPr>
            <w:r w:rsidRPr="00F61251">
              <w:t>1,01 - 1,15</w:t>
            </w:r>
          </w:p>
        </w:tc>
        <w:tc>
          <w:tcPr>
            <w:tcW w:w="5388" w:type="dxa"/>
            <w:vAlign w:val="center"/>
          </w:tcPr>
          <w:p w:rsidR="00D34A7C" w:rsidRPr="00F61251" w:rsidRDefault="00D34A7C" w:rsidP="002D3ABD">
            <w:pPr>
              <w:widowControl w:val="0"/>
              <w:spacing w:before="30" w:after="30" w:line="368" w:lineRule="exact"/>
              <w:jc w:val="center"/>
            </w:pPr>
            <w:r w:rsidRPr="00F61251">
              <w:t>Ktlh của huyện cần tính =</w:t>
            </w:r>
            <w:r w:rsidR="002D3ABD">
              <w:t xml:space="preserve"> </w:t>
            </w:r>
            <w:r w:rsidRPr="00F61251">
              <w:t>1,01+((1,15-1,01)/</w:t>
            </w:r>
            <w:r w:rsidR="00C925AA">
              <w:t xml:space="preserve"> </w:t>
            </w:r>
            <w:r w:rsidRPr="00F61251">
              <w:t>(3.000-2.000))x(diện tích của huyện cần tính -2.000)</w:t>
            </w:r>
          </w:p>
        </w:tc>
      </w:tr>
      <w:tr w:rsidR="00D34A7C" w:rsidRPr="00F61251">
        <w:trPr>
          <w:trHeight w:val="680"/>
        </w:trPr>
        <w:tc>
          <w:tcPr>
            <w:tcW w:w="618" w:type="dxa"/>
            <w:vMerge w:val="restart"/>
            <w:shd w:val="clear" w:color="auto" w:fill="auto"/>
            <w:vAlign w:val="center"/>
          </w:tcPr>
          <w:p w:rsidR="00D34A7C" w:rsidRPr="00F61251" w:rsidRDefault="00D34A7C" w:rsidP="002D3ABD">
            <w:pPr>
              <w:widowControl w:val="0"/>
              <w:spacing w:before="30" w:after="30" w:line="368" w:lineRule="exact"/>
              <w:jc w:val="center"/>
            </w:pPr>
            <w:r w:rsidRPr="00F61251">
              <w:t>2</w:t>
            </w:r>
          </w:p>
        </w:tc>
        <w:tc>
          <w:tcPr>
            <w:tcW w:w="1020" w:type="dxa"/>
            <w:vMerge w:val="restart"/>
            <w:shd w:val="clear" w:color="auto" w:fill="auto"/>
            <w:vAlign w:val="center"/>
          </w:tcPr>
          <w:p w:rsidR="00D34A7C" w:rsidRPr="00F61251" w:rsidRDefault="00D34A7C" w:rsidP="002D3ABD">
            <w:pPr>
              <w:widowControl w:val="0"/>
              <w:spacing w:before="30" w:after="30" w:line="368" w:lineRule="exact"/>
              <w:ind w:left="-57" w:right="-57"/>
              <w:jc w:val="center"/>
            </w:pPr>
            <w:r w:rsidRPr="00F61251">
              <w:t>1/10000</w:t>
            </w:r>
          </w:p>
        </w:tc>
        <w:tc>
          <w:tcPr>
            <w:tcW w:w="1410" w:type="dxa"/>
            <w:shd w:val="clear" w:color="auto" w:fill="auto"/>
            <w:vAlign w:val="center"/>
          </w:tcPr>
          <w:p w:rsidR="00D34A7C" w:rsidRPr="00F61251" w:rsidRDefault="00D34A7C" w:rsidP="002D3ABD">
            <w:pPr>
              <w:widowControl w:val="0"/>
              <w:spacing w:before="30" w:after="30" w:line="368" w:lineRule="exact"/>
              <w:jc w:val="center"/>
            </w:pPr>
            <w:r w:rsidRPr="00F61251">
              <w:t>3.000 - 7.000</w:t>
            </w:r>
          </w:p>
        </w:tc>
        <w:tc>
          <w:tcPr>
            <w:tcW w:w="912" w:type="dxa"/>
            <w:shd w:val="clear" w:color="auto" w:fill="auto"/>
            <w:vAlign w:val="center"/>
          </w:tcPr>
          <w:p w:rsidR="00D34A7C" w:rsidRPr="00F61251" w:rsidRDefault="00D34A7C" w:rsidP="002D3ABD">
            <w:pPr>
              <w:widowControl w:val="0"/>
              <w:spacing w:before="30" w:after="30" w:line="368" w:lineRule="exact"/>
              <w:jc w:val="center"/>
            </w:pPr>
            <w:r w:rsidRPr="00F61251">
              <w:t>0,95 - 1,00</w:t>
            </w:r>
          </w:p>
        </w:tc>
        <w:tc>
          <w:tcPr>
            <w:tcW w:w="5388" w:type="dxa"/>
            <w:vAlign w:val="center"/>
          </w:tcPr>
          <w:p w:rsidR="00D34A7C" w:rsidRPr="00F61251" w:rsidRDefault="00D34A7C" w:rsidP="002D3ABD">
            <w:pPr>
              <w:widowControl w:val="0"/>
              <w:spacing w:before="30" w:after="30" w:line="368" w:lineRule="exact"/>
              <w:jc w:val="center"/>
            </w:pPr>
            <w:r w:rsidRPr="00F61251">
              <w:t>K</w:t>
            </w:r>
            <w:r w:rsidRPr="00F61251">
              <w:rPr>
                <w:vertAlign w:val="subscript"/>
              </w:rPr>
              <w:t>tlh</w:t>
            </w:r>
            <w:r w:rsidRPr="00F61251">
              <w:t xml:space="preserve"> của huyện cần tính =</w:t>
            </w:r>
            <w:r w:rsidR="002D3ABD">
              <w:t xml:space="preserve"> </w:t>
            </w:r>
            <w:r w:rsidRPr="00F61251">
              <w:t>0,95+((1,0-0,95)/</w:t>
            </w:r>
            <w:r w:rsidR="00C925AA">
              <w:t xml:space="preserve"> </w:t>
            </w:r>
            <w:r w:rsidRPr="00F61251">
              <w:t>(7.000-3.000))x(diện tích của huyện cần tính -3.000)</w:t>
            </w:r>
          </w:p>
        </w:tc>
      </w:tr>
      <w:tr w:rsidR="00D34A7C" w:rsidRPr="00F61251">
        <w:trPr>
          <w:trHeight w:val="680"/>
        </w:trPr>
        <w:tc>
          <w:tcPr>
            <w:tcW w:w="618" w:type="dxa"/>
            <w:vMerge/>
            <w:shd w:val="clear" w:color="auto" w:fill="auto"/>
            <w:vAlign w:val="center"/>
          </w:tcPr>
          <w:p w:rsidR="00D34A7C" w:rsidRPr="00F61251" w:rsidRDefault="00D34A7C" w:rsidP="002D3ABD">
            <w:pPr>
              <w:widowControl w:val="0"/>
              <w:spacing w:before="30" w:after="30" w:line="368" w:lineRule="exact"/>
              <w:jc w:val="center"/>
            </w:pPr>
          </w:p>
        </w:tc>
        <w:tc>
          <w:tcPr>
            <w:tcW w:w="1020" w:type="dxa"/>
            <w:vMerge/>
            <w:shd w:val="clear" w:color="auto" w:fill="auto"/>
            <w:vAlign w:val="center"/>
          </w:tcPr>
          <w:p w:rsidR="00D34A7C" w:rsidRPr="00F61251" w:rsidRDefault="00D34A7C" w:rsidP="002D3ABD">
            <w:pPr>
              <w:widowControl w:val="0"/>
              <w:spacing w:before="30" w:after="30" w:line="368" w:lineRule="exact"/>
              <w:ind w:left="-57" w:right="-57"/>
            </w:pPr>
          </w:p>
        </w:tc>
        <w:tc>
          <w:tcPr>
            <w:tcW w:w="1410" w:type="dxa"/>
            <w:shd w:val="clear" w:color="auto" w:fill="auto"/>
            <w:vAlign w:val="center"/>
          </w:tcPr>
          <w:p w:rsidR="00D34A7C" w:rsidRPr="00F61251" w:rsidRDefault="00D34A7C" w:rsidP="002D3ABD">
            <w:pPr>
              <w:widowControl w:val="0"/>
              <w:spacing w:before="30" w:after="30" w:line="368" w:lineRule="exact"/>
              <w:jc w:val="center"/>
            </w:pPr>
            <w:r w:rsidRPr="00F61251">
              <w:t>&gt; 7.000 - 10.000</w:t>
            </w:r>
          </w:p>
        </w:tc>
        <w:tc>
          <w:tcPr>
            <w:tcW w:w="912" w:type="dxa"/>
            <w:shd w:val="clear" w:color="auto" w:fill="auto"/>
            <w:vAlign w:val="center"/>
          </w:tcPr>
          <w:p w:rsidR="00D34A7C" w:rsidRPr="00F61251" w:rsidRDefault="00D34A7C" w:rsidP="002D3ABD">
            <w:pPr>
              <w:widowControl w:val="0"/>
              <w:spacing w:before="30" w:after="30" w:line="368" w:lineRule="exact"/>
              <w:jc w:val="center"/>
            </w:pPr>
            <w:r w:rsidRPr="00F61251">
              <w:t>1,01 - 1,15</w:t>
            </w:r>
          </w:p>
        </w:tc>
        <w:tc>
          <w:tcPr>
            <w:tcW w:w="5388" w:type="dxa"/>
            <w:vAlign w:val="center"/>
          </w:tcPr>
          <w:p w:rsidR="00D34A7C" w:rsidRPr="00F61251" w:rsidRDefault="00D34A7C" w:rsidP="002D3ABD">
            <w:pPr>
              <w:widowControl w:val="0"/>
              <w:spacing w:before="30" w:after="30" w:line="368" w:lineRule="exact"/>
              <w:jc w:val="center"/>
            </w:pPr>
            <w:r w:rsidRPr="00F61251">
              <w:t>K</w:t>
            </w:r>
            <w:r w:rsidRPr="00F61251">
              <w:rPr>
                <w:vertAlign w:val="subscript"/>
              </w:rPr>
              <w:t>tlh</w:t>
            </w:r>
            <w:r w:rsidRPr="00F61251">
              <w:t xml:space="preserve"> của huyện cần tính =</w:t>
            </w:r>
            <w:r w:rsidR="002D3ABD">
              <w:t xml:space="preserve"> </w:t>
            </w:r>
            <w:r w:rsidRPr="00F61251">
              <w:t>1,01+((1,15-1,01)/(10.000-7.000))x(diện tích của huyện cần tính -7.000)</w:t>
            </w:r>
          </w:p>
        </w:tc>
      </w:tr>
      <w:tr w:rsidR="00D34A7C" w:rsidRPr="00F61251">
        <w:trPr>
          <w:trHeight w:val="680"/>
        </w:trPr>
        <w:tc>
          <w:tcPr>
            <w:tcW w:w="618" w:type="dxa"/>
            <w:vMerge/>
            <w:shd w:val="clear" w:color="auto" w:fill="auto"/>
            <w:vAlign w:val="center"/>
          </w:tcPr>
          <w:p w:rsidR="00D34A7C" w:rsidRPr="00F61251" w:rsidRDefault="00D34A7C" w:rsidP="002D3ABD">
            <w:pPr>
              <w:widowControl w:val="0"/>
              <w:spacing w:before="30" w:after="30" w:line="368" w:lineRule="exact"/>
              <w:jc w:val="center"/>
            </w:pPr>
          </w:p>
        </w:tc>
        <w:tc>
          <w:tcPr>
            <w:tcW w:w="1020" w:type="dxa"/>
            <w:vMerge/>
            <w:shd w:val="clear" w:color="auto" w:fill="auto"/>
            <w:vAlign w:val="center"/>
          </w:tcPr>
          <w:p w:rsidR="00D34A7C" w:rsidRPr="00F61251" w:rsidRDefault="00D34A7C" w:rsidP="002D3ABD">
            <w:pPr>
              <w:widowControl w:val="0"/>
              <w:spacing w:before="30" w:after="30" w:line="368" w:lineRule="exact"/>
              <w:ind w:left="-57" w:right="-57"/>
            </w:pPr>
          </w:p>
        </w:tc>
        <w:tc>
          <w:tcPr>
            <w:tcW w:w="1410" w:type="dxa"/>
            <w:shd w:val="clear" w:color="auto" w:fill="auto"/>
            <w:vAlign w:val="center"/>
          </w:tcPr>
          <w:p w:rsidR="00D34A7C" w:rsidRPr="00F61251" w:rsidRDefault="00D34A7C" w:rsidP="002D3ABD">
            <w:pPr>
              <w:widowControl w:val="0"/>
              <w:spacing w:before="30" w:after="30" w:line="368" w:lineRule="exact"/>
              <w:jc w:val="center"/>
            </w:pPr>
            <w:r w:rsidRPr="00F61251">
              <w:t>10.000 - 12.000</w:t>
            </w:r>
          </w:p>
        </w:tc>
        <w:tc>
          <w:tcPr>
            <w:tcW w:w="912" w:type="dxa"/>
            <w:shd w:val="clear" w:color="auto" w:fill="auto"/>
            <w:vAlign w:val="center"/>
          </w:tcPr>
          <w:p w:rsidR="00D34A7C" w:rsidRPr="00F61251" w:rsidRDefault="00D34A7C" w:rsidP="002D3ABD">
            <w:pPr>
              <w:widowControl w:val="0"/>
              <w:spacing w:before="30" w:after="30" w:line="368" w:lineRule="exact"/>
              <w:jc w:val="center"/>
            </w:pPr>
            <w:r w:rsidRPr="00F61251">
              <w:t>1,16 - 1,25</w:t>
            </w:r>
          </w:p>
        </w:tc>
        <w:tc>
          <w:tcPr>
            <w:tcW w:w="5388" w:type="dxa"/>
            <w:vAlign w:val="center"/>
          </w:tcPr>
          <w:p w:rsidR="00D34A7C" w:rsidRPr="00F61251" w:rsidRDefault="00D34A7C" w:rsidP="002D3ABD">
            <w:pPr>
              <w:widowControl w:val="0"/>
              <w:spacing w:before="30" w:after="30" w:line="368" w:lineRule="exact"/>
              <w:jc w:val="center"/>
            </w:pPr>
            <w:r w:rsidRPr="00F61251">
              <w:t>K</w:t>
            </w:r>
            <w:r w:rsidRPr="00F61251">
              <w:rPr>
                <w:vertAlign w:val="subscript"/>
              </w:rPr>
              <w:t>tlh</w:t>
            </w:r>
            <w:r w:rsidRPr="00F61251">
              <w:t xml:space="preserve"> của huyện cần tính =</w:t>
            </w:r>
            <w:r w:rsidR="002D3ABD">
              <w:t xml:space="preserve"> </w:t>
            </w:r>
            <w:r w:rsidRPr="00F61251">
              <w:t>1,16+((1,25-1,16)/</w:t>
            </w:r>
            <w:r w:rsidR="00C925AA">
              <w:t xml:space="preserve"> </w:t>
            </w:r>
            <w:r w:rsidRPr="00F61251">
              <w:t>(12.000-10.000))x(diện tích của xã cần tính -10.000)</w:t>
            </w:r>
          </w:p>
        </w:tc>
      </w:tr>
      <w:tr w:rsidR="00D34A7C" w:rsidRPr="00F61251">
        <w:trPr>
          <w:trHeight w:val="680"/>
        </w:trPr>
        <w:tc>
          <w:tcPr>
            <w:tcW w:w="618" w:type="dxa"/>
            <w:vMerge w:val="restart"/>
            <w:shd w:val="clear" w:color="auto" w:fill="auto"/>
            <w:vAlign w:val="center"/>
          </w:tcPr>
          <w:p w:rsidR="00D34A7C" w:rsidRPr="00F61251" w:rsidRDefault="00D34A7C" w:rsidP="002D3ABD">
            <w:pPr>
              <w:widowControl w:val="0"/>
              <w:spacing w:before="30" w:after="30" w:line="368" w:lineRule="exact"/>
              <w:jc w:val="center"/>
            </w:pPr>
            <w:r w:rsidRPr="00F61251">
              <w:t>3</w:t>
            </w:r>
          </w:p>
        </w:tc>
        <w:tc>
          <w:tcPr>
            <w:tcW w:w="1020" w:type="dxa"/>
            <w:vMerge w:val="restart"/>
            <w:shd w:val="clear" w:color="auto" w:fill="auto"/>
            <w:vAlign w:val="center"/>
          </w:tcPr>
          <w:p w:rsidR="00D34A7C" w:rsidRPr="00F61251" w:rsidRDefault="00D34A7C" w:rsidP="002D3ABD">
            <w:pPr>
              <w:widowControl w:val="0"/>
              <w:spacing w:before="30" w:after="30" w:line="368" w:lineRule="exact"/>
              <w:ind w:left="-57" w:right="-57"/>
              <w:jc w:val="center"/>
            </w:pPr>
            <w:r w:rsidRPr="00F61251">
              <w:t>1/25000</w:t>
            </w:r>
          </w:p>
        </w:tc>
        <w:tc>
          <w:tcPr>
            <w:tcW w:w="1410" w:type="dxa"/>
            <w:shd w:val="clear" w:color="auto" w:fill="auto"/>
            <w:vAlign w:val="center"/>
          </w:tcPr>
          <w:p w:rsidR="00D34A7C" w:rsidRPr="00F61251" w:rsidRDefault="00D34A7C" w:rsidP="002D3ABD">
            <w:pPr>
              <w:widowControl w:val="0"/>
              <w:spacing w:before="30" w:after="30" w:line="368" w:lineRule="exact"/>
              <w:jc w:val="center"/>
            </w:pPr>
            <w:r w:rsidRPr="00F61251">
              <w:t>&gt; 12.000 - 20.000</w:t>
            </w:r>
          </w:p>
        </w:tc>
        <w:tc>
          <w:tcPr>
            <w:tcW w:w="912" w:type="dxa"/>
            <w:shd w:val="clear" w:color="auto" w:fill="auto"/>
            <w:vAlign w:val="center"/>
          </w:tcPr>
          <w:p w:rsidR="00D34A7C" w:rsidRPr="00F61251" w:rsidRDefault="00D34A7C" w:rsidP="002D3ABD">
            <w:pPr>
              <w:widowControl w:val="0"/>
              <w:spacing w:before="30" w:after="30" w:line="368" w:lineRule="exact"/>
              <w:jc w:val="center"/>
            </w:pPr>
            <w:r w:rsidRPr="00F61251">
              <w:t>0,95 - 1,00</w:t>
            </w:r>
          </w:p>
        </w:tc>
        <w:tc>
          <w:tcPr>
            <w:tcW w:w="5388" w:type="dxa"/>
            <w:vAlign w:val="center"/>
          </w:tcPr>
          <w:p w:rsidR="00D34A7C" w:rsidRPr="00F61251" w:rsidRDefault="00D34A7C" w:rsidP="002D3ABD">
            <w:pPr>
              <w:widowControl w:val="0"/>
              <w:spacing w:before="30" w:after="30" w:line="368" w:lineRule="exact"/>
              <w:jc w:val="center"/>
            </w:pPr>
            <w:r w:rsidRPr="00F61251">
              <w:t>K</w:t>
            </w:r>
            <w:r w:rsidRPr="00F61251">
              <w:rPr>
                <w:vertAlign w:val="subscript"/>
              </w:rPr>
              <w:t>tlh</w:t>
            </w:r>
            <w:r w:rsidRPr="00F61251">
              <w:t xml:space="preserve"> của huyện cần tính =</w:t>
            </w:r>
            <w:r w:rsidR="002D3ABD">
              <w:t xml:space="preserve"> </w:t>
            </w:r>
            <w:r w:rsidRPr="00F61251">
              <w:t>0,95+((1,0-0,95)</w:t>
            </w:r>
            <w:r w:rsidR="002D3ABD">
              <w:t xml:space="preserve"> </w:t>
            </w:r>
            <w:r w:rsidRPr="00F61251">
              <w:t>/(20.000-12.000))x(diện tích của xã cần tính -12.000)</w:t>
            </w:r>
          </w:p>
        </w:tc>
      </w:tr>
      <w:tr w:rsidR="00D34A7C" w:rsidRPr="00F61251">
        <w:trPr>
          <w:trHeight w:val="680"/>
        </w:trPr>
        <w:tc>
          <w:tcPr>
            <w:tcW w:w="618" w:type="dxa"/>
            <w:vMerge/>
            <w:shd w:val="clear" w:color="auto" w:fill="auto"/>
            <w:vAlign w:val="center"/>
          </w:tcPr>
          <w:p w:rsidR="00D34A7C" w:rsidRPr="00F61251" w:rsidRDefault="00D34A7C" w:rsidP="002D3ABD">
            <w:pPr>
              <w:widowControl w:val="0"/>
              <w:spacing w:before="30" w:after="30" w:line="368" w:lineRule="exact"/>
              <w:jc w:val="center"/>
            </w:pPr>
          </w:p>
        </w:tc>
        <w:tc>
          <w:tcPr>
            <w:tcW w:w="1020" w:type="dxa"/>
            <w:vMerge/>
            <w:shd w:val="clear" w:color="auto" w:fill="auto"/>
            <w:vAlign w:val="center"/>
          </w:tcPr>
          <w:p w:rsidR="00D34A7C" w:rsidRPr="00F61251" w:rsidRDefault="00D34A7C" w:rsidP="002D3ABD">
            <w:pPr>
              <w:widowControl w:val="0"/>
              <w:spacing w:before="30" w:after="30" w:line="368" w:lineRule="exact"/>
              <w:ind w:left="-57" w:right="-57"/>
            </w:pPr>
          </w:p>
        </w:tc>
        <w:tc>
          <w:tcPr>
            <w:tcW w:w="1410" w:type="dxa"/>
            <w:shd w:val="clear" w:color="auto" w:fill="auto"/>
            <w:vAlign w:val="center"/>
          </w:tcPr>
          <w:p w:rsidR="00D34A7C" w:rsidRPr="00F61251" w:rsidRDefault="00D34A7C" w:rsidP="002D3ABD">
            <w:pPr>
              <w:widowControl w:val="0"/>
              <w:spacing w:before="30" w:after="30" w:line="368" w:lineRule="exact"/>
              <w:jc w:val="center"/>
            </w:pPr>
            <w:r w:rsidRPr="00F61251">
              <w:t>&gt; 20.000 - 50.000</w:t>
            </w:r>
          </w:p>
        </w:tc>
        <w:tc>
          <w:tcPr>
            <w:tcW w:w="912" w:type="dxa"/>
            <w:shd w:val="clear" w:color="auto" w:fill="auto"/>
            <w:vAlign w:val="center"/>
          </w:tcPr>
          <w:p w:rsidR="00D34A7C" w:rsidRPr="00F61251" w:rsidRDefault="00D34A7C" w:rsidP="002D3ABD">
            <w:pPr>
              <w:widowControl w:val="0"/>
              <w:spacing w:before="30" w:after="30" w:line="368" w:lineRule="exact"/>
              <w:jc w:val="center"/>
            </w:pPr>
            <w:r w:rsidRPr="00F61251">
              <w:t>1,01 - 1,15</w:t>
            </w:r>
          </w:p>
        </w:tc>
        <w:tc>
          <w:tcPr>
            <w:tcW w:w="5388" w:type="dxa"/>
            <w:vAlign w:val="center"/>
          </w:tcPr>
          <w:p w:rsidR="00D34A7C" w:rsidRPr="00F61251" w:rsidRDefault="00D34A7C" w:rsidP="002D3ABD">
            <w:pPr>
              <w:widowControl w:val="0"/>
              <w:spacing w:before="30" w:after="30" w:line="368" w:lineRule="exact"/>
              <w:jc w:val="center"/>
            </w:pPr>
            <w:r w:rsidRPr="00F61251">
              <w:t>K</w:t>
            </w:r>
            <w:r w:rsidRPr="00F61251">
              <w:rPr>
                <w:vertAlign w:val="subscript"/>
              </w:rPr>
              <w:t>tlh</w:t>
            </w:r>
            <w:r w:rsidRPr="00F61251">
              <w:t xml:space="preserve"> của huyện cần tính =</w:t>
            </w:r>
            <w:r w:rsidR="002D3ABD">
              <w:t xml:space="preserve"> </w:t>
            </w:r>
            <w:r w:rsidRPr="00F61251">
              <w:t>1,01+((1,15-1,01)/</w:t>
            </w:r>
            <w:r w:rsidR="00C925AA">
              <w:t xml:space="preserve"> </w:t>
            </w:r>
            <w:r w:rsidRPr="00F61251">
              <w:t>(50.000-20.000))x(diện tích của xã cần tính -20.000)</w:t>
            </w:r>
          </w:p>
        </w:tc>
      </w:tr>
      <w:tr w:rsidR="00D34A7C" w:rsidRPr="00F61251">
        <w:trPr>
          <w:trHeight w:val="794"/>
        </w:trPr>
        <w:tc>
          <w:tcPr>
            <w:tcW w:w="618" w:type="dxa"/>
            <w:vMerge/>
            <w:shd w:val="clear" w:color="auto" w:fill="auto"/>
            <w:vAlign w:val="center"/>
          </w:tcPr>
          <w:p w:rsidR="00D34A7C" w:rsidRPr="00F61251" w:rsidRDefault="00D34A7C" w:rsidP="002D3ABD">
            <w:pPr>
              <w:widowControl w:val="0"/>
              <w:spacing w:before="30" w:after="30" w:line="368" w:lineRule="exact"/>
              <w:jc w:val="center"/>
            </w:pPr>
          </w:p>
        </w:tc>
        <w:tc>
          <w:tcPr>
            <w:tcW w:w="1020" w:type="dxa"/>
            <w:vMerge/>
            <w:shd w:val="clear" w:color="auto" w:fill="auto"/>
            <w:vAlign w:val="center"/>
          </w:tcPr>
          <w:p w:rsidR="00D34A7C" w:rsidRPr="00F61251" w:rsidRDefault="00D34A7C" w:rsidP="002D3ABD">
            <w:pPr>
              <w:widowControl w:val="0"/>
              <w:spacing w:before="30" w:after="30" w:line="368" w:lineRule="exact"/>
              <w:ind w:left="-57" w:right="-57"/>
            </w:pPr>
          </w:p>
        </w:tc>
        <w:tc>
          <w:tcPr>
            <w:tcW w:w="1410" w:type="dxa"/>
            <w:shd w:val="clear" w:color="auto" w:fill="auto"/>
            <w:vAlign w:val="center"/>
          </w:tcPr>
          <w:p w:rsidR="00D34A7C" w:rsidRPr="00F61251" w:rsidRDefault="00D34A7C" w:rsidP="002D3ABD">
            <w:pPr>
              <w:widowControl w:val="0"/>
              <w:spacing w:before="30" w:after="30" w:line="368" w:lineRule="exact"/>
              <w:jc w:val="center"/>
            </w:pPr>
            <w:r w:rsidRPr="00F61251">
              <w:t>50.000 - 100.000</w:t>
            </w:r>
          </w:p>
        </w:tc>
        <w:tc>
          <w:tcPr>
            <w:tcW w:w="912" w:type="dxa"/>
            <w:shd w:val="clear" w:color="auto" w:fill="auto"/>
            <w:vAlign w:val="center"/>
          </w:tcPr>
          <w:p w:rsidR="00D34A7C" w:rsidRPr="00F61251" w:rsidRDefault="00D34A7C" w:rsidP="002D3ABD">
            <w:pPr>
              <w:widowControl w:val="0"/>
              <w:spacing w:before="30" w:after="30" w:line="368" w:lineRule="exact"/>
              <w:jc w:val="center"/>
            </w:pPr>
            <w:r w:rsidRPr="00F61251">
              <w:t>1,16 - 1,25</w:t>
            </w:r>
          </w:p>
        </w:tc>
        <w:tc>
          <w:tcPr>
            <w:tcW w:w="5388" w:type="dxa"/>
            <w:vAlign w:val="center"/>
          </w:tcPr>
          <w:p w:rsidR="00D34A7C" w:rsidRPr="00F61251" w:rsidRDefault="00D34A7C" w:rsidP="002D3ABD">
            <w:pPr>
              <w:widowControl w:val="0"/>
              <w:spacing w:before="30" w:after="30" w:line="368" w:lineRule="exact"/>
              <w:jc w:val="center"/>
            </w:pPr>
            <w:r w:rsidRPr="00F61251">
              <w:t>K</w:t>
            </w:r>
            <w:r w:rsidRPr="00F61251">
              <w:rPr>
                <w:vertAlign w:val="subscript"/>
              </w:rPr>
              <w:t>tlh</w:t>
            </w:r>
            <w:r w:rsidRPr="00F61251">
              <w:t xml:space="preserve"> của huyện cần tính =</w:t>
            </w:r>
            <w:r w:rsidR="002D3ABD">
              <w:t xml:space="preserve"> </w:t>
            </w:r>
            <w:r w:rsidRPr="00F61251">
              <w:t>1,16+((1,25-1,16)/</w:t>
            </w:r>
            <w:r w:rsidR="00C925AA">
              <w:t xml:space="preserve"> </w:t>
            </w:r>
            <w:r w:rsidRPr="00F61251">
              <w:t>(100.000-50.000))x(diện tích của xã cần tính -50.000)</w:t>
            </w:r>
          </w:p>
        </w:tc>
      </w:tr>
      <w:tr w:rsidR="00D34A7C" w:rsidRPr="00F61251">
        <w:trPr>
          <w:trHeight w:val="794"/>
        </w:trPr>
        <w:tc>
          <w:tcPr>
            <w:tcW w:w="618" w:type="dxa"/>
            <w:vMerge/>
            <w:shd w:val="clear" w:color="auto" w:fill="auto"/>
            <w:vAlign w:val="center"/>
          </w:tcPr>
          <w:p w:rsidR="00D34A7C" w:rsidRPr="00F61251" w:rsidRDefault="00D34A7C" w:rsidP="002D3ABD">
            <w:pPr>
              <w:widowControl w:val="0"/>
              <w:spacing w:before="30" w:after="30" w:line="368" w:lineRule="exact"/>
              <w:jc w:val="center"/>
            </w:pPr>
          </w:p>
        </w:tc>
        <w:tc>
          <w:tcPr>
            <w:tcW w:w="1020" w:type="dxa"/>
            <w:vMerge/>
            <w:shd w:val="clear" w:color="auto" w:fill="auto"/>
            <w:vAlign w:val="center"/>
          </w:tcPr>
          <w:p w:rsidR="00D34A7C" w:rsidRPr="00F61251" w:rsidRDefault="00D34A7C" w:rsidP="002D3ABD">
            <w:pPr>
              <w:widowControl w:val="0"/>
              <w:spacing w:before="30" w:after="30" w:line="368" w:lineRule="exact"/>
              <w:ind w:left="-57" w:right="-57"/>
            </w:pPr>
          </w:p>
        </w:tc>
        <w:tc>
          <w:tcPr>
            <w:tcW w:w="1410" w:type="dxa"/>
            <w:shd w:val="clear" w:color="auto" w:fill="auto"/>
            <w:vAlign w:val="center"/>
          </w:tcPr>
          <w:p w:rsidR="00D34A7C" w:rsidRPr="00F61251" w:rsidRDefault="00D34A7C" w:rsidP="002D3ABD">
            <w:pPr>
              <w:widowControl w:val="0"/>
              <w:spacing w:before="30" w:after="30" w:line="368" w:lineRule="exact"/>
              <w:jc w:val="center"/>
            </w:pPr>
            <w:r w:rsidRPr="00F61251">
              <w:t>100.000 - 350.000</w:t>
            </w:r>
          </w:p>
        </w:tc>
        <w:tc>
          <w:tcPr>
            <w:tcW w:w="912" w:type="dxa"/>
            <w:shd w:val="clear" w:color="auto" w:fill="auto"/>
            <w:vAlign w:val="center"/>
          </w:tcPr>
          <w:p w:rsidR="00D34A7C" w:rsidRPr="00F61251" w:rsidRDefault="00D34A7C" w:rsidP="002D3ABD">
            <w:pPr>
              <w:widowControl w:val="0"/>
              <w:spacing w:before="30" w:after="30" w:line="368" w:lineRule="exact"/>
              <w:jc w:val="center"/>
            </w:pPr>
            <w:r w:rsidRPr="00F61251">
              <w:t>1,26- 1,35</w:t>
            </w:r>
          </w:p>
        </w:tc>
        <w:tc>
          <w:tcPr>
            <w:tcW w:w="5388" w:type="dxa"/>
            <w:vAlign w:val="center"/>
          </w:tcPr>
          <w:p w:rsidR="00D34A7C" w:rsidRPr="00F61251" w:rsidRDefault="00D34A7C" w:rsidP="002D3ABD">
            <w:pPr>
              <w:widowControl w:val="0"/>
              <w:spacing w:before="30" w:after="30" w:line="368" w:lineRule="exact"/>
              <w:jc w:val="center"/>
            </w:pPr>
            <w:r w:rsidRPr="00F61251">
              <w:t>K</w:t>
            </w:r>
            <w:r w:rsidRPr="00F61251">
              <w:rPr>
                <w:vertAlign w:val="subscript"/>
              </w:rPr>
              <w:t>tlh</w:t>
            </w:r>
            <w:r w:rsidRPr="00F61251">
              <w:t xml:space="preserve"> của huyện cần tính =1,26+((1,35-1,26)/</w:t>
            </w:r>
            <w:r w:rsidR="00C925AA">
              <w:t xml:space="preserve"> </w:t>
            </w:r>
            <w:r w:rsidRPr="00F61251">
              <w:t>(350.000-100.000))x(diện tích của xã cần tính -100.000)</w:t>
            </w:r>
          </w:p>
        </w:tc>
      </w:tr>
    </w:tbl>
    <w:p w:rsidR="00FF4D02" w:rsidRDefault="00FF4D02" w:rsidP="002D3ABD">
      <w:pPr>
        <w:widowControl w:val="0"/>
        <w:spacing w:before="120" w:after="120" w:line="390" w:lineRule="exact"/>
        <w:ind w:firstLine="454"/>
        <w:jc w:val="both"/>
        <w:rPr>
          <w:lang w:val="it-IT"/>
        </w:rPr>
      </w:pPr>
    </w:p>
    <w:p w:rsidR="00D34A7C" w:rsidRPr="00F61251" w:rsidRDefault="00D34A7C" w:rsidP="002D3ABD">
      <w:pPr>
        <w:widowControl w:val="0"/>
        <w:spacing w:before="120" w:after="120" w:line="390" w:lineRule="exact"/>
        <w:ind w:firstLine="454"/>
        <w:jc w:val="both"/>
        <w:rPr>
          <w:lang w:val="vi-VN"/>
        </w:rPr>
      </w:pPr>
      <w:r w:rsidRPr="00F61251">
        <w:rPr>
          <w:lang w:val="it-IT"/>
        </w:rPr>
        <w:t xml:space="preserve">b) Hệ số số lượng đơn vị cấp xã trực thuộc huyện </w:t>
      </w:r>
      <w:r w:rsidRPr="00F61251">
        <w:rPr>
          <w:lang w:val="vi-VN"/>
        </w:rPr>
        <w:t>(K</w:t>
      </w:r>
      <w:r w:rsidRPr="00F61251">
        <w:rPr>
          <w:vertAlign w:val="subscript"/>
          <w:lang w:val="vi-VN"/>
        </w:rPr>
        <w:t>sx</w:t>
      </w:r>
      <w:r w:rsidRPr="00F61251">
        <w:rPr>
          <w:lang w:val="vi-VN"/>
        </w:rPr>
        <w:t>)</w:t>
      </w:r>
    </w:p>
    <w:tbl>
      <w:tblPr>
        <w:tblW w:w="9345"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5"/>
        <w:gridCol w:w="1158"/>
        <w:gridCol w:w="1320"/>
        <w:gridCol w:w="6132"/>
      </w:tblGrid>
      <w:tr w:rsidR="00D34A7C" w:rsidRPr="00F61251">
        <w:trPr>
          <w:trHeight w:val="695"/>
        </w:trPr>
        <w:tc>
          <w:tcPr>
            <w:tcW w:w="735" w:type="dxa"/>
            <w:shd w:val="clear" w:color="auto" w:fill="auto"/>
            <w:vAlign w:val="center"/>
          </w:tcPr>
          <w:p w:rsidR="00D34A7C" w:rsidRPr="00F61251" w:rsidRDefault="00D34A7C" w:rsidP="002D3ABD">
            <w:pPr>
              <w:widowControl w:val="0"/>
              <w:spacing w:before="30" w:after="30" w:line="390" w:lineRule="exact"/>
              <w:ind w:left="-57" w:right="-57"/>
              <w:jc w:val="center"/>
              <w:rPr>
                <w:b/>
                <w:bCs/>
              </w:rPr>
            </w:pPr>
            <w:r w:rsidRPr="00F61251">
              <w:rPr>
                <w:b/>
                <w:bCs/>
              </w:rPr>
              <w:lastRenderedPageBreak/>
              <w:t>STT</w:t>
            </w:r>
          </w:p>
        </w:tc>
        <w:tc>
          <w:tcPr>
            <w:tcW w:w="1158" w:type="dxa"/>
            <w:shd w:val="clear" w:color="auto" w:fill="auto"/>
            <w:vAlign w:val="center"/>
          </w:tcPr>
          <w:p w:rsidR="00D34A7C" w:rsidRPr="00F61251" w:rsidRDefault="00D34A7C" w:rsidP="002D3ABD">
            <w:pPr>
              <w:widowControl w:val="0"/>
              <w:spacing w:before="30" w:after="30" w:line="390" w:lineRule="exact"/>
              <w:ind w:left="-57" w:right="-57"/>
              <w:jc w:val="center"/>
              <w:rPr>
                <w:b/>
                <w:bCs/>
              </w:rPr>
            </w:pPr>
            <w:r w:rsidRPr="0060142F">
              <w:rPr>
                <w:rFonts w:ascii="Times New Roman Bold" w:hAnsi="Times New Roman Bold"/>
                <w:b/>
                <w:bCs/>
                <w:spacing w:val="-10"/>
              </w:rPr>
              <w:t>Số lượng</w:t>
            </w:r>
            <w:r w:rsidRPr="00F61251">
              <w:rPr>
                <w:b/>
                <w:bCs/>
              </w:rPr>
              <w:t xml:space="preserve"> đơn vị cấp xã trực thuộc huyện</w:t>
            </w:r>
          </w:p>
        </w:tc>
        <w:tc>
          <w:tcPr>
            <w:tcW w:w="1320" w:type="dxa"/>
            <w:shd w:val="clear" w:color="auto" w:fill="auto"/>
            <w:vAlign w:val="center"/>
          </w:tcPr>
          <w:p w:rsidR="00D34A7C" w:rsidRPr="00F61251" w:rsidRDefault="00D34A7C" w:rsidP="002D3ABD">
            <w:pPr>
              <w:widowControl w:val="0"/>
              <w:spacing w:before="30" w:after="30" w:line="390" w:lineRule="exact"/>
              <w:ind w:left="-57" w:right="-57"/>
              <w:jc w:val="center"/>
              <w:rPr>
                <w:b/>
                <w:bCs/>
              </w:rPr>
            </w:pPr>
            <w:r w:rsidRPr="00F61251">
              <w:rPr>
                <w:b/>
                <w:bCs/>
              </w:rPr>
              <w:t>K</w:t>
            </w:r>
            <w:r w:rsidRPr="00F61251">
              <w:rPr>
                <w:b/>
                <w:bCs/>
                <w:vertAlign w:val="subscript"/>
              </w:rPr>
              <w:t>sx</w:t>
            </w:r>
          </w:p>
        </w:tc>
        <w:tc>
          <w:tcPr>
            <w:tcW w:w="6132" w:type="dxa"/>
            <w:vAlign w:val="center"/>
          </w:tcPr>
          <w:p w:rsidR="00D34A7C" w:rsidRPr="00F61251" w:rsidRDefault="00D34A7C" w:rsidP="002D3ABD">
            <w:pPr>
              <w:widowControl w:val="0"/>
              <w:spacing w:before="30" w:after="30" w:line="390" w:lineRule="exact"/>
              <w:ind w:left="-57" w:right="-57"/>
              <w:jc w:val="center"/>
              <w:rPr>
                <w:b/>
                <w:bCs/>
              </w:rPr>
            </w:pPr>
            <w:r w:rsidRPr="00F61251">
              <w:rPr>
                <w:b/>
                <w:bCs/>
              </w:rPr>
              <w:t>Hệ số ( K</w:t>
            </w:r>
            <w:r w:rsidRPr="00F61251">
              <w:rPr>
                <w:b/>
                <w:bCs/>
                <w:vertAlign w:val="subscript"/>
              </w:rPr>
              <w:t>sx</w:t>
            </w:r>
            <w:r w:rsidRPr="00F61251">
              <w:rPr>
                <w:b/>
                <w:bCs/>
              </w:rPr>
              <w:t xml:space="preserve">) cụ thể được xác định </w:t>
            </w:r>
          </w:p>
          <w:p w:rsidR="00D34A7C" w:rsidRPr="00F61251" w:rsidRDefault="00D34A7C" w:rsidP="002D3ABD">
            <w:pPr>
              <w:widowControl w:val="0"/>
              <w:spacing w:before="30" w:after="30" w:line="390" w:lineRule="exact"/>
              <w:ind w:left="-57" w:right="-57"/>
              <w:jc w:val="center"/>
              <w:rPr>
                <w:b/>
                <w:bCs/>
              </w:rPr>
            </w:pPr>
            <w:r w:rsidRPr="00F61251">
              <w:rPr>
                <w:b/>
                <w:bCs/>
              </w:rPr>
              <w:t>bằng công thức tính nội suy</w:t>
            </w:r>
          </w:p>
        </w:tc>
      </w:tr>
      <w:tr w:rsidR="00D34A7C" w:rsidRPr="00F61251">
        <w:trPr>
          <w:trHeight w:val="851"/>
        </w:trPr>
        <w:tc>
          <w:tcPr>
            <w:tcW w:w="735" w:type="dxa"/>
            <w:shd w:val="clear" w:color="auto" w:fill="auto"/>
            <w:vAlign w:val="center"/>
          </w:tcPr>
          <w:p w:rsidR="00D34A7C" w:rsidRPr="00F61251" w:rsidRDefault="00D34A7C" w:rsidP="00DB5D93">
            <w:pPr>
              <w:widowControl w:val="0"/>
              <w:spacing w:before="30" w:after="30" w:line="390" w:lineRule="exact"/>
              <w:jc w:val="center"/>
            </w:pPr>
            <w:r w:rsidRPr="00F61251">
              <w:t>1</w:t>
            </w:r>
          </w:p>
        </w:tc>
        <w:tc>
          <w:tcPr>
            <w:tcW w:w="1158"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15</w:t>
            </w:r>
          </w:p>
        </w:tc>
        <w:tc>
          <w:tcPr>
            <w:tcW w:w="1320"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1</w:t>
            </w:r>
          </w:p>
        </w:tc>
        <w:tc>
          <w:tcPr>
            <w:tcW w:w="6132" w:type="dxa"/>
            <w:vAlign w:val="center"/>
          </w:tcPr>
          <w:p w:rsidR="00D34A7C" w:rsidRPr="00F61251" w:rsidRDefault="00D34A7C" w:rsidP="00DB5D93">
            <w:pPr>
              <w:widowControl w:val="0"/>
              <w:spacing w:before="30" w:after="30" w:line="390" w:lineRule="exact"/>
              <w:jc w:val="center"/>
            </w:pPr>
            <w:r w:rsidRPr="00F61251">
              <w:t>Ksx của huyện cần tính =1,0;</w:t>
            </w:r>
            <w:r w:rsidRPr="00F61251">
              <w:br/>
              <w:t xml:space="preserve">Trường hợp số xã của huyện nhỏ hơn 15 xã thì tính </w:t>
            </w:r>
            <w:r w:rsidRPr="002D3ABD">
              <w:rPr>
                <w:spacing w:val="-4"/>
              </w:rPr>
              <w:t>công thức =</w:t>
            </w:r>
            <w:r w:rsidR="002D3ABD" w:rsidRPr="002D3ABD">
              <w:rPr>
                <w:spacing w:val="-4"/>
              </w:rPr>
              <w:t xml:space="preserve"> </w:t>
            </w:r>
            <w:r w:rsidRPr="002D3ABD">
              <w:rPr>
                <w:spacing w:val="-4"/>
              </w:rPr>
              <w:t>1+(0,04x(Số xã của huyện cần tính -15))</w:t>
            </w:r>
          </w:p>
        </w:tc>
      </w:tr>
      <w:tr w:rsidR="00D34A7C" w:rsidRPr="00F61251">
        <w:trPr>
          <w:trHeight w:val="680"/>
        </w:trPr>
        <w:tc>
          <w:tcPr>
            <w:tcW w:w="735" w:type="dxa"/>
            <w:shd w:val="clear" w:color="auto" w:fill="auto"/>
            <w:vAlign w:val="center"/>
          </w:tcPr>
          <w:p w:rsidR="00D34A7C" w:rsidRPr="00F61251" w:rsidRDefault="00D34A7C" w:rsidP="00DB5D93">
            <w:pPr>
              <w:widowControl w:val="0"/>
              <w:spacing w:before="30" w:after="30" w:line="390" w:lineRule="exact"/>
              <w:jc w:val="center"/>
            </w:pPr>
            <w:r w:rsidRPr="00F61251">
              <w:t>2</w:t>
            </w:r>
          </w:p>
        </w:tc>
        <w:tc>
          <w:tcPr>
            <w:tcW w:w="1158"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16 - 20</w:t>
            </w:r>
          </w:p>
        </w:tc>
        <w:tc>
          <w:tcPr>
            <w:tcW w:w="1320"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1,01 - 1,06</w:t>
            </w:r>
          </w:p>
        </w:tc>
        <w:tc>
          <w:tcPr>
            <w:tcW w:w="6132" w:type="dxa"/>
            <w:vAlign w:val="center"/>
          </w:tcPr>
          <w:p w:rsidR="00D34A7C" w:rsidRPr="00F61251" w:rsidRDefault="00D34A7C" w:rsidP="00DB5D93">
            <w:pPr>
              <w:widowControl w:val="0"/>
              <w:spacing w:before="30" w:after="30" w:line="390" w:lineRule="exact"/>
              <w:jc w:val="center"/>
            </w:pPr>
            <w:r w:rsidRPr="002D3ABD">
              <w:rPr>
                <w:spacing w:val="-6"/>
              </w:rPr>
              <w:t>Ksx của huyện cần tính =</w:t>
            </w:r>
            <w:r w:rsidR="002D3ABD">
              <w:rPr>
                <w:spacing w:val="-6"/>
              </w:rPr>
              <w:t xml:space="preserve"> </w:t>
            </w:r>
            <w:r w:rsidRPr="002D3ABD">
              <w:rPr>
                <w:spacing w:val="-6"/>
              </w:rPr>
              <w:t>1,01+((1,06-1,01)/(20-16))x</w:t>
            </w:r>
            <w:r w:rsidR="002D3ABD">
              <w:t xml:space="preserve"> </w:t>
            </w:r>
            <w:r w:rsidRPr="00F61251">
              <w:t>(Số xã của huyện cần tính -16)</w:t>
            </w:r>
          </w:p>
        </w:tc>
      </w:tr>
      <w:tr w:rsidR="00D34A7C" w:rsidRPr="00F61251">
        <w:trPr>
          <w:trHeight w:val="680"/>
        </w:trPr>
        <w:tc>
          <w:tcPr>
            <w:tcW w:w="735" w:type="dxa"/>
            <w:shd w:val="clear" w:color="auto" w:fill="auto"/>
            <w:vAlign w:val="center"/>
          </w:tcPr>
          <w:p w:rsidR="00D34A7C" w:rsidRPr="00F61251" w:rsidRDefault="00D34A7C" w:rsidP="00DB5D93">
            <w:pPr>
              <w:widowControl w:val="0"/>
              <w:spacing w:before="30" w:after="30" w:line="390" w:lineRule="exact"/>
              <w:jc w:val="center"/>
            </w:pPr>
            <w:r w:rsidRPr="00F61251">
              <w:t>3</w:t>
            </w:r>
          </w:p>
        </w:tc>
        <w:tc>
          <w:tcPr>
            <w:tcW w:w="1158"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21 - 30</w:t>
            </w:r>
          </w:p>
        </w:tc>
        <w:tc>
          <w:tcPr>
            <w:tcW w:w="1320"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1,07 - 1,11</w:t>
            </w:r>
          </w:p>
        </w:tc>
        <w:tc>
          <w:tcPr>
            <w:tcW w:w="6132" w:type="dxa"/>
            <w:vAlign w:val="center"/>
          </w:tcPr>
          <w:p w:rsidR="00D34A7C" w:rsidRPr="00F61251" w:rsidRDefault="00D34A7C" w:rsidP="00DB5D93">
            <w:pPr>
              <w:widowControl w:val="0"/>
              <w:spacing w:before="30" w:after="30" w:line="390" w:lineRule="exact"/>
              <w:jc w:val="center"/>
            </w:pPr>
            <w:r w:rsidRPr="002D3ABD">
              <w:rPr>
                <w:spacing w:val="-6"/>
              </w:rPr>
              <w:t>Ksx của huyện cần tính =</w:t>
            </w:r>
            <w:r w:rsidR="002D3ABD">
              <w:rPr>
                <w:spacing w:val="-6"/>
              </w:rPr>
              <w:t xml:space="preserve"> </w:t>
            </w:r>
            <w:r w:rsidRPr="002D3ABD">
              <w:rPr>
                <w:spacing w:val="-6"/>
              </w:rPr>
              <w:t>1,07+((1,11-1,07)/(30-21))x</w:t>
            </w:r>
            <w:r w:rsidR="002D3ABD">
              <w:t xml:space="preserve"> </w:t>
            </w:r>
            <w:r w:rsidRPr="00F61251">
              <w:t>(Số xã của huyện cần tính -21)</w:t>
            </w:r>
          </w:p>
        </w:tc>
      </w:tr>
      <w:tr w:rsidR="00D34A7C" w:rsidRPr="00F61251">
        <w:trPr>
          <w:trHeight w:val="680"/>
        </w:trPr>
        <w:tc>
          <w:tcPr>
            <w:tcW w:w="735" w:type="dxa"/>
            <w:shd w:val="clear" w:color="auto" w:fill="auto"/>
            <w:vAlign w:val="center"/>
          </w:tcPr>
          <w:p w:rsidR="00D34A7C" w:rsidRPr="00F61251" w:rsidRDefault="00D34A7C" w:rsidP="00DB5D93">
            <w:pPr>
              <w:widowControl w:val="0"/>
              <w:spacing w:before="30" w:after="30" w:line="390" w:lineRule="exact"/>
              <w:jc w:val="center"/>
            </w:pPr>
            <w:r w:rsidRPr="00F61251">
              <w:t>4</w:t>
            </w:r>
          </w:p>
        </w:tc>
        <w:tc>
          <w:tcPr>
            <w:tcW w:w="1158"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31 - 40</w:t>
            </w:r>
          </w:p>
        </w:tc>
        <w:tc>
          <w:tcPr>
            <w:tcW w:w="1320"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1,12 - 1,15</w:t>
            </w:r>
          </w:p>
        </w:tc>
        <w:tc>
          <w:tcPr>
            <w:tcW w:w="6132" w:type="dxa"/>
            <w:vAlign w:val="center"/>
          </w:tcPr>
          <w:p w:rsidR="00D34A7C" w:rsidRPr="00F61251" w:rsidRDefault="00D34A7C" w:rsidP="00DB5D93">
            <w:pPr>
              <w:widowControl w:val="0"/>
              <w:spacing w:before="30" w:after="30" w:line="390" w:lineRule="exact"/>
              <w:jc w:val="center"/>
            </w:pPr>
            <w:r w:rsidRPr="002D3ABD">
              <w:rPr>
                <w:spacing w:val="-6"/>
              </w:rPr>
              <w:t>Ksx của huyện cần tính =</w:t>
            </w:r>
            <w:r w:rsidR="002D3ABD">
              <w:rPr>
                <w:spacing w:val="-6"/>
              </w:rPr>
              <w:t xml:space="preserve"> </w:t>
            </w:r>
            <w:r w:rsidRPr="002D3ABD">
              <w:rPr>
                <w:spacing w:val="-6"/>
              </w:rPr>
              <w:t>1,12+((1,15-1,12)/(40-31))x</w:t>
            </w:r>
            <w:r w:rsidR="002D3ABD">
              <w:t xml:space="preserve"> </w:t>
            </w:r>
            <w:r w:rsidRPr="00F61251">
              <w:t>(Số xã của huyện cần tính -31)</w:t>
            </w:r>
          </w:p>
        </w:tc>
      </w:tr>
      <w:tr w:rsidR="00D34A7C" w:rsidRPr="00F61251">
        <w:trPr>
          <w:trHeight w:val="680"/>
        </w:trPr>
        <w:tc>
          <w:tcPr>
            <w:tcW w:w="735" w:type="dxa"/>
            <w:shd w:val="clear" w:color="auto" w:fill="auto"/>
            <w:vAlign w:val="center"/>
          </w:tcPr>
          <w:p w:rsidR="00D34A7C" w:rsidRPr="00F61251" w:rsidRDefault="00D34A7C" w:rsidP="00DB5D93">
            <w:pPr>
              <w:widowControl w:val="0"/>
              <w:spacing w:before="30" w:after="30" w:line="390" w:lineRule="exact"/>
              <w:jc w:val="center"/>
            </w:pPr>
            <w:r w:rsidRPr="00F61251">
              <w:t>5</w:t>
            </w:r>
          </w:p>
        </w:tc>
        <w:tc>
          <w:tcPr>
            <w:tcW w:w="1158"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41 -50</w:t>
            </w:r>
          </w:p>
        </w:tc>
        <w:tc>
          <w:tcPr>
            <w:tcW w:w="1320" w:type="dxa"/>
            <w:shd w:val="clear" w:color="auto" w:fill="auto"/>
            <w:vAlign w:val="center"/>
          </w:tcPr>
          <w:p w:rsidR="00D34A7C" w:rsidRPr="00F61251" w:rsidRDefault="00D34A7C" w:rsidP="002D3ABD">
            <w:pPr>
              <w:widowControl w:val="0"/>
              <w:spacing w:before="30" w:after="30" w:line="390" w:lineRule="exact"/>
              <w:ind w:left="-57" w:right="-57"/>
              <w:jc w:val="center"/>
            </w:pPr>
            <w:r w:rsidRPr="00F61251">
              <w:t>1,16 - 1,18</w:t>
            </w:r>
          </w:p>
        </w:tc>
        <w:tc>
          <w:tcPr>
            <w:tcW w:w="6132" w:type="dxa"/>
            <w:vAlign w:val="center"/>
          </w:tcPr>
          <w:p w:rsidR="00D34A7C" w:rsidRPr="00F61251" w:rsidRDefault="00D34A7C" w:rsidP="002D3ABD">
            <w:pPr>
              <w:widowControl w:val="0"/>
              <w:spacing w:before="30" w:after="30" w:line="390" w:lineRule="exact"/>
              <w:jc w:val="center"/>
            </w:pPr>
            <w:r w:rsidRPr="002D3ABD">
              <w:rPr>
                <w:spacing w:val="-6"/>
              </w:rPr>
              <w:t>Ksx của huyện cần tính =</w:t>
            </w:r>
            <w:r w:rsidR="002D3ABD">
              <w:rPr>
                <w:spacing w:val="-6"/>
              </w:rPr>
              <w:t xml:space="preserve"> </w:t>
            </w:r>
            <w:r w:rsidRPr="002D3ABD">
              <w:rPr>
                <w:spacing w:val="-6"/>
              </w:rPr>
              <w:t>1,16+((1,18-1,16)/(50-41))x</w:t>
            </w:r>
            <w:r w:rsidR="002D3ABD">
              <w:t xml:space="preserve"> </w:t>
            </w:r>
            <w:r w:rsidRPr="00F61251">
              <w:t>(Số xã của huyện cần tính -41)</w:t>
            </w:r>
          </w:p>
        </w:tc>
      </w:tr>
    </w:tbl>
    <w:p w:rsidR="00DB5D93" w:rsidRDefault="00DB5D93" w:rsidP="003E4C64">
      <w:pPr>
        <w:widowControl w:val="0"/>
        <w:spacing w:before="80" w:line="390" w:lineRule="exact"/>
        <w:ind w:firstLine="454"/>
        <w:jc w:val="both"/>
        <w:rPr>
          <w:b/>
        </w:rPr>
      </w:pPr>
    </w:p>
    <w:p w:rsidR="00D34A7C" w:rsidRPr="00F61251" w:rsidRDefault="00DB5D93" w:rsidP="00C0142F">
      <w:pPr>
        <w:widowControl w:val="0"/>
        <w:spacing w:before="80" w:line="360" w:lineRule="exact"/>
        <w:ind w:firstLine="454"/>
        <w:jc w:val="both"/>
        <w:rPr>
          <w:lang w:val="it-IT"/>
        </w:rPr>
      </w:pPr>
      <w:r>
        <w:rPr>
          <w:b/>
        </w:rPr>
        <w:br w:type="page"/>
      </w:r>
      <w:r w:rsidR="00D34A7C" w:rsidRPr="00F61251">
        <w:rPr>
          <w:b/>
        </w:rPr>
        <w:lastRenderedPageBreak/>
        <w:t>Phụ lục số III</w:t>
      </w:r>
      <w:r w:rsidR="00D34A7C" w:rsidRPr="00F61251">
        <w:t>:</w:t>
      </w:r>
      <w:r w:rsidR="00D34A7C" w:rsidRPr="00F61251">
        <w:rPr>
          <w:lang w:val="vi-VN"/>
        </w:rPr>
        <w:t xml:space="preserve"> </w:t>
      </w:r>
      <w:r w:rsidR="00D34A7C" w:rsidRPr="00F61251">
        <w:t>H</w:t>
      </w:r>
      <w:r w:rsidR="00D34A7C" w:rsidRPr="00F61251">
        <w:rPr>
          <w:lang w:val="vi-VN"/>
        </w:rPr>
        <w:t xml:space="preserve">ệ số số lượng đơn vị cấp huyện trực thuộc tỉnh </w:t>
      </w:r>
      <w:r w:rsidR="00D34A7C" w:rsidRPr="00F61251">
        <w:t>và h</w:t>
      </w:r>
      <w:r w:rsidR="00D34A7C" w:rsidRPr="00F61251">
        <w:rPr>
          <w:lang w:val="it-IT"/>
        </w:rPr>
        <w:t xml:space="preserve">ệ số theo tỷ lệ bản đồ cấp tỉnh </w:t>
      </w:r>
    </w:p>
    <w:p w:rsidR="00D34A7C" w:rsidRPr="00F61251" w:rsidRDefault="00D34A7C" w:rsidP="00C0142F">
      <w:pPr>
        <w:widowControl w:val="0"/>
        <w:spacing w:before="80" w:line="360" w:lineRule="exact"/>
        <w:ind w:firstLine="454"/>
        <w:jc w:val="both"/>
        <w:rPr>
          <w:lang w:val="it-IT"/>
        </w:rPr>
      </w:pPr>
      <w:r w:rsidRPr="002D3ABD">
        <w:rPr>
          <w:spacing w:val="-4"/>
          <w:lang w:val="it-IT"/>
        </w:rPr>
        <w:t>(</w:t>
      </w:r>
      <w:r w:rsidRPr="002D3ABD">
        <w:rPr>
          <w:i/>
          <w:spacing w:val="-4"/>
          <w:lang w:val="it-IT"/>
        </w:rPr>
        <w:t xml:space="preserve">Ban hành kèm theo </w:t>
      </w:r>
      <w:r w:rsidR="00FF4D02">
        <w:rPr>
          <w:i/>
          <w:spacing w:val="-4"/>
          <w:lang w:val="it-IT"/>
        </w:rPr>
        <w:t>Quyết định</w:t>
      </w:r>
      <w:r w:rsidRPr="002D3ABD">
        <w:rPr>
          <w:i/>
          <w:spacing w:val="-4"/>
          <w:lang w:val="it-IT"/>
        </w:rPr>
        <w:t xml:space="preserve"> số </w:t>
      </w:r>
      <w:r w:rsidR="00FF4D02">
        <w:rPr>
          <w:i/>
          <w:spacing w:val="-4"/>
          <w:lang w:val="it-IT"/>
        </w:rPr>
        <w:t>....</w:t>
      </w:r>
      <w:r w:rsidRPr="002D3ABD">
        <w:rPr>
          <w:i/>
          <w:spacing w:val="-4"/>
          <w:lang w:val="it-IT"/>
        </w:rPr>
        <w:t>/20</w:t>
      </w:r>
      <w:r w:rsidR="00FF4D02">
        <w:rPr>
          <w:i/>
          <w:spacing w:val="-4"/>
          <w:lang w:val="it-IT"/>
        </w:rPr>
        <w:t>24</w:t>
      </w:r>
      <w:r w:rsidRPr="002D3ABD">
        <w:rPr>
          <w:i/>
          <w:spacing w:val="-4"/>
          <w:lang w:val="it-IT"/>
        </w:rPr>
        <w:t>/</w:t>
      </w:r>
      <w:r w:rsidR="00FF4D02">
        <w:rPr>
          <w:i/>
          <w:spacing w:val="-4"/>
          <w:lang w:val="it-IT"/>
        </w:rPr>
        <w:t>QĐ</w:t>
      </w:r>
      <w:r w:rsidRPr="002D3ABD">
        <w:rPr>
          <w:i/>
          <w:spacing w:val="-4"/>
          <w:lang w:val="it-IT"/>
        </w:rPr>
        <w:t>-</w:t>
      </w:r>
      <w:r w:rsidR="00FF4D02">
        <w:rPr>
          <w:i/>
          <w:spacing w:val="-4"/>
          <w:lang w:val="it-IT"/>
        </w:rPr>
        <w:t>UBND</w:t>
      </w:r>
      <w:r w:rsidRPr="002D3ABD">
        <w:rPr>
          <w:i/>
          <w:spacing w:val="-4"/>
          <w:lang w:val="it-IT"/>
        </w:rPr>
        <w:t xml:space="preserve"> ngày </w:t>
      </w:r>
      <w:r w:rsidR="00FF4D02">
        <w:rPr>
          <w:i/>
          <w:spacing w:val="-4"/>
          <w:lang w:val="it-IT"/>
        </w:rPr>
        <w:t xml:space="preserve">    </w:t>
      </w:r>
      <w:r w:rsidRPr="002D3ABD">
        <w:rPr>
          <w:i/>
          <w:spacing w:val="-4"/>
          <w:lang w:val="it-IT"/>
        </w:rPr>
        <w:t xml:space="preserve"> tháng </w:t>
      </w:r>
      <w:r w:rsidR="00FF4D02">
        <w:rPr>
          <w:i/>
          <w:spacing w:val="-4"/>
          <w:lang w:val="it-IT"/>
        </w:rPr>
        <w:t xml:space="preserve">   </w:t>
      </w:r>
      <w:r w:rsidRPr="002D3ABD">
        <w:rPr>
          <w:i/>
          <w:spacing w:val="-4"/>
          <w:lang w:val="it-IT"/>
        </w:rPr>
        <w:t xml:space="preserve"> năm 20</w:t>
      </w:r>
      <w:r w:rsidR="00FF4D02">
        <w:rPr>
          <w:i/>
          <w:spacing w:val="-4"/>
          <w:lang w:val="it-IT"/>
        </w:rPr>
        <w:t>24</w:t>
      </w:r>
      <w:r w:rsidRPr="00F61251">
        <w:rPr>
          <w:i/>
          <w:lang w:val="it-IT"/>
        </w:rPr>
        <w:t xml:space="preserve"> của </w:t>
      </w:r>
      <w:r w:rsidR="00FF4D02">
        <w:rPr>
          <w:i/>
          <w:lang w:val="it-IT"/>
        </w:rPr>
        <w:t>Ủy ban nhân dân tỉnh Quảng Trị</w:t>
      </w:r>
      <w:r w:rsidRPr="00F61251">
        <w:rPr>
          <w:lang w:val="it-IT"/>
        </w:rPr>
        <w:t>)</w:t>
      </w:r>
    </w:p>
    <w:p w:rsidR="0060142F" w:rsidRDefault="0060142F" w:rsidP="00C0142F">
      <w:pPr>
        <w:widowControl w:val="0"/>
        <w:spacing w:line="320" w:lineRule="exact"/>
        <w:ind w:firstLine="454"/>
        <w:jc w:val="both"/>
        <w:rPr>
          <w:lang w:val="it-IT"/>
        </w:rPr>
      </w:pPr>
    </w:p>
    <w:p w:rsidR="00D34A7C" w:rsidRPr="00F61251" w:rsidRDefault="00D34A7C" w:rsidP="00C0142F">
      <w:pPr>
        <w:widowControl w:val="0"/>
        <w:spacing w:before="80" w:after="120" w:line="360" w:lineRule="exact"/>
        <w:ind w:firstLine="454"/>
        <w:jc w:val="both"/>
        <w:rPr>
          <w:lang w:val="it-IT"/>
        </w:rPr>
      </w:pPr>
      <w:r w:rsidRPr="00F61251">
        <w:rPr>
          <w:lang w:val="it-IT"/>
        </w:rPr>
        <w:t>a) Hệ số theo tỷ lệ bản đồ cấp tỉnh (K</w:t>
      </w:r>
      <w:r w:rsidRPr="00F61251">
        <w:rPr>
          <w:vertAlign w:val="subscript"/>
          <w:lang w:val="it-IT"/>
        </w:rPr>
        <w:t>tlt</w:t>
      </w:r>
      <w:r w:rsidRPr="00F61251">
        <w:rPr>
          <w:lang w:val="it-IT"/>
        </w:rPr>
        <w:t>)</w:t>
      </w:r>
    </w:p>
    <w:tbl>
      <w:tblPr>
        <w:tblW w:w="936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3"/>
        <w:gridCol w:w="1170"/>
        <w:gridCol w:w="1482"/>
        <w:gridCol w:w="930"/>
        <w:gridCol w:w="5088"/>
      </w:tblGrid>
      <w:tr w:rsidR="00D34A7C" w:rsidRPr="00F61251">
        <w:trPr>
          <w:tblHeader/>
        </w:trPr>
        <w:tc>
          <w:tcPr>
            <w:tcW w:w="693" w:type="dxa"/>
            <w:shd w:val="clear" w:color="auto" w:fill="auto"/>
            <w:vAlign w:val="center"/>
          </w:tcPr>
          <w:p w:rsidR="00D34A7C" w:rsidRPr="00F61251" w:rsidRDefault="00D34A7C" w:rsidP="00C0142F">
            <w:pPr>
              <w:widowControl w:val="0"/>
              <w:spacing w:before="30" w:after="30" w:line="360" w:lineRule="exact"/>
              <w:ind w:left="-57" w:right="-57"/>
              <w:jc w:val="center"/>
              <w:rPr>
                <w:b/>
                <w:bCs/>
              </w:rPr>
            </w:pPr>
            <w:r w:rsidRPr="00F61251">
              <w:rPr>
                <w:b/>
                <w:bCs/>
              </w:rPr>
              <w:t>STT</w:t>
            </w:r>
          </w:p>
        </w:tc>
        <w:tc>
          <w:tcPr>
            <w:tcW w:w="1170" w:type="dxa"/>
            <w:shd w:val="clear" w:color="auto" w:fill="auto"/>
            <w:vAlign w:val="center"/>
          </w:tcPr>
          <w:p w:rsidR="00D34A7C" w:rsidRPr="00F61251" w:rsidRDefault="00D34A7C" w:rsidP="00C0142F">
            <w:pPr>
              <w:widowControl w:val="0"/>
              <w:spacing w:before="30" w:after="30" w:line="360" w:lineRule="exact"/>
              <w:ind w:left="-57" w:right="-57"/>
              <w:jc w:val="center"/>
              <w:rPr>
                <w:b/>
                <w:bCs/>
              </w:rPr>
            </w:pPr>
            <w:r w:rsidRPr="00F61251">
              <w:rPr>
                <w:b/>
                <w:bCs/>
              </w:rPr>
              <w:t>Tỷ lệ bản đồ</w:t>
            </w:r>
          </w:p>
        </w:tc>
        <w:tc>
          <w:tcPr>
            <w:tcW w:w="1482" w:type="dxa"/>
            <w:shd w:val="clear" w:color="auto" w:fill="auto"/>
            <w:vAlign w:val="center"/>
          </w:tcPr>
          <w:p w:rsidR="00D34A7C" w:rsidRPr="00F61251" w:rsidRDefault="00D34A7C" w:rsidP="00C0142F">
            <w:pPr>
              <w:widowControl w:val="0"/>
              <w:spacing w:before="30" w:after="30" w:line="360" w:lineRule="exact"/>
              <w:ind w:left="-57" w:right="-57"/>
              <w:jc w:val="center"/>
              <w:rPr>
                <w:b/>
                <w:bCs/>
              </w:rPr>
            </w:pPr>
            <w:r w:rsidRPr="00F61251">
              <w:rPr>
                <w:b/>
                <w:bCs/>
              </w:rPr>
              <w:t>Diện tích tự nhiên (ha)</w:t>
            </w:r>
          </w:p>
        </w:tc>
        <w:tc>
          <w:tcPr>
            <w:tcW w:w="930" w:type="dxa"/>
            <w:shd w:val="clear" w:color="auto" w:fill="auto"/>
            <w:vAlign w:val="center"/>
          </w:tcPr>
          <w:p w:rsidR="00D34A7C" w:rsidRPr="00F61251" w:rsidRDefault="00D34A7C" w:rsidP="00C0142F">
            <w:pPr>
              <w:widowControl w:val="0"/>
              <w:spacing w:before="30" w:after="30" w:line="360" w:lineRule="exact"/>
              <w:ind w:left="-57" w:right="-57"/>
              <w:jc w:val="center"/>
            </w:pPr>
            <w:r w:rsidRPr="00F61251">
              <w:t>K</w:t>
            </w:r>
            <w:r w:rsidRPr="00F61251">
              <w:rPr>
                <w:b/>
                <w:bCs/>
                <w:vertAlign w:val="subscript"/>
              </w:rPr>
              <w:t>tlt</w:t>
            </w:r>
          </w:p>
        </w:tc>
        <w:tc>
          <w:tcPr>
            <w:tcW w:w="5088" w:type="dxa"/>
            <w:vAlign w:val="center"/>
          </w:tcPr>
          <w:p w:rsidR="00D34A7C" w:rsidRPr="00F61251" w:rsidRDefault="00D34A7C" w:rsidP="00C0142F">
            <w:pPr>
              <w:widowControl w:val="0"/>
              <w:spacing w:before="30" w:after="30" w:line="360" w:lineRule="exact"/>
              <w:ind w:left="-57" w:right="-57"/>
              <w:jc w:val="center"/>
              <w:rPr>
                <w:b/>
                <w:bCs/>
              </w:rPr>
            </w:pPr>
            <w:r w:rsidRPr="00F61251">
              <w:rPr>
                <w:b/>
                <w:bCs/>
              </w:rPr>
              <w:t>Công thức tính</w:t>
            </w:r>
          </w:p>
        </w:tc>
      </w:tr>
      <w:tr w:rsidR="00D34A7C" w:rsidRPr="00F61251">
        <w:tc>
          <w:tcPr>
            <w:tcW w:w="693" w:type="dxa"/>
            <w:vMerge w:val="restart"/>
            <w:shd w:val="clear" w:color="auto" w:fill="auto"/>
            <w:vAlign w:val="center"/>
          </w:tcPr>
          <w:p w:rsidR="00D34A7C" w:rsidRPr="00F61251" w:rsidRDefault="00D34A7C" w:rsidP="00C0142F">
            <w:pPr>
              <w:widowControl w:val="0"/>
              <w:spacing w:before="30" w:after="30" w:line="360" w:lineRule="exact"/>
              <w:jc w:val="center"/>
            </w:pPr>
            <w:r w:rsidRPr="00F61251">
              <w:t>1</w:t>
            </w:r>
          </w:p>
        </w:tc>
        <w:tc>
          <w:tcPr>
            <w:tcW w:w="1170" w:type="dxa"/>
            <w:vMerge w:val="restart"/>
            <w:shd w:val="clear" w:color="auto" w:fill="auto"/>
            <w:vAlign w:val="center"/>
          </w:tcPr>
          <w:p w:rsidR="00D34A7C" w:rsidRPr="00F61251" w:rsidRDefault="00D34A7C" w:rsidP="00C0142F">
            <w:pPr>
              <w:widowControl w:val="0"/>
              <w:spacing w:before="30" w:after="30" w:line="360" w:lineRule="exact"/>
              <w:ind w:left="-57" w:right="-57"/>
              <w:jc w:val="center"/>
            </w:pPr>
            <w:r w:rsidRPr="00F61251">
              <w:t>1/25000</w:t>
            </w:r>
          </w:p>
        </w:tc>
        <w:tc>
          <w:tcPr>
            <w:tcW w:w="1482" w:type="dxa"/>
            <w:shd w:val="clear" w:color="auto" w:fill="auto"/>
            <w:vAlign w:val="center"/>
          </w:tcPr>
          <w:p w:rsidR="00D34A7C" w:rsidRPr="00F61251" w:rsidRDefault="00D34A7C" w:rsidP="00C0142F">
            <w:pPr>
              <w:widowControl w:val="0"/>
              <w:spacing w:before="30" w:after="30" w:line="360" w:lineRule="exact"/>
              <w:ind w:left="-57" w:right="-57"/>
              <w:jc w:val="center"/>
            </w:pPr>
            <w:r w:rsidRPr="00F61251">
              <w:t>≤ 50.000</w:t>
            </w:r>
          </w:p>
        </w:tc>
        <w:tc>
          <w:tcPr>
            <w:tcW w:w="930" w:type="dxa"/>
            <w:shd w:val="clear" w:color="auto" w:fill="auto"/>
            <w:vAlign w:val="center"/>
          </w:tcPr>
          <w:p w:rsidR="00D34A7C" w:rsidRPr="00F61251" w:rsidRDefault="00D34A7C" w:rsidP="00C0142F">
            <w:pPr>
              <w:widowControl w:val="0"/>
              <w:spacing w:before="30" w:after="30" w:line="360" w:lineRule="exact"/>
              <w:jc w:val="center"/>
            </w:pPr>
            <w:r w:rsidRPr="00F61251">
              <w:t>1</w:t>
            </w:r>
          </w:p>
        </w:tc>
        <w:tc>
          <w:tcPr>
            <w:tcW w:w="5088" w:type="dxa"/>
            <w:vAlign w:val="center"/>
          </w:tcPr>
          <w:p w:rsidR="00D34A7C" w:rsidRPr="00F61251" w:rsidRDefault="00D34A7C" w:rsidP="00C0142F">
            <w:pPr>
              <w:widowControl w:val="0"/>
              <w:spacing w:before="30" w:after="30" w:line="360" w:lineRule="exact"/>
              <w:jc w:val="center"/>
            </w:pPr>
            <w:r w:rsidRPr="00F61251">
              <w:t xml:space="preserve">Hệ số </w:t>
            </w:r>
            <w:r w:rsidRPr="00F61251">
              <w:rPr>
                <w:b/>
                <w:bCs/>
              </w:rPr>
              <w:t>K</w:t>
            </w:r>
            <w:r w:rsidRPr="00F61251">
              <w:rPr>
                <w:b/>
                <w:bCs/>
                <w:vertAlign w:val="subscript"/>
              </w:rPr>
              <w:t xml:space="preserve">tlt </w:t>
            </w:r>
            <w:r w:rsidRPr="00F61251">
              <w:t>của tỉnh cần tính =</w:t>
            </w:r>
            <w:r w:rsidR="0060142F">
              <w:t xml:space="preserve"> </w:t>
            </w:r>
            <w:r w:rsidRPr="00F61251">
              <w:t>1,0</w:t>
            </w:r>
          </w:p>
        </w:tc>
      </w:tr>
      <w:tr w:rsidR="00D34A7C" w:rsidRPr="00F61251">
        <w:tc>
          <w:tcPr>
            <w:tcW w:w="693" w:type="dxa"/>
            <w:vMerge/>
            <w:vAlign w:val="center"/>
          </w:tcPr>
          <w:p w:rsidR="00D34A7C" w:rsidRPr="00F61251" w:rsidRDefault="00D34A7C" w:rsidP="00C0142F">
            <w:pPr>
              <w:widowControl w:val="0"/>
              <w:spacing w:before="30" w:after="30" w:line="360" w:lineRule="exact"/>
              <w:jc w:val="center"/>
            </w:pPr>
          </w:p>
        </w:tc>
        <w:tc>
          <w:tcPr>
            <w:tcW w:w="1170" w:type="dxa"/>
            <w:vMerge/>
            <w:vAlign w:val="center"/>
          </w:tcPr>
          <w:p w:rsidR="00D34A7C" w:rsidRPr="00F61251" w:rsidRDefault="00D34A7C" w:rsidP="00C0142F">
            <w:pPr>
              <w:widowControl w:val="0"/>
              <w:spacing w:before="30" w:after="30" w:line="360" w:lineRule="exact"/>
              <w:ind w:left="-57" w:right="-57"/>
              <w:jc w:val="center"/>
            </w:pPr>
          </w:p>
        </w:tc>
        <w:tc>
          <w:tcPr>
            <w:tcW w:w="1482" w:type="dxa"/>
            <w:shd w:val="clear" w:color="auto" w:fill="auto"/>
            <w:vAlign w:val="center"/>
          </w:tcPr>
          <w:p w:rsidR="00D34A7C" w:rsidRPr="00F61251" w:rsidRDefault="00D34A7C" w:rsidP="00C0142F">
            <w:pPr>
              <w:widowControl w:val="0"/>
              <w:spacing w:before="30" w:after="30" w:line="360" w:lineRule="exact"/>
              <w:ind w:left="-57" w:right="-57"/>
              <w:jc w:val="center"/>
            </w:pPr>
            <w:r w:rsidRPr="00F61251">
              <w:t>&gt; 50.000 - 100.000</w:t>
            </w:r>
          </w:p>
        </w:tc>
        <w:tc>
          <w:tcPr>
            <w:tcW w:w="930" w:type="dxa"/>
            <w:shd w:val="clear" w:color="auto" w:fill="auto"/>
            <w:vAlign w:val="center"/>
          </w:tcPr>
          <w:p w:rsidR="00D34A7C" w:rsidRPr="00F61251" w:rsidRDefault="00D34A7C" w:rsidP="00C0142F">
            <w:pPr>
              <w:widowControl w:val="0"/>
              <w:spacing w:before="30" w:after="30" w:line="360" w:lineRule="exact"/>
              <w:jc w:val="center"/>
            </w:pPr>
            <w:r w:rsidRPr="00F61251">
              <w:t>1,01 - 1,15</w:t>
            </w:r>
          </w:p>
        </w:tc>
        <w:tc>
          <w:tcPr>
            <w:tcW w:w="5088" w:type="dxa"/>
            <w:vAlign w:val="center"/>
          </w:tcPr>
          <w:p w:rsidR="00D34A7C" w:rsidRPr="00F75C36" w:rsidRDefault="00D34A7C" w:rsidP="00C0142F">
            <w:pPr>
              <w:widowControl w:val="0"/>
              <w:spacing w:before="30" w:after="30" w:line="360" w:lineRule="exact"/>
              <w:jc w:val="center"/>
            </w:pPr>
            <w:r w:rsidRPr="00F61251">
              <w:rPr>
                <w:b/>
                <w:bCs/>
              </w:rPr>
              <w:t>K</w:t>
            </w:r>
            <w:r w:rsidRPr="00F61251">
              <w:rPr>
                <w:b/>
                <w:bCs/>
                <w:vertAlign w:val="subscript"/>
              </w:rPr>
              <w:t>tlt</w:t>
            </w:r>
            <w:r w:rsidRPr="00F61251">
              <w:t xml:space="preserve"> của tỉnh cần tính =</w:t>
            </w:r>
            <w:r w:rsidR="0060142F">
              <w:t xml:space="preserve"> </w:t>
            </w:r>
            <w:r w:rsidRPr="00F61251">
              <w:t>1,01+((1,15-1,01)/</w:t>
            </w:r>
            <w:r w:rsidR="00F75C36">
              <w:t xml:space="preserve"> </w:t>
            </w:r>
            <w:r w:rsidRPr="00F61251">
              <w:t>(100.000-50.000))x(diện tích của tỉnh cần tính -50.000)</w:t>
            </w:r>
          </w:p>
        </w:tc>
      </w:tr>
      <w:tr w:rsidR="00D34A7C" w:rsidRPr="00F61251">
        <w:tc>
          <w:tcPr>
            <w:tcW w:w="693" w:type="dxa"/>
            <w:vMerge w:val="restart"/>
            <w:shd w:val="clear" w:color="auto" w:fill="auto"/>
            <w:vAlign w:val="center"/>
          </w:tcPr>
          <w:p w:rsidR="00D34A7C" w:rsidRPr="00F61251" w:rsidRDefault="00D34A7C" w:rsidP="00C0142F">
            <w:pPr>
              <w:widowControl w:val="0"/>
              <w:spacing w:before="30" w:after="30" w:line="360" w:lineRule="exact"/>
              <w:jc w:val="center"/>
            </w:pPr>
            <w:r w:rsidRPr="00F61251">
              <w:t>2</w:t>
            </w:r>
          </w:p>
        </w:tc>
        <w:tc>
          <w:tcPr>
            <w:tcW w:w="1170" w:type="dxa"/>
            <w:vMerge w:val="restart"/>
            <w:shd w:val="clear" w:color="auto" w:fill="auto"/>
            <w:vAlign w:val="center"/>
          </w:tcPr>
          <w:p w:rsidR="00D34A7C" w:rsidRPr="00F61251" w:rsidRDefault="00D34A7C" w:rsidP="00C0142F">
            <w:pPr>
              <w:widowControl w:val="0"/>
              <w:spacing w:before="30" w:after="30" w:line="360" w:lineRule="exact"/>
              <w:ind w:left="-57" w:right="-57"/>
              <w:jc w:val="center"/>
            </w:pPr>
            <w:r w:rsidRPr="00F61251">
              <w:t>1/50000</w:t>
            </w:r>
          </w:p>
        </w:tc>
        <w:tc>
          <w:tcPr>
            <w:tcW w:w="1482" w:type="dxa"/>
            <w:shd w:val="clear" w:color="auto" w:fill="auto"/>
            <w:vAlign w:val="center"/>
          </w:tcPr>
          <w:p w:rsidR="00D34A7C" w:rsidRPr="00F61251" w:rsidRDefault="00D34A7C" w:rsidP="00C0142F">
            <w:pPr>
              <w:widowControl w:val="0"/>
              <w:spacing w:before="30" w:after="30" w:line="360" w:lineRule="exact"/>
              <w:ind w:left="-57" w:right="-57"/>
              <w:jc w:val="center"/>
            </w:pPr>
            <w:r w:rsidRPr="00F61251">
              <w:t>&gt; 100.000 - 200.000</w:t>
            </w:r>
          </w:p>
        </w:tc>
        <w:tc>
          <w:tcPr>
            <w:tcW w:w="930" w:type="dxa"/>
            <w:shd w:val="clear" w:color="auto" w:fill="auto"/>
            <w:vAlign w:val="center"/>
          </w:tcPr>
          <w:p w:rsidR="00D34A7C" w:rsidRPr="00F61251" w:rsidRDefault="00D34A7C" w:rsidP="00C0142F">
            <w:pPr>
              <w:widowControl w:val="0"/>
              <w:spacing w:before="30" w:after="30" w:line="360" w:lineRule="exact"/>
              <w:jc w:val="center"/>
            </w:pPr>
            <w:r w:rsidRPr="00F61251">
              <w:t>0,95 - 1,00</w:t>
            </w:r>
          </w:p>
        </w:tc>
        <w:tc>
          <w:tcPr>
            <w:tcW w:w="5088" w:type="dxa"/>
            <w:vAlign w:val="center"/>
          </w:tcPr>
          <w:p w:rsidR="00D34A7C" w:rsidRPr="00F75C36" w:rsidRDefault="00D34A7C" w:rsidP="00C0142F">
            <w:pPr>
              <w:widowControl w:val="0"/>
              <w:spacing w:before="30" w:after="30" w:line="360" w:lineRule="exact"/>
              <w:jc w:val="center"/>
            </w:pPr>
            <w:r w:rsidRPr="00F61251">
              <w:rPr>
                <w:b/>
                <w:bCs/>
              </w:rPr>
              <w:t>K</w:t>
            </w:r>
            <w:r w:rsidRPr="00F61251">
              <w:rPr>
                <w:b/>
                <w:bCs/>
                <w:vertAlign w:val="subscript"/>
              </w:rPr>
              <w:t>tlt</w:t>
            </w:r>
            <w:r w:rsidRPr="00F61251">
              <w:t xml:space="preserve"> của tỉnh cần tính =</w:t>
            </w:r>
            <w:r w:rsidR="0060142F">
              <w:t xml:space="preserve"> </w:t>
            </w:r>
            <w:r w:rsidRPr="00F61251">
              <w:t>0,95+((1,0-0,95)/</w:t>
            </w:r>
            <w:r w:rsidR="00F75C36">
              <w:t xml:space="preserve"> </w:t>
            </w:r>
            <w:r w:rsidRPr="00F61251">
              <w:t>(200.000-100.000))x(diện tích của tỉnh cần tính -100.000)</w:t>
            </w:r>
          </w:p>
        </w:tc>
      </w:tr>
      <w:tr w:rsidR="00D34A7C" w:rsidRPr="00F61251">
        <w:tc>
          <w:tcPr>
            <w:tcW w:w="693" w:type="dxa"/>
            <w:vMerge/>
            <w:shd w:val="clear" w:color="auto" w:fill="auto"/>
            <w:vAlign w:val="center"/>
          </w:tcPr>
          <w:p w:rsidR="00D34A7C" w:rsidRPr="00F61251" w:rsidRDefault="00D34A7C" w:rsidP="00C0142F">
            <w:pPr>
              <w:widowControl w:val="0"/>
              <w:spacing w:before="30" w:after="30" w:line="360" w:lineRule="exact"/>
              <w:jc w:val="center"/>
            </w:pPr>
          </w:p>
        </w:tc>
        <w:tc>
          <w:tcPr>
            <w:tcW w:w="1170" w:type="dxa"/>
            <w:vMerge/>
            <w:shd w:val="clear" w:color="auto" w:fill="auto"/>
            <w:vAlign w:val="center"/>
          </w:tcPr>
          <w:p w:rsidR="00D34A7C" w:rsidRPr="00F61251" w:rsidRDefault="00D34A7C" w:rsidP="00C0142F">
            <w:pPr>
              <w:widowControl w:val="0"/>
              <w:spacing w:before="30" w:after="30" w:line="360" w:lineRule="exact"/>
              <w:ind w:left="-57" w:right="-57"/>
              <w:jc w:val="center"/>
            </w:pPr>
          </w:p>
        </w:tc>
        <w:tc>
          <w:tcPr>
            <w:tcW w:w="1482" w:type="dxa"/>
            <w:shd w:val="clear" w:color="auto" w:fill="auto"/>
            <w:vAlign w:val="center"/>
          </w:tcPr>
          <w:p w:rsidR="00D34A7C" w:rsidRPr="00F61251" w:rsidRDefault="00D34A7C" w:rsidP="00C0142F">
            <w:pPr>
              <w:widowControl w:val="0"/>
              <w:spacing w:before="30" w:after="30" w:line="360" w:lineRule="exact"/>
              <w:ind w:left="-57" w:right="-57"/>
              <w:jc w:val="center"/>
            </w:pPr>
            <w:r w:rsidRPr="00F61251">
              <w:t>&gt; 200.000 - 250.000</w:t>
            </w:r>
          </w:p>
        </w:tc>
        <w:tc>
          <w:tcPr>
            <w:tcW w:w="930" w:type="dxa"/>
            <w:shd w:val="clear" w:color="auto" w:fill="auto"/>
            <w:vAlign w:val="center"/>
          </w:tcPr>
          <w:p w:rsidR="00D34A7C" w:rsidRPr="00F61251" w:rsidRDefault="00D34A7C" w:rsidP="00C0142F">
            <w:pPr>
              <w:widowControl w:val="0"/>
              <w:spacing w:before="30" w:after="30" w:line="360" w:lineRule="exact"/>
              <w:jc w:val="center"/>
            </w:pPr>
            <w:r w:rsidRPr="00F61251">
              <w:t>1,01 - 1,10</w:t>
            </w:r>
          </w:p>
        </w:tc>
        <w:tc>
          <w:tcPr>
            <w:tcW w:w="5088" w:type="dxa"/>
            <w:vAlign w:val="center"/>
          </w:tcPr>
          <w:p w:rsidR="00D34A7C" w:rsidRPr="00F75C36" w:rsidRDefault="00D34A7C" w:rsidP="00C0142F">
            <w:pPr>
              <w:widowControl w:val="0"/>
              <w:spacing w:before="30" w:after="30" w:line="360" w:lineRule="exact"/>
              <w:jc w:val="center"/>
            </w:pPr>
            <w:r w:rsidRPr="00F61251">
              <w:rPr>
                <w:b/>
                <w:bCs/>
              </w:rPr>
              <w:t>K</w:t>
            </w:r>
            <w:r w:rsidRPr="00F61251">
              <w:rPr>
                <w:b/>
                <w:bCs/>
                <w:vertAlign w:val="subscript"/>
              </w:rPr>
              <w:t>tlt</w:t>
            </w:r>
            <w:r w:rsidRPr="00F61251">
              <w:t xml:space="preserve"> của tỉnh cần tính =</w:t>
            </w:r>
            <w:r w:rsidR="0060142F">
              <w:t xml:space="preserve"> </w:t>
            </w:r>
            <w:r w:rsidRPr="00F61251">
              <w:t>1,01+((1,1-1,01)/</w:t>
            </w:r>
            <w:r w:rsidR="00F75C36">
              <w:t xml:space="preserve"> </w:t>
            </w:r>
            <w:r w:rsidRPr="00F61251">
              <w:t>(250.000-200.000))x(diện tích của tỉnh cần tính -200.000)</w:t>
            </w:r>
          </w:p>
        </w:tc>
      </w:tr>
      <w:tr w:rsidR="00D34A7C" w:rsidRPr="00F61251">
        <w:tc>
          <w:tcPr>
            <w:tcW w:w="693" w:type="dxa"/>
            <w:vMerge/>
            <w:shd w:val="clear" w:color="auto" w:fill="auto"/>
            <w:vAlign w:val="center"/>
          </w:tcPr>
          <w:p w:rsidR="00D34A7C" w:rsidRPr="00F61251" w:rsidRDefault="00D34A7C" w:rsidP="00C0142F">
            <w:pPr>
              <w:widowControl w:val="0"/>
              <w:spacing w:before="30" w:after="30" w:line="360" w:lineRule="exact"/>
              <w:jc w:val="center"/>
            </w:pPr>
          </w:p>
        </w:tc>
        <w:tc>
          <w:tcPr>
            <w:tcW w:w="1170" w:type="dxa"/>
            <w:vMerge/>
            <w:shd w:val="clear" w:color="auto" w:fill="auto"/>
            <w:vAlign w:val="center"/>
          </w:tcPr>
          <w:p w:rsidR="00D34A7C" w:rsidRPr="00F61251" w:rsidRDefault="00D34A7C" w:rsidP="00C0142F">
            <w:pPr>
              <w:widowControl w:val="0"/>
              <w:spacing w:before="30" w:after="30" w:line="360" w:lineRule="exact"/>
              <w:ind w:left="-57" w:right="-57"/>
              <w:jc w:val="center"/>
            </w:pPr>
          </w:p>
        </w:tc>
        <w:tc>
          <w:tcPr>
            <w:tcW w:w="1482" w:type="dxa"/>
            <w:shd w:val="clear" w:color="auto" w:fill="auto"/>
            <w:vAlign w:val="center"/>
          </w:tcPr>
          <w:p w:rsidR="00D34A7C" w:rsidRPr="00F61251" w:rsidRDefault="00D34A7C" w:rsidP="00C0142F">
            <w:pPr>
              <w:widowControl w:val="0"/>
              <w:spacing w:before="30" w:after="30" w:line="360" w:lineRule="exact"/>
              <w:ind w:left="-57" w:right="-57"/>
              <w:jc w:val="center"/>
            </w:pPr>
            <w:r w:rsidRPr="00F61251">
              <w:t>&gt; 250.000 - ≤ 350.000</w:t>
            </w:r>
          </w:p>
        </w:tc>
        <w:tc>
          <w:tcPr>
            <w:tcW w:w="930" w:type="dxa"/>
            <w:shd w:val="clear" w:color="auto" w:fill="auto"/>
            <w:vAlign w:val="center"/>
          </w:tcPr>
          <w:p w:rsidR="00D34A7C" w:rsidRPr="00F61251" w:rsidRDefault="00D34A7C" w:rsidP="00C0142F">
            <w:pPr>
              <w:widowControl w:val="0"/>
              <w:spacing w:before="30" w:after="30" w:line="360" w:lineRule="exact"/>
              <w:jc w:val="center"/>
            </w:pPr>
            <w:r w:rsidRPr="00F61251">
              <w:t>1,11 - 1,25</w:t>
            </w:r>
          </w:p>
        </w:tc>
        <w:tc>
          <w:tcPr>
            <w:tcW w:w="5088" w:type="dxa"/>
            <w:vAlign w:val="center"/>
          </w:tcPr>
          <w:p w:rsidR="00D34A7C" w:rsidRPr="00F75C36" w:rsidRDefault="00D34A7C" w:rsidP="00C0142F">
            <w:pPr>
              <w:widowControl w:val="0"/>
              <w:spacing w:before="30" w:after="30" w:line="360" w:lineRule="exact"/>
              <w:jc w:val="center"/>
            </w:pPr>
            <w:r w:rsidRPr="00F61251">
              <w:rPr>
                <w:b/>
                <w:bCs/>
              </w:rPr>
              <w:t>K</w:t>
            </w:r>
            <w:r w:rsidRPr="00F61251">
              <w:rPr>
                <w:b/>
                <w:bCs/>
                <w:vertAlign w:val="subscript"/>
              </w:rPr>
              <w:t>tlt</w:t>
            </w:r>
            <w:r w:rsidRPr="00F61251">
              <w:t xml:space="preserve"> của tỉnh cần tính =</w:t>
            </w:r>
            <w:r w:rsidR="0060142F">
              <w:t xml:space="preserve"> </w:t>
            </w:r>
            <w:r w:rsidRPr="00F61251">
              <w:t>1,11+((1,25-1,11)/</w:t>
            </w:r>
            <w:r w:rsidR="00F75C36">
              <w:t xml:space="preserve"> </w:t>
            </w:r>
            <w:r w:rsidRPr="00F61251">
              <w:t>(350.000-250.000))x(diện tích của tỉnh cần tính -250.000)</w:t>
            </w:r>
          </w:p>
        </w:tc>
      </w:tr>
      <w:tr w:rsidR="00D34A7C" w:rsidRPr="00F61251">
        <w:tc>
          <w:tcPr>
            <w:tcW w:w="693" w:type="dxa"/>
            <w:vMerge w:val="restart"/>
            <w:shd w:val="clear" w:color="auto" w:fill="auto"/>
            <w:vAlign w:val="center"/>
          </w:tcPr>
          <w:p w:rsidR="00D34A7C" w:rsidRPr="00F61251" w:rsidRDefault="00D34A7C" w:rsidP="00C0142F">
            <w:pPr>
              <w:widowControl w:val="0"/>
              <w:spacing w:before="30" w:after="30" w:line="360" w:lineRule="exact"/>
              <w:jc w:val="center"/>
            </w:pPr>
            <w:r w:rsidRPr="00F61251">
              <w:t>3</w:t>
            </w:r>
          </w:p>
        </w:tc>
        <w:tc>
          <w:tcPr>
            <w:tcW w:w="1170" w:type="dxa"/>
            <w:vMerge w:val="restart"/>
            <w:shd w:val="clear" w:color="auto" w:fill="auto"/>
            <w:vAlign w:val="center"/>
          </w:tcPr>
          <w:p w:rsidR="00D34A7C" w:rsidRPr="00F61251" w:rsidRDefault="00D34A7C" w:rsidP="00C0142F">
            <w:pPr>
              <w:widowControl w:val="0"/>
              <w:spacing w:before="30" w:after="30" w:line="360" w:lineRule="exact"/>
              <w:ind w:left="-57" w:right="-57"/>
              <w:jc w:val="center"/>
            </w:pPr>
            <w:r w:rsidRPr="00F61251">
              <w:t>1/100000</w:t>
            </w:r>
          </w:p>
        </w:tc>
        <w:tc>
          <w:tcPr>
            <w:tcW w:w="1482" w:type="dxa"/>
            <w:shd w:val="clear" w:color="auto" w:fill="auto"/>
            <w:vAlign w:val="center"/>
          </w:tcPr>
          <w:p w:rsidR="00D34A7C" w:rsidRPr="00F61251" w:rsidRDefault="00D34A7C" w:rsidP="00C0142F">
            <w:pPr>
              <w:widowControl w:val="0"/>
              <w:spacing w:before="30" w:after="30" w:line="360" w:lineRule="exact"/>
              <w:ind w:left="-57" w:right="-57"/>
              <w:jc w:val="center"/>
            </w:pPr>
            <w:r w:rsidRPr="00F61251">
              <w:t>&gt; 350.000 - 500.000</w:t>
            </w:r>
          </w:p>
        </w:tc>
        <w:tc>
          <w:tcPr>
            <w:tcW w:w="930" w:type="dxa"/>
            <w:shd w:val="clear" w:color="auto" w:fill="auto"/>
            <w:vAlign w:val="center"/>
          </w:tcPr>
          <w:p w:rsidR="00D34A7C" w:rsidRPr="00F61251" w:rsidRDefault="00D34A7C" w:rsidP="00C0142F">
            <w:pPr>
              <w:widowControl w:val="0"/>
              <w:spacing w:before="30" w:after="30" w:line="360" w:lineRule="exact"/>
              <w:jc w:val="center"/>
            </w:pPr>
            <w:r w:rsidRPr="00F61251">
              <w:t>0,95 - 1,00</w:t>
            </w:r>
          </w:p>
        </w:tc>
        <w:tc>
          <w:tcPr>
            <w:tcW w:w="5088" w:type="dxa"/>
            <w:vAlign w:val="center"/>
          </w:tcPr>
          <w:p w:rsidR="00D34A7C" w:rsidRPr="00F75C36" w:rsidRDefault="00D34A7C" w:rsidP="00C0142F">
            <w:pPr>
              <w:widowControl w:val="0"/>
              <w:spacing w:before="30" w:after="30" w:line="360" w:lineRule="exact"/>
              <w:jc w:val="center"/>
            </w:pPr>
            <w:r w:rsidRPr="00F61251">
              <w:rPr>
                <w:b/>
                <w:bCs/>
              </w:rPr>
              <w:t>K</w:t>
            </w:r>
            <w:r w:rsidRPr="00F61251">
              <w:rPr>
                <w:b/>
                <w:bCs/>
                <w:vertAlign w:val="subscript"/>
              </w:rPr>
              <w:t>tlt</w:t>
            </w:r>
            <w:r w:rsidRPr="00F61251">
              <w:t xml:space="preserve"> của tỉnh cần tính =</w:t>
            </w:r>
            <w:r w:rsidR="0060142F">
              <w:t xml:space="preserve"> </w:t>
            </w:r>
            <w:r w:rsidRPr="00F61251">
              <w:t>0,95+((1,0-0,95)/</w:t>
            </w:r>
            <w:r w:rsidR="00F75C36">
              <w:t xml:space="preserve"> </w:t>
            </w:r>
            <w:r w:rsidRPr="00F61251">
              <w:t>(500.000-350.000))x(diện tích của tỉnh cần tính -350.000)</w:t>
            </w:r>
          </w:p>
        </w:tc>
      </w:tr>
      <w:tr w:rsidR="00D34A7C" w:rsidRPr="00F61251">
        <w:tc>
          <w:tcPr>
            <w:tcW w:w="693" w:type="dxa"/>
            <w:vMerge/>
            <w:shd w:val="clear" w:color="auto" w:fill="auto"/>
            <w:vAlign w:val="center"/>
          </w:tcPr>
          <w:p w:rsidR="00D34A7C" w:rsidRPr="00F61251" w:rsidRDefault="00D34A7C" w:rsidP="00C0142F">
            <w:pPr>
              <w:widowControl w:val="0"/>
              <w:spacing w:before="30" w:after="30" w:line="360" w:lineRule="exact"/>
              <w:jc w:val="center"/>
            </w:pPr>
          </w:p>
        </w:tc>
        <w:tc>
          <w:tcPr>
            <w:tcW w:w="1170" w:type="dxa"/>
            <w:vMerge/>
            <w:shd w:val="clear" w:color="auto" w:fill="auto"/>
            <w:vAlign w:val="center"/>
          </w:tcPr>
          <w:p w:rsidR="00D34A7C" w:rsidRPr="00F61251" w:rsidRDefault="00D34A7C" w:rsidP="00C0142F">
            <w:pPr>
              <w:widowControl w:val="0"/>
              <w:spacing w:before="30" w:after="30" w:line="360" w:lineRule="exact"/>
              <w:ind w:left="-57" w:right="-57"/>
              <w:jc w:val="center"/>
            </w:pPr>
          </w:p>
        </w:tc>
        <w:tc>
          <w:tcPr>
            <w:tcW w:w="1482" w:type="dxa"/>
            <w:shd w:val="clear" w:color="auto" w:fill="auto"/>
            <w:vAlign w:val="center"/>
          </w:tcPr>
          <w:p w:rsidR="00D34A7C" w:rsidRPr="00F61251" w:rsidRDefault="00D34A7C" w:rsidP="00C0142F">
            <w:pPr>
              <w:widowControl w:val="0"/>
              <w:spacing w:before="30" w:after="30" w:line="360" w:lineRule="exact"/>
              <w:ind w:left="-57" w:right="-57"/>
              <w:jc w:val="center"/>
            </w:pPr>
            <w:r w:rsidRPr="00F61251">
              <w:t>&gt; 500.000 - 800.000</w:t>
            </w:r>
          </w:p>
        </w:tc>
        <w:tc>
          <w:tcPr>
            <w:tcW w:w="930" w:type="dxa"/>
            <w:shd w:val="clear" w:color="auto" w:fill="auto"/>
            <w:vAlign w:val="center"/>
          </w:tcPr>
          <w:p w:rsidR="00D34A7C" w:rsidRPr="00F61251" w:rsidRDefault="00D34A7C" w:rsidP="00C0142F">
            <w:pPr>
              <w:widowControl w:val="0"/>
              <w:spacing w:before="30" w:after="30" w:line="360" w:lineRule="exact"/>
              <w:jc w:val="center"/>
            </w:pPr>
            <w:r w:rsidRPr="00F61251">
              <w:t>1,01 - 1,15</w:t>
            </w:r>
          </w:p>
        </w:tc>
        <w:tc>
          <w:tcPr>
            <w:tcW w:w="5088" w:type="dxa"/>
            <w:vAlign w:val="center"/>
          </w:tcPr>
          <w:p w:rsidR="00D34A7C" w:rsidRPr="00F75C36" w:rsidRDefault="00D34A7C" w:rsidP="00C0142F">
            <w:pPr>
              <w:widowControl w:val="0"/>
              <w:spacing w:before="30" w:after="30" w:line="360" w:lineRule="exact"/>
              <w:jc w:val="center"/>
            </w:pPr>
            <w:r w:rsidRPr="00F61251">
              <w:rPr>
                <w:b/>
                <w:bCs/>
              </w:rPr>
              <w:t>K</w:t>
            </w:r>
            <w:r w:rsidRPr="00F61251">
              <w:rPr>
                <w:b/>
                <w:bCs/>
                <w:vertAlign w:val="subscript"/>
              </w:rPr>
              <w:t>tlt</w:t>
            </w:r>
            <w:r w:rsidRPr="00F61251">
              <w:t xml:space="preserve"> của tỉnh cần tính =1,01+((1,15-1,01)/</w:t>
            </w:r>
            <w:r w:rsidR="00F75C36">
              <w:t xml:space="preserve"> </w:t>
            </w:r>
            <w:r w:rsidRPr="00F61251">
              <w:t>(800.000-500.000))x(diện tích của tỉnh cần tính -500.000)</w:t>
            </w:r>
          </w:p>
        </w:tc>
      </w:tr>
      <w:tr w:rsidR="00D34A7C" w:rsidRPr="00F61251">
        <w:tc>
          <w:tcPr>
            <w:tcW w:w="693" w:type="dxa"/>
            <w:vMerge/>
            <w:shd w:val="clear" w:color="auto" w:fill="auto"/>
            <w:vAlign w:val="center"/>
          </w:tcPr>
          <w:p w:rsidR="00D34A7C" w:rsidRPr="00F61251" w:rsidRDefault="00D34A7C" w:rsidP="00C0142F">
            <w:pPr>
              <w:widowControl w:val="0"/>
              <w:spacing w:before="30" w:after="30" w:line="360" w:lineRule="exact"/>
              <w:jc w:val="center"/>
            </w:pPr>
          </w:p>
        </w:tc>
        <w:tc>
          <w:tcPr>
            <w:tcW w:w="1170" w:type="dxa"/>
            <w:vMerge/>
            <w:shd w:val="clear" w:color="auto" w:fill="auto"/>
            <w:vAlign w:val="center"/>
          </w:tcPr>
          <w:p w:rsidR="00D34A7C" w:rsidRPr="00F61251" w:rsidRDefault="00D34A7C" w:rsidP="00C0142F">
            <w:pPr>
              <w:widowControl w:val="0"/>
              <w:spacing w:before="30" w:after="30" w:line="360" w:lineRule="exact"/>
              <w:ind w:left="-57" w:right="-57"/>
              <w:jc w:val="center"/>
            </w:pPr>
          </w:p>
        </w:tc>
        <w:tc>
          <w:tcPr>
            <w:tcW w:w="1482" w:type="dxa"/>
            <w:shd w:val="clear" w:color="auto" w:fill="auto"/>
            <w:vAlign w:val="center"/>
          </w:tcPr>
          <w:p w:rsidR="00D34A7C" w:rsidRPr="00F61251" w:rsidRDefault="00D34A7C" w:rsidP="00C0142F">
            <w:pPr>
              <w:widowControl w:val="0"/>
              <w:spacing w:before="30" w:after="30" w:line="360" w:lineRule="exact"/>
              <w:ind w:left="-57" w:right="-57"/>
              <w:jc w:val="center"/>
            </w:pPr>
            <w:r w:rsidRPr="00F61251">
              <w:t>&gt; 800.000 - 1.200.000</w:t>
            </w:r>
          </w:p>
        </w:tc>
        <w:tc>
          <w:tcPr>
            <w:tcW w:w="930" w:type="dxa"/>
            <w:shd w:val="clear" w:color="auto" w:fill="auto"/>
            <w:vAlign w:val="center"/>
          </w:tcPr>
          <w:p w:rsidR="00D34A7C" w:rsidRPr="00F61251" w:rsidRDefault="00D34A7C" w:rsidP="00C0142F">
            <w:pPr>
              <w:widowControl w:val="0"/>
              <w:spacing w:before="30" w:after="30" w:line="360" w:lineRule="exact"/>
              <w:jc w:val="center"/>
            </w:pPr>
            <w:r w:rsidRPr="00F61251">
              <w:t>1,16 - 1,25</w:t>
            </w:r>
          </w:p>
        </w:tc>
        <w:tc>
          <w:tcPr>
            <w:tcW w:w="5088" w:type="dxa"/>
            <w:vAlign w:val="center"/>
          </w:tcPr>
          <w:p w:rsidR="00D34A7C" w:rsidRPr="00F75C36" w:rsidRDefault="00D34A7C" w:rsidP="00C0142F">
            <w:pPr>
              <w:widowControl w:val="0"/>
              <w:spacing w:before="30" w:after="30" w:line="360" w:lineRule="exact"/>
              <w:jc w:val="center"/>
            </w:pPr>
            <w:r w:rsidRPr="00F61251">
              <w:rPr>
                <w:b/>
                <w:bCs/>
              </w:rPr>
              <w:t>K</w:t>
            </w:r>
            <w:r w:rsidRPr="00F61251">
              <w:rPr>
                <w:b/>
                <w:bCs/>
                <w:vertAlign w:val="subscript"/>
              </w:rPr>
              <w:t>tlt</w:t>
            </w:r>
            <w:r w:rsidRPr="00F61251">
              <w:t xml:space="preserve"> của tỉnh cần tính =</w:t>
            </w:r>
            <w:r w:rsidR="0060142F">
              <w:t xml:space="preserve"> </w:t>
            </w:r>
            <w:r w:rsidRPr="00F61251">
              <w:t>1,16+((1,25-1,16)/</w:t>
            </w:r>
            <w:r w:rsidR="00F75C36">
              <w:t xml:space="preserve"> </w:t>
            </w:r>
            <w:r w:rsidRPr="00F61251">
              <w:t>(1.200.000-800.000))x(diện tích của tỉnh cần tính -800.000)</w:t>
            </w:r>
          </w:p>
        </w:tc>
      </w:tr>
      <w:tr w:rsidR="00D34A7C" w:rsidRPr="00F61251">
        <w:tc>
          <w:tcPr>
            <w:tcW w:w="693" w:type="dxa"/>
            <w:vMerge/>
            <w:shd w:val="clear" w:color="auto" w:fill="auto"/>
            <w:vAlign w:val="center"/>
          </w:tcPr>
          <w:p w:rsidR="00D34A7C" w:rsidRPr="00F61251" w:rsidRDefault="00D34A7C" w:rsidP="00C0142F">
            <w:pPr>
              <w:widowControl w:val="0"/>
              <w:spacing w:before="30" w:after="30" w:line="360" w:lineRule="exact"/>
              <w:jc w:val="center"/>
            </w:pPr>
          </w:p>
        </w:tc>
        <w:tc>
          <w:tcPr>
            <w:tcW w:w="1170" w:type="dxa"/>
            <w:vMerge/>
            <w:shd w:val="clear" w:color="auto" w:fill="auto"/>
            <w:vAlign w:val="center"/>
          </w:tcPr>
          <w:p w:rsidR="00D34A7C" w:rsidRPr="00F61251" w:rsidRDefault="00D34A7C" w:rsidP="00C0142F">
            <w:pPr>
              <w:widowControl w:val="0"/>
              <w:spacing w:before="30" w:after="30" w:line="360" w:lineRule="exact"/>
              <w:ind w:left="-57" w:right="-57"/>
              <w:jc w:val="center"/>
            </w:pPr>
          </w:p>
        </w:tc>
        <w:tc>
          <w:tcPr>
            <w:tcW w:w="1482" w:type="dxa"/>
            <w:shd w:val="clear" w:color="auto" w:fill="auto"/>
            <w:vAlign w:val="center"/>
          </w:tcPr>
          <w:p w:rsidR="00D34A7C" w:rsidRPr="00F61251" w:rsidRDefault="00D34A7C" w:rsidP="00C0142F">
            <w:pPr>
              <w:widowControl w:val="0"/>
              <w:spacing w:before="30" w:after="30" w:line="360" w:lineRule="exact"/>
              <w:ind w:left="-57" w:right="-57"/>
              <w:jc w:val="center"/>
            </w:pPr>
            <w:r w:rsidRPr="00F61251">
              <w:t>&gt; 1.200.000 - 1.600.000</w:t>
            </w:r>
          </w:p>
        </w:tc>
        <w:tc>
          <w:tcPr>
            <w:tcW w:w="930" w:type="dxa"/>
            <w:shd w:val="clear" w:color="auto" w:fill="auto"/>
            <w:vAlign w:val="center"/>
          </w:tcPr>
          <w:p w:rsidR="00D34A7C" w:rsidRPr="00F61251" w:rsidRDefault="00D34A7C" w:rsidP="00C0142F">
            <w:pPr>
              <w:widowControl w:val="0"/>
              <w:spacing w:before="30" w:after="30" w:line="360" w:lineRule="exact"/>
              <w:jc w:val="center"/>
            </w:pPr>
            <w:r w:rsidRPr="00F61251">
              <w:t xml:space="preserve">1,26 - </w:t>
            </w:r>
          </w:p>
          <w:p w:rsidR="00D34A7C" w:rsidRPr="00F61251" w:rsidRDefault="00D34A7C" w:rsidP="00C0142F">
            <w:pPr>
              <w:widowControl w:val="0"/>
              <w:spacing w:before="30" w:after="30" w:line="360" w:lineRule="exact"/>
              <w:ind w:left="-57" w:right="-57"/>
              <w:jc w:val="center"/>
            </w:pPr>
            <w:r w:rsidRPr="00F61251">
              <w:t>1,35</w:t>
            </w:r>
          </w:p>
        </w:tc>
        <w:tc>
          <w:tcPr>
            <w:tcW w:w="5088" w:type="dxa"/>
            <w:vAlign w:val="center"/>
          </w:tcPr>
          <w:p w:rsidR="00D34A7C" w:rsidRPr="00F75C36" w:rsidRDefault="00D34A7C" w:rsidP="00C0142F">
            <w:pPr>
              <w:widowControl w:val="0"/>
              <w:spacing w:before="30" w:after="30" w:line="360" w:lineRule="exact"/>
              <w:jc w:val="center"/>
            </w:pPr>
            <w:r w:rsidRPr="00F61251">
              <w:rPr>
                <w:b/>
                <w:bCs/>
              </w:rPr>
              <w:t>K</w:t>
            </w:r>
            <w:r w:rsidRPr="00F61251">
              <w:rPr>
                <w:b/>
                <w:bCs/>
                <w:vertAlign w:val="subscript"/>
              </w:rPr>
              <w:t>tlt</w:t>
            </w:r>
            <w:r w:rsidRPr="00F61251">
              <w:t xml:space="preserve"> của tỉnh cần tính =1,26+((1,35-1,26)/</w:t>
            </w:r>
            <w:r w:rsidR="00F75C36">
              <w:t xml:space="preserve"> </w:t>
            </w:r>
            <w:r w:rsidRPr="00F61251">
              <w:t>(1.600.000-1.200.000))x(diện tích của tỉnh cần tính -1.200.000)</w:t>
            </w:r>
          </w:p>
        </w:tc>
      </w:tr>
    </w:tbl>
    <w:p w:rsidR="00C0702A" w:rsidRDefault="00C0702A" w:rsidP="002D3ABD">
      <w:pPr>
        <w:widowControl w:val="0"/>
        <w:spacing w:before="120" w:after="120" w:line="390" w:lineRule="exact"/>
        <w:ind w:firstLine="454"/>
        <w:jc w:val="both"/>
      </w:pPr>
    </w:p>
    <w:p w:rsidR="00C0702A" w:rsidRDefault="00C0702A" w:rsidP="002D3ABD">
      <w:pPr>
        <w:widowControl w:val="0"/>
        <w:spacing w:before="120" w:after="120" w:line="390" w:lineRule="exact"/>
        <w:ind w:firstLine="454"/>
        <w:jc w:val="both"/>
      </w:pPr>
    </w:p>
    <w:p w:rsidR="00D34A7C" w:rsidRPr="00F61251" w:rsidRDefault="00D34A7C" w:rsidP="002D3ABD">
      <w:pPr>
        <w:widowControl w:val="0"/>
        <w:spacing w:before="120" w:after="120" w:line="390" w:lineRule="exact"/>
        <w:ind w:firstLine="454"/>
        <w:jc w:val="both"/>
        <w:rPr>
          <w:lang w:val="vi-VN"/>
        </w:rPr>
      </w:pPr>
      <w:r w:rsidRPr="00F61251">
        <w:lastRenderedPageBreak/>
        <w:t>b) H</w:t>
      </w:r>
      <w:r w:rsidRPr="00F61251">
        <w:rPr>
          <w:lang w:val="vi-VN"/>
        </w:rPr>
        <w:t>ệ số số lượng đơn vị cấp huyện trực thuộc tỉnh (K</w:t>
      </w:r>
      <w:r w:rsidRPr="00F61251">
        <w:rPr>
          <w:vertAlign w:val="subscript"/>
          <w:lang w:val="vi-VN"/>
        </w:rPr>
        <w:t>sh</w:t>
      </w:r>
      <w:r w:rsidRPr="00F61251">
        <w:rPr>
          <w:lang w:val="vi-VN"/>
        </w:rPr>
        <w:t>)</w:t>
      </w:r>
    </w:p>
    <w:tbl>
      <w:tblPr>
        <w:tblW w:w="936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3"/>
        <w:gridCol w:w="1590"/>
        <w:gridCol w:w="993"/>
        <w:gridCol w:w="6087"/>
      </w:tblGrid>
      <w:tr w:rsidR="00D34A7C" w:rsidRPr="00F61251">
        <w:trPr>
          <w:trHeight w:val="851"/>
        </w:trPr>
        <w:tc>
          <w:tcPr>
            <w:tcW w:w="693" w:type="dxa"/>
            <w:shd w:val="clear" w:color="auto" w:fill="auto"/>
            <w:vAlign w:val="center"/>
          </w:tcPr>
          <w:p w:rsidR="00D34A7C" w:rsidRPr="00F61251" w:rsidRDefault="00D34A7C" w:rsidP="002D3ABD">
            <w:pPr>
              <w:widowControl w:val="0"/>
              <w:spacing w:before="30" w:after="30" w:line="390" w:lineRule="exact"/>
              <w:ind w:left="-57" w:right="-57"/>
              <w:jc w:val="center"/>
              <w:rPr>
                <w:b/>
                <w:bCs/>
              </w:rPr>
            </w:pPr>
            <w:r w:rsidRPr="00F61251">
              <w:rPr>
                <w:b/>
                <w:bCs/>
              </w:rPr>
              <w:t>STT</w:t>
            </w:r>
          </w:p>
        </w:tc>
        <w:tc>
          <w:tcPr>
            <w:tcW w:w="1590" w:type="dxa"/>
            <w:shd w:val="clear" w:color="auto" w:fill="auto"/>
            <w:vAlign w:val="center"/>
          </w:tcPr>
          <w:p w:rsidR="00D34A7C" w:rsidRPr="00F61251" w:rsidRDefault="00D34A7C" w:rsidP="002D3ABD">
            <w:pPr>
              <w:widowControl w:val="0"/>
              <w:spacing w:before="30" w:after="30" w:line="390" w:lineRule="exact"/>
              <w:ind w:left="-57" w:right="-57"/>
              <w:jc w:val="center"/>
              <w:rPr>
                <w:b/>
                <w:bCs/>
              </w:rPr>
            </w:pPr>
            <w:r w:rsidRPr="00F61251">
              <w:rPr>
                <w:b/>
                <w:bCs/>
              </w:rPr>
              <w:t>Số lượng đơn vị cấp huyện trực thuộc tỉnh</w:t>
            </w:r>
          </w:p>
        </w:tc>
        <w:tc>
          <w:tcPr>
            <w:tcW w:w="993" w:type="dxa"/>
            <w:shd w:val="clear" w:color="auto" w:fill="auto"/>
            <w:vAlign w:val="center"/>
          </w:tcPr>
          <w:p w:rsidR="00D34A7C" w:rsidRPr="00F61251" w:rsidRDefault="00D34A7C" w:rsidP="002D3ABD">
            <w:pPr>
              <w:widowControl w:val="0"/>
              <w:spacing w:before="30" w:after="30" w:line="390" w:lineRule="exact"/>
              <w:ind w:left="-57" w:right="-57"/>
              <w:jc w:val="center"/>
              <w:rPr>
                <w:b/>
                <w:bCs/>
              </w:rPr>
            </w:pPr>
            <w:r w:rsidRPr="00F61251">
              <w:rPr>
                <w:b/>
                <w:bCs/>
              </w:rPr>
              <w:t>K</w:t>
            </w:r>
            <w:r w:rsidRPr="00F61251">
              <w:rPr>
                <w:b/>
                <w:bCs/>
                <w:vertAlign w:val="subscript"/>
              </w:rPr>
              <w:t>sh</w:t>
            </w:r>
          </w:p>
        </w:tc>
        <w:tc>
          <w:tcPr>
            <w:tcW w:w="6087" w:type="dxa"/>
            <w:vAlign w:val="center"/>
          </w:tcPr>
          <w:p w:rsidR="00D34A7C" w:rsidRPr="00F61251" w:rsidRDefault="00D34A7C" w:rsidP="002D3ABD">
            <w:pPr>
              <w:widowControl w:val="0"/>
              <w:spacing w:before="30" w:after="30" w:line="390" w:lineRule="exact"/>
              <w:ind w:left="-57" w:right="-57"/>
              <w:jc w:val="center"/>
              <w:rPr>
                <w:b/>
                <w:bCs/>
              </w:rPr>
            </w:pPr>
            <w:r w:rsidRPr="00F61251">
              <w:rPr>
                <w:b/>
                <w:bCs/>
              </w:rPr>
              <w:t>Công thức tính</w:t>
            </w:r>
          </w:p>
        </w:tc>
      </w:tr>
      <w:tr w:rsidR="00D34A7C" w:rsidRPr="00F61251">
        <w:trPr>
          <w:trHeight w:val="851"/>
        </w:trPr>
        <w:tc>
          <w:tcPr>
            <w:tcW w:w="693" w:type="dxa"/>
            <w:shd w:val="clear" w:color="auto" w:fill="auto"/>
            <w:vAlign w:val="center"/>
          </w:tcPr>
          <w:p w:rsidR="00D34A7C" w:rsidRPr="00F61251" w:rsidRDefault="00D34A7C" w:rsidP="00DB5D93">
            <w:pPr>
              <w:widowControl w:val="0"/>
              <w:spacing w:before="30" w:after="30" w:line="390" w:lineRule="exact"/>
              <w:jc w:val="center"/>
            </w:pPr>
            <w:r w:rsidRPr="00F61251">
              <w:t>1</w:t>
            </w:r>
          </w:p>
        </w:tc>
        <w:tc>
          <w:tcPr>
            <w:tcW w:w="1590" w:type="dxa"/>
            <w:shd w:val="clear" w:color="auto" w:fill="auto"/>
            <w:vAlign w:val="center"/>
          </w:tcPr>
          <w:p w:rsidR="00D34A7C" w:rsidRPr="00F61251" w:rsidRDefault="00D34A7C" w:rsidP="00DB5D93">
            <w:pPr>
              <w:widowControl w:val="0"/>
              <w:spacing w:before="30" w:after="30" w:line="390" w:lineRule="exact"/>
              <w:jc w:val="center"/>
            </w:pPr>
            <w:r w:rsidRPr="00F61251">
              <w:t>10</w:t>
            </w:r>
          </w:p>
        </w:tc>
        <w:tc>
          <w:tcPr>
            <w:tcW w:w="993" w:type="dxa"/>
            <w:shd w:val="clear" w:color="auto" w:fill="auto"/>
            <w:vAlign w:val="center"/>
          </w:tcPr>
          <w:p w:rsidR="00D34A7C" w:rsidRPr="00F61251" w:rsidRDefault="00D34A7C" w:rsidP="00DB5D93">
            <w:pPr>
              <w:widowControl w:val="0"/>
              <w:spacing w:before="30" w:after="30" w:line="390" w:lineRule="exact"/>
              <w:jc w:val="center"/>
            </w:pPr>
            <w:r w:rsidRPr="00F61251">
              <w:t>1</w:t>
            </w:r>
          </w:p>
        </w:tc>
        <w:tc>
          <w:tcPr>
            <w:tcW w:w="6087" w:type="dxa"/>
            <w:vAlign w:val="center"/>
          </w:tcPr>
          <w:p w:rsidR="00D34A7C" w:rsidRPr="00F61251" w:rsidRDefault="00D34A7C" w:rsidP="00DB5D93">
            <w:pPr>
              <w:widowControl w:val="0"/>
              <w:spacing w:before="30" w:after="30" w:line="390" w:lineRule="exact"/>
              <w:jc w:val="center"/>
              <w:rPr>
                <w:b/>
                <w:bCs/>
              </w:rPr>
            </w:pPr>
            <w:r w:rsidRPr="00F61251">
              <w:rPr>
                <w:b/>
                <w:bCs/>
              </w:rPr>
              <w:t>K</w:t>
            </w:r>
            <w:r w:rsidRPr="00F61251">
              <w:rPr>
                <w:b/>
                <w:bCs/>
                <w:vertAlign w:val="subscript"/>
              </w:rPr>
              <w:t xml:space="preserve">sh </w:t>
            </w:r>
            <w:r w:rsidRPr="00F61251">
              <w:t>của tỉnh cần tính =</w:t>
            </w:r>
            <w:r w:rsidR="002D3ABD">
              <w:t xml:space="preserve"> </w:t>
            </w:r>
            <w:r w:rsidRPr="00F61251">
              <w:t>1,0; Trường hợp số huyện của tỉnh nhỏ hơn 10 huyện thì tính công thức =1+(0,04x(Số huyện của tỉnh cần tính -10))</w:t>
            </w:r>
          </w:p>
        </w:tc>
      </w:tr>
      <w:tr w:rsidR="00D34A7C" w:rsidRPr="00F61251">
        <w:trPr>
          <w:trHeight w:val="680"/>
        </w:trPr>
        <w:tc>
          <w:tcPr>
            <w:tcW w:w="693" w:type="dxa"/>
            <w:shd w:val="clear" w:color="auto" w:fill="auto"/>
            <w:vAlign w:val="center"/>
          </w:tcPr>
          <w:p w:rsidR="00D34A7C" w:rsidRPr="00F61251" w:rsidRDefault="00D34A7C" w:rsidP="00DB5D93">
            <w:pPr>
              <w:widowControl w:val="0"/>
              <w:spacing w:before="30" w:after="30" w:line="390" w:lineRule="exact"/>
              <w:jc w:val="center"/>
            </w:pPr>
            <w:r w:rsidRPr="00F61251">
              <w:t>2</w:t>
            </w:r>
          </w:p>
        </w:tc>
        <w:tc>
          <w:tcPr>
            <w:tcW w:w="1590" w:type="dxa"/>
            <w:shd w:val="clear" w:color="auto" w:fill="auto"/>
            <w:vAlign w:val="center"/>
          </w:tcPr>
          <w:p w:rsidR="00D34A7C" w:rsidRPr="00F61251" w:rsidRDefault="00D34A7C" w:rsidP="00DB5D93">
            <w:pPr>
              <w:widowControl w:val="0"/>
              <w:spacing w:before="30" w:after="30" w:line="390" w:lineRule="exact"/>
              <w:jc w:val="center"/>
            </w:pPr>
            <w:r w:rsidRPr="00F61251">
              <w:t>10 - 15</w:t>
            </w:r>
          </w:p>
        </w:tc>
        <w:tc>
          <w:tcPr>
            <w:tcW w:w="993" w:type="dxa"/>
            <w:shd w:val="clear" w:color="auto" w:fill="auto"/>
            <w:vAlign w:val="center"/>
          </w:tcPr>
          <w:p w:rsidR="00D34A7C" w:rsidRPr="00F61251" w:rsidRDefault="00D34A7C" w:rsidP="00DB5D93">
            <w:pPr>
              <w:widowControl w:val="0"/>
              <w:spacing w:before="30" w:after="30" w:line="390" w:lineRule="exact"/>
              <w:jc w:val="center"/>
            </w:pPr>
            <w:r w:rsidRPr="00F61251">
              <w:t>1,01 - 1,06</w:t>
            </w:r>
          </w:p>
        </w:tc>
        <w:tc>
          <w:tcPr>
            <w:tcW w:w="6087" w:type="dxa"/>
            <w:vAlign w:val="center"/>
          </w:tcPr>
          <w:p w:rsidR="00D34A7C" w:rsidRPr="00F61251" w:rsidRDefault="00D34A7C" w:rsidP="00DB5D93">
            <w:pPr>
              <w:widowControl w:val="0"/>
              <w:spacing w:before="30" w:after="30" w:line="390" w:lineRule="exact"/>
              <w:jc w:val="center"/>
              <w:rPr>
                <w:b/>
                <w:bCs/>
              </w:rPr>
            </w:pPr>
            <w:r w:rsidRPr="00F61251">
              <w:rPr>
                <w:b/>
                <w:bCs/>
              </w:rPr>
              <w:t>K</w:t>
            </w:r>
            <w:r w:rsidRPr="00F61251">
              <w:rPr>
                <w:b/>
                <w:bCs/>
                <w:vertAlign w:val="subscript"/>
              </w:rPr>
              <w:t>sh</w:t>
            </w:r>
            <w:r w:rsidRPr="00F61251">
              <w:t xml:space="preserve"> của tỉnh cần tính =</w:t>
            </w:r>
            <w:r w:rsidR="002D3ABD">
              <w:t xml:space="preserve"> </w:t>
            </w:r>
            <w:r w:rsidRPr="00F61251">
              <w:t>1,01+((1,06-1,01)/(15-11))x</w:t>
            </w:r>
            <w:r w:rsidR="002D3ABD">
              <w:t xml:space="preserve"> </w:t>
            </w:r>
            <w:r w:rsidRPr="00F61251">
              <w:t>(Số lượng huyện của tỉnh cần tính -11)</w:t>
            </w:r>
          </w:p>
        </w:tc>
      </w:tr>
      <w:tr w:rsidR="00D34A7C" w:rsidRPr="00F61251">
        <w:trPr>
          <w:trHeight w:val="680"/>
        </w:trPr>
        <w:tc>
          <w:tcPr>
            <w:tcW w:w="693" w:type="dxa"/>
            <w:shd w:val="clear" w:color="auto" w:fill="auto"/>
            <w:vAlign w:val="center"/>
          </w:tcPr>
          <w:p w:rsidR="00D34A7C" w:rsidRPr="00F61251" w:rsidRDefault="00D34A7C" w:rsidP="00DB5D93">
            <w:pPr>
              <w:widowControl w:val="0"/>
              <w:spacing w:before="30" w:after="30" w:line="390" w:lineRule="exact"/>
              <w:jc w:val="center"/>
            </w:pPr>
            <w:r w:rsidRPr="00F61251">
              <w:t>3</w:t>
            </w:r>
          </w:p>
        </w:tc>
        <w:tc>
          <w:tcPr>
            <w:tcW w:w="1590" w:type="dxa"/>
            <w:shd w:val="clear" w:color="auto" w:fill="auto"/>
            <w:vAlign w:val="center"/>
          </w:tcPr>
          <w:p w:rsidR="00D34A7C" w:rsidRPr="00F61251" w:rsidRDefault="00D34A7C" w:rsidP="00DB5D93">
            <w:pPr>
              <w:widowControl w:val="0"/>
              <w:spacing w:before="30" w:after="30" w:line="390" w:lineRule="exact"/>
              <w:jc w:val="center"/>
            </w:pPr>
            <w:r w:rsidRPr="00F61251">
              <w:t>16 - 20</w:t>
            </w:r>
          </w:p>
        </w:tc>
        <w:tc>
          <w:tcPr>
            <w:tcW w:w="993" w:type="dxa"/>
            <w:shd w:val="clear" w:color="auto" w:fill="auto"/>
            <w:vAlign w:val="center"/>
          </w:tcPr>
          <w:p w:rsidR="00D34A7C" w:rsidRPr="00F61251" w:rsidRDefault="00D34A7C" w:rsidP="00DB5D93">
            <w:pPr>
              <w:widowControl w:val="0"/>
              <w:spacing w:before="30" w:after="30" w:line="390" w:lineRule="exact"/>
              <w:jc w:val="center"/>
            </w:pPr>
            <w:r w:rsidRPr="00F61251">
              <w:t>1,07 - 1,11</w:t>
            </w:r>
          </w:p>
        </w:tc>
        <w:tc>
          <w:tcPr>
            <w:tcW w:w="6087" w:type="dxa"/>
            <w:vAlign w:val="center"/>
          </w:tcPr>
          <w:p w:rsidR="00D34A7C" w:rsidRPr="00F61251" w:rsidRDefault="00D34A7C" w:rsidP="00DB5D93">
            <w:pPr>
              <w:widowControl w:val="0"/>
              <w:spacing w:before="30" w:after="30" w:line="390" w:lineRule="exact"/>
              <w:jc w:val="center"/>
              <w:rPr>
                <w:b/>
                <w:bCs/>
              </w:rPr>
            </w:pPr>
            <w:r w:rsidRPr="00F61251">
              <w:rPr>
                <w:b/>
                <w:bCs/>
              </w:rPr>
              <w:t>K</w:t>
            </w:r>
            <w:r w:rsidRPr="00F61251">
              <w:rPr>
                <w:b/>
                <w:bCs/>
                <w:vertAlign w:val="subscript"/>
              </w:rPr>
              <w:t>sh</w:t>
            </w:r>
            <w:r w:rsidRPr="00F61251">
              <w:t xml:space="preserve"> của tỉnh cần tính =</w:t>
            </w:r>
            <w:r w:rsidR="002D3ABD">
              <w:t xml:space="preserve"> </w:t>
            </w:r>
            <w:r w:rsidRPr="00F61251">
              <w:t>1,07+((1,11-1,07)/(20-16))x</w:t>
            </w:r>
            <w:r w:rsidR="002D3ABD">
              <w:t xml:space="preserve"> </w:t>
            </w:r>
            <w:r w:rsidRPr="00F61251">
              <w:t>(Số lượng huyện của tỉnh cần tính -16)</w:t>
            </w:r>
          </w:p>
        </w:tc>
      </w:tr>
      <w:tr w:rsidR="00D34A7C" w:rsidRPr="00F61251">
        <w:trPr>
          <w:trHeight w:val="851"/>
        </w:trPr>
        <w:tc>
          <w:tcPr>
            <w:tcW w:w="693" w:type="dxa"/>
            <w:shd w:val="clear" w:color="auto" w:fill="auto"/>
            <w:vAlign w:val="center"/>
          </w:tcPr>
          <w:p w:rsidR="00D34A7C" w:rsidRPr="00F61251" w:rsidRDefault="00D34A7C" w:rsidP="00DB5D93">
            <w:pPr>
              <w:widowControl w:val="0"/>
              <w:spacing w:before="30" w:after="30" w:line="390" w:lineRule="exact"/>
              <w:jc w:val="center"/>
            </w:pPr>
            <w:r w:rsidRPr="00F61251">
              <w:t>4</w:t>
            </w:r>
          </w:p>
        </w:tc>
        <w:tc>
          <w:tcPr>
            <w:tcW w:w="1590" w:type="dxa"/>
            <w:shd w:val="clear" w:color="auto" w:fill="auto"/>
            <w:vAlign w:val="center"/>
          </w:tcPr>
          <w:p w:rsidR="00D34A7C" w:rsidRPr="00F61251" w:rsidRDefault="00D34A7C" w:rsidP="00DB5D93">
            <w:pPr>
              <w:widowControl w:val="0"/>
              <w:spacing w:before="30" w:after="30" w:line="390" w:lineRule="exact"/>
              <w:jc w:val="center"/>
            </w:pPr>
            <w:r w:rsidRPr="00F61251">
              <w:t>21 - 30</w:t>
            </w:r>
          </w:p>
        </w:tc>
        <w:tc>
          <w:tcPr>
            <w:tcW w:w="993" w:type="dxa"/>
            <w:shd w:val="clear" w:color="auto" w:fill="auto"/>
            <w:vAlign w:val="center"/>
          </w:tcPr>
          <w:p w:rsidR="00D34A7C" w:rsidRPr="00F61251" w:rsidRDefault="00D34A7C" w:rsidP="00DB5D93">
            <w:pPr>
              <w:widowControl w:val="0"/>
              <w:spacing w:before="30" w:after="30" w:line="390" w:lineRule="exact"/>
              <w:jc w:val="center"/>
            </w:pPr>
            <w:r w:rsidRPr="00F61251">
              <w:t>1,12 - 1,15</w:t>
            </w:r>
          </w:p>
        </w:tc>
        <w:tc>
          <w:tcPr>
            <w:tcW w:w="6087" w:type="dxa"/>
            <w:vAlign w:val="center"/>
          </w:tcPr>
          <w:p w:rsidR="00D34A7C" w:rsidRPr="00F61251" w:rsidRDefault="00D34A7C" w:rsidP="00DB5D93">
            <w:pPr>
              <w:widowControl w:val="0"/>
              <w:spacing w:before="30" w:after="30" w:line="390" w:lineRule="exact"/>
              <w:jc w:val="center"/>
              <w:rPr>
                <w:b/>
                <w:bCs/>
              </w:rPr>
            </w:pPr>
            <w:r w:rsidRPr="00F61251">
              <w:rPr>
                <w:b/>
                <w:bCs/>
              </w:rPr>
              <w:t>K</w:t>
            </w:r>
            <w:r w:rsidRPr="00F61251">
              <w:rPr>
                <w:b/>
                <w:bCs/>
                <w:vertAlign w:val="subscript"/>
              </w:rPr>
              <w:t>sh</w:t>
            </w:r>
            <w:r w:rsidRPr="00F61251">
              <w:t xml:space="preserve"> của tỉnh cần tính =</w:t>
            </w:r>
            <w:r w:rsidR="002D3ABD">
              <w:t xml:space="preserve"> </w:t>
            </w:r>
            <w:r w:rsidRPr="00F61251">
              <w:t>1,12+((1,15-1,12)/(30-21))x</w:t>
            </w:r>
            <w:r w:rsidR="002D3ABD">
              <w:t xml:space="preserve"> </w:t>
            </w:r>
            <w:r w:rsidRPr="00F61251">
              <w:t>(Số lượng huyện của tỉnh cần tính -21)</w:t>
            </w:r>
          </w:p>
        </w:tc>
      </w:tr>
    </w:tbl>
    <w:p w:rsidR="00D34A7C" w:rsidRPr="00F61251" w:rsidRDefault="00D34A7C" w:rsidP="003E4C64">
      <w:pPr>
        <w:widowControl w:val="0"/>
        <w:spacing w:before="80" w:line="390" w:lineRule="exact"/>
        <w:ind w:firstLine="454"/>
      </w:pPr>
    </w:p>
    <w:p w:rsidR="009E32CB" w:rsidRPr="00F61251" w:rsidRDefault="009E32CB" w:rsidP="003E4C64">
      <w:pPr>
        <w:widowControl w:val="0"/>
        <w:spacing w:before="80" w:line="390" w:lineRule="exact"/>
        <w:ind w:firstLine="454"/>
      </w:pPr>
    </w:p>
    <w:sectPr w:rsidR="009E32CB" w:rsidRPr="00F61251" w:rsidSect="00CA3B66">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720" w:gutter="0"/>
      <w:pgNumType w:start="9" w:chapStyle="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C5E" w:rsidRDefault="00047C5E">
      <w:r>
        <w:separator/>
      </w:r>
    </w:p>
  </w:endnote>
  <w:endnote w:type="continuationSeparator" w:id="0">
    <w:p w:rsidR="00047C5E" w:rsidRDefault="0004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Impact">
    <w:panose1 w:val="020B080603090205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FF" w:rsidRDefault="00862E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FF" w:rsidRDefault="00862E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FF" w:rsidRDefault="00862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C5E" w:rsidRDefault="00047C5E">
      <w:r>
        <w:separator/>
      </w:r>
    </w:p>
  </w:footnote>
  <w:footnote w:type="continuationSeparator" w:id="0">
    <w:p w:rsidR="00047C5E" w:rsidRDefault="00047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FF" w:rsidRPr="00367512" w:rsidRDefault="00862EFF" w:rsidP="00822C05">
    <w:pPr>
      <w:tabs>
        <w:tab w:val="left" w:pos="0"/>
        <w:tab w:val="center" w:pos="4678"/>
        <w:tab w:val="right" w:pos="93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FF" w:rsidRPr="002F1CEF" w:rsidRDefault="00862EFF" w:rsidP="00822C05">
    <w:pPr>
      <w:tabs>
        <w:tab w:val="right" w:pos="93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FF" w:rsidRDefault="00862E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4"/>
      <w:numFmt w:val="bullet"/>
      <w:lvlText w:val="-"/>
      <w:lvlJc w:val="left"/>
      <w:pPr>
        <w:tabs>
          <w:tab w:val="num" w:pos="360"/>
        </w:tabs>
        <w:ind w:left="360" w:hanging="360"/>
      </w:pPr>
      <w:rPr>
        <w:rFonts w:ascii="Times New Roman" w:hAnsi="Times New Roman" w:hint="default"/>
        <w:b/>
        <w:i/>
      </w:rPr>
    </w:lvl>
  </w:abstractNum>
  <w:abstractNum w:abstractNumId="1">
    <w:nsid w:val="00000005"/>
    <w:multiLevelType w:val="singleLevel"/>
    <w:tmpl w:val="00000005"/>
    <w:name w:val="WW8Num5"/>
    <w:lvl w:ilvl="0">
      <w:start w:val="1"/>
      <w:numFmt w:val="decimal"/>
      <w:lvlText w:val="%1."/>
      <w:lvlJc w:val="left"/>
      <w:pPr>
        <w:tabs>
          <w:tab w:val="num" w:pos="0"/>
        </w:tabs>
        <w:ind w:left="720" w:hanging="360"/>
      </w:pPr>
      <w:rPr>
        <w:rFonts w:cs="Times New Roman" w:hint="default"/>
      </w:rPr>
    </w:lvl>
  </w:abstractNum>
  <w:abstractNum w:abstractNumId="2">
    <w:nsid w:val="00000006"/>
    <w:multiLevelType w:val="singleLevel"/>
    <w:tmpl w:val="00000006"/>
    <w:name w:val="WW8Num11"/>
    <w:lvl w:ilvl="0">
      <w:start w:val="1"/>
      <w:numFmt w:val="upperLetter"/>
      <w:lvlText w:val="%1."/>
      <w:lvlJc w:val="left"/>
      <w:pPr>
        <w:tabs>
          <w:tab w:val="num" w:pos="720"/>
        </w:tabs>
        <w:ind w:left="720" w:hanging="360"/>
      </w:pPr>
      <w:rPr>
        <w:rFonts w:cs="Times New Roman" w:hint="default"/>
      </w:rPr>
    </w:lvl>
  </w:abstractNum>
  <w:abstractNum w:abstractNumId="3">
    <w:nsid w:val="01D917EA"/>
    <w:multiLevelType w:val="multilevel"/>
    <w:tmpl w:val="62829D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0675596F"/>
    <w:multiLevelType w:val="hybridMultilevel"/>
    <w:tmpl w:val="F94C6C86"/>
    <w:name w:val="WW8Num13"/>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6">
    <w:nsid w:val="07B611C0"/>
    <w:multiLevelType w:val="multilevel"/>
    <w:tmpl w:val="5F5812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0BED2449"/>
    <w:multiLevelType w:val="hybridMultilevel"/>
    <w:tmpl w:val="913AEA02"/>
    <w:lvl w:ilvl="0" w:tplc="B0A89662">
      <w:start w:val="2"/>
      <w:numFmt w:val="bullet"/>
      <w:pStyle w:val="Cancu"/>
      <w:lvlText w:val="-"/>
      <w:lvlJc w:val="left"/>
      <w:pPr>
        <w:ind w:left="1287" w:hanging="360"/>
      </w:pPr>
      <w:rPr>
        <w:rFonts w:ascii="Times New Roman" w:eastAsia="Times New Roman" w:hAnsi="Times New Roman" w:cs="Times New Roman" w:hint="default"/>
      </w:rPr>
    </w:lvl>
    <w:lvl w:ilvl="1" w:tplc="C23C0D4E" w:tentative="1">
      <w:start w:val="1"/>
      <w:numFmt w:val="bullet"/>
      <w:lvlText w:val="o"/>
      <w:lvlJc w:val="left"/>
      <w:pPr>
        <w:ind w:left="2007" w:hanging="360"/>
      </w:pPr>
      <w:rPr>
        <w:rFonts w:ascii="Courier New" w:hAnsi="Courier New" w:cs="Courier New" w:hint="default"/>
      </w:rPr>
    </w:lvl>
    <w:lvl w:ilvl="2" w:tplc="ACBAF802" w:tentative="1">
      <w:start w:val="1"/>
      <w:numFmt w:val="bullet"/>
      <w:lvlText w:val=""/>
      <w:lvlJc w:val="left"/>
      <w:pPr>
        <w:ind w:left="2727" w:hanging="360"/>
      </w:pPr>
      <w:rPr>
        <w:rFonts w:ascii="Wingdings" w:hAnsi="Wingdings" w:hint="default"/>
      </w:rPr>
    </w:lvl>
    <w:lvl w:ilvl="3" w:tplc="05AACF3E" w:tentative="1">
      <w:start w:val="1"/>
      <w:numFmt w:val="bullet"/>
      <w:lvlText w:val=""/>
      <w:lvlJc w:val="left"/>
      <w:pPr>
        <w:ind w:left="3447" w:hanging="360"/>
      </w:pPr>
      <w:rPr>
        <w:rFonts w:ascii="Symbol" w:hAnsi="Symbol" w:hint="default"/>
      </w:rPr>
    </w:lvl>
    <w:lvl w:ilvl="4" w:tplc="2F6E1E92" w:tentative="1">
      <w:start w:val="1"/>
      <w:numFmt w:val="bullet"/>
      <w:lvlText w:val="o"/>
      <w:lvlJc w:val="left"/>
      <w:pPr>
        <w:ind w:left="4167" w:hanging="360"/>
      </w:pPr>
      <w:rPr>
        <w:rFonts w:ascii="Courier New" w:hAnsi="Courier New" w:cs="Courier New" w:hint="default"/>
      </w:rPr>
    </w:lvl>
    <w:lvl w:ilvl="5" w:tplc="341A1480" w:tentative="1">
      <w:start w:val="1"/>
      <w:numFmt w:val="bullet"/>
      <w:lvlText w:val=""/>
      <w:lvlJc w:val="left"/>
      <w:pPr>
        <w:ind w:left="4887" w:hanging="360"/>
      </w:pPr>
      <w:rPr>
        <w:rFonts w:ascii="Wingdings" w:hAnsi="Wingdings" w:hint="default"/>
      </w:rPr>
    </w:lvl>
    <w:lvl w:ilvl="6" w:tplc="D0107724" w:tentative="1">
      <w:start w:val="1"/>
      <w:numFmt w:val="bullet"/>
      <w:lvlText w:val=""/>
      <w:lvlJc w:val="left"/>
      <w:pPr>
        <w:ind w:left="5607" w:hanging="360"/>
      </w:pPr>
      <w:rPr>
        <w:rFonts w:ascii="Symbol" w:hAnsi="Symbol" w:hint="default"/>
      </w:rPr>
    </w:lvl>
    <w:lvl w:ilvl="7" w:tplc="42FADB32" w:tentative="1">
      <w:start w:val="1"/>
      <w:numFmt w:val="bullet"/>
      <w:lvlText w:val="o"/>
      <w:lvlJc w:val="left"/>
      <w:pPr>
        <w:ind w:left="6327" w:hanging="360"/>
      </w:pPr>
      <w:rPr>
        <w:rFonts w:ascii="Courier New" w:hAnsi="Courier New" w:cs="Courier New" w:hint="default"/>
      </w:rPr>
    </w:lvl>
    <w:lvl w:ilvl="8" w:tplc="B4802CC8" w:tentative="1">
      <w:start w:val="1"/>
      <w:numFmt w:val="bullet"/>
      <w:lvlText w:val=""/>
      <w:lvlJc w:val="left"/>
      <w:pPr>
        <w:ind w:left="7047" w:hanging="360"/>
      </w:pPr>
      <w:rPr>
        <w:rFonts w:ascii="Wingdings" w:hAnsi="Wingdings" w:hint="default"/>
      </w:rPr>
    </w:lvl>
  </w:abstractNum>
  <w:abstractNum w:abstractNumId="9">
    <w:nsid w:val="0CD17206"/>
    <w:multiLevelType w:val="hybridMultilevel"/>
    <w:tmpl w:val="B74EBAE6"/>
    <w:lvl w:ilvl="0" w:tplc="2E50F786">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11">
    <w:nsid w:val="10F664EF"/>
    <w:multiLevelType w:val="hybridMultilevel"/>
    <w:tmpl w:val="B9EE9384"/>
    <w:lvl w:ilvl="0" w:tplc="86365592">
      <w:start w:val="1"/>
      <w:numFmt w:val="lowerLetter"/>
      <w:pStyle w:val="NumberedParagraph-BulletelistLeft0Firstline0"/>
      <w:lvlText w:val="(%1)"/>
      <w:lvlJc w:val="left"/>
      <w:pPr>
        <w:tabs>
          <w:tab w:val="num" w:pos="1080"/>
        </w:tabs>
        <w:ind w:left="1080" w:hanging="360"/>
      </w:pPr>
      <w:rPr>
        <w:rFonts w:hint="default"/>
      </w:rPr>
    </w:lvl>
    <w:lvl w:ilvl="1" w:tplc="56E86342">
      <w:start w:val="1"/>
      <w:numFmt w:val="decimal"/>
      <w:lvlText w:val="%2."/>
      <w:lvlJc w:val="left"/>
      <w:pPr>
        <w:tabs>
          <w:tab w:val="num" w:pos="578"/>
        </w:tabs>
        <w:ind w:left="578" w:hanging="360"/>
      </w:pPr>
      <w:rPr>
        <w:rFonts w:hint="default"/>
      </w:rPr>
    </w:lvl>
    <w:lvl w:ilvl="2" w:tplc="46CA1AC2">
      <w:start w:val="1"/>
      <w:numFmt w:val="lowerRoman"/>
      <w:lvlText w:val="%3."/>
      <w:lvlJc w:val="right"/>
      <w:pPr>
        <w:tabs>
          <w:tab w:val="num" w:pos="1298"/>
        </w:tabs>
        <w:ind w:left="1298" w:hanging="180"/>
      </w:pPr>
    </w:lvl>
    <w:lvl w:ilvl="3" w:tplc="DA267DA6" w:tentative="1">
      <w:start w:val="1"/>
      <w:numFmt w:val="decimal"/>
      <w:lvlText w:val="%4."/>
      <w:lvlJc w:val="left"/>
      <w:pPr>
        <w:tabs>
          <w:tab w:val="num" w:pos="2018"/>
        </w:tabs>
        <w:ind w:left="2018" w:hanging="360"/>
      </w:pPr>
    </w:lvl>
    <w:lvl w:ilvl="4" w:tplc="A588D32A" w:tentative="1">
      <w:start w:val="1"/>
      <w:numFmt w:val="lowerLetter"/>
      <w:lvlText w:val="%5."/>
      <w:lvlJc w:val="left"/>
      <w:pPr>
        <w:tabs>
          <w:tab w:val="num" w:pos="2738"/>
        </w:tabs>
        <w:ind w:left="2738" w:hanging="360"/>
      </w:pPr>
    </w:lvl>
    <w:lvl w:ilvl="5" w:tplc="A1469C6E" w:tentative="1">
      <w:start w:val="1"/>
      <w:numFmt w:val="lowerRoman"/>
      <w:lvlText w:val="%6."/>
      <w:lvlJc w:val="right"/>
      <w:pPr>
        <w:tabs>
          <w:tab w:val="num" w:pos="3458"/>
        </w:tabs>
        <w:ind w:left="3458" w:hanging="180"/>
      </w:pPr>
    </w:lvl>
    <w:lvl w:ilvl="6" w:tplc="BA947728" w:tentative="1">
      <w:start w:val="1"/>
      <w:numFmt w:val="decimal"/>
      <w:lvlText w:val="%7."/>
      <w:lvlJc w:val="left"/>
      <w:pPr>
        <w:tabs>
          <w:tab w:val="num" w:pos="4178"/>
        </w:tabs>
        <w:ind w:left="4178" w:hanging="360"/>
      </w:pPr>
    </w:lvl>
    <w:lvl w:ilvl="7" w:tplc="9386F96C" w:tentative="1">
      <w:start w:val="1"/>
      <w:numFmt w:val="lowerLetter"/>
      <w:lvlText w:val="%8."/>
      <w:lvlJc w:val="left"/>
      <w:pPr>
        <w:tabs>
          <w:tab w:val="num" w:pos="4898"/>
        </w:tabs>
        <w:ind w:left="4898" w:hanging="360"/>
      </w:pPr>
    </w:lvl>
    <w:lvl w:ilvl="8" w:tplc="4F9C9462" w:tentative="1">
      <w:start w:val="1"/>
      <w:numFmt w:val="lowerRoman"/>
      <w:lvlText w:val="%9."/>
      <w:lvlJc w:val="right"/>
      <w:pPr>
        <w:tabs>
          <w:tab w:val="num" w:pos="5618"/>
        </w:tabs>
        <w:ind w:left="5618" w:hanging="180"/>
      </w:pPr>
    </w:lvl>
  </w:abstractNum>
  <w:abstractNum w:abstractNumId="12">
    <w:nsid w:val="11633FEF"/>
    <w:multiLevelType w:val="hybridMultilevel"/>
    <w:tmpl w:val="0F76A3B8"/>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920CE8"/>
    <w:multiLevelType w:val="multilevel"/>
    <w:tmpl w:val="BD0885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9D5F22"/>
    <w:multiLevelType w:val="hybridMultilevel"/>
    <w:tmpl w:val="2CDEBB7E"/>
    <w:lvl w:ilvl="0" w:tplc="649AF2E6">
      <w:start w:val="2"/>
      <w:numFmt w:val="bullet"/>
      <w:pStyle w:val="Tiep1"/>
      <w:lvlText w:val="-"/>
      <w:lvlJc w:val="left"/>
      <w:pPr>
        <w:tabs>
          <w:tab w:val="num" w:pos="360"/>
        </w:tabs>
        <w:ind w:left="360" w:hanging="360"/>
      </w:pPr>
      <w:rPr>
        <w:rFonts w:ascii="Symbol" w:eastAsia="Times New Roman" w:hAnsi="Symbol" w:cs="Times New Roman" w:hint="default"/>
      </w:rPr>
    </w:lvl>
    <w:lvl w:ilvl="1" w:tplc="E9E4641E">
      <w:start w:val="2"/>
      <w:numFmt w:val="decimal"/>
      <w:lvlText w:val="%2.."/>
      <w:lvlJc w:val="left"/>
      <w:pPr>
        <w:tabs>
          <w:tab w:val="num" w:pos="1800"/>
        </w:tabs>
        <w:ind w:left="1800" w:hanging="720"/>
      </w:pPr>
      <w:rPr>
        <w:rFonts w:ascii="Symbol" w:hAnsi="Symbol" w:hint="default"/>
        <w:i w:val="0"/>
      </w:rPr>
    </w:lvl>
    <w:lvl w:ilvl="2" w:tplc="45D43D9E" w:tentative="1">
      <w:start w:val="1"/>
      <w:numFmt w:val="bullet"/>
      <w:lvlText w:val=""/>
      <w:lvlJc w:val="left"/>
      <w:pPr>
        <w:tabs>
          <w:tab w:val="num" w:pos="2160"/>
        </w:tabs>
        <w:ind w:left="2160" w:hanging="360"/>
      </w:pPr>
      <w:rPr>
        <w:rFonts w:ascii="Wingdings" w:hAnsi="Wingdings" w:hint="default"/>
      </w:rPr>
    </w:lvl>
    <w:lvl w:ilvl="3" w:tplc="2B2A77F0" w:tentative="1">
      <w:start w:val="1"/>
      <w:numFmt w:val="bullet"/>
      <w:lvlText w:val=""/>
      <w:lvlJc w:val="left"/>
      <w:pPr>
        <w:tabs>
          <w:tab w:val="num" w:pos="2880"/>
        </w:tabs>
        <w:ind w:left="2880" w:hanging="360"/>
      </w:pPr>
      <w:rPr>
        <w:rFonts w:ascii="Symbol" w:hAnsi="Symbol" w:hint="default"/>
      </w:rPr>
    </w:lvl>
    <w:lvl w:ilvl="4" w:tplc="D0B2F79A" w:tentative="1">
      <w:start w:val="1"/>
      <w:numFmt w:val="bullet"/>
      <w:lvlText w:val="o"/>
      <w:lvlJc w:val="left"/>
      <w:pPr>
        <w:tabs>
          <w:tab w:val="num" w:pos="3600"/>
        </w:tabs>
        <w:ind w:left="3600" w:hanging="360"/>
      </w:pPr>
      <w:rPr>
        <w:rFonts w:ascii="Courier New" w:hAnsi="Courier New" w:cs="Courier New" w:hint="default"/>
      </w:rPr>
    </w:lvl>
    <w:lvl w:ilvl="5" w:tplc="723A8598" w:tentative="1">
      <w:start w:val="1"/>
      <w:numFmt w:val="bullet"/>
      <w:lvlText w:val=""/>
      <w:lvlJc w:val="left"/>
      <w:pPr>
        <w:tabs>
          <w:tab w:val="num" w:pos="4320"/>
        </w:tabs>
        <w:ind w:left="4320" w:hanging="360"/>
      </w:pPr>
      <w:rPr>
        <w:rFonts w:ascii="Wingdings" w:hAnsi="Wingdings" w:hint="default"/>
      </w:rPr>
    </w:lvl>
    <w:lvl w:ilvl="6" w:tplc="B9AA3312">
      <w:start w:val="1"/>
      <w:numFmt w:val="bullet"/>
      <w:lvlText w:val=""/>
      <w:lvlJc w:val="left"/>
      <w:pPr>
        <w:tabs>
          <w:tab w:val="num" w:pos="5040"/>
        </w:tabs>
        <w:ind w:left="5040" w:hanging="360"/>
      </w:pPr>
      <w:rPr>
        <w:rFonts w:ascii="Symbol" w:hAnsi="Symbol" w:hint="default"/>
      </w:rPr>
    </w:lvl>
    <w:lvl w:ilvl="7" w:tplc="9A0C2BAE" w:tentative="1">
      <w:start w:val="1"/>
      <w:numFmt w:val="bullet"/>
      <w:lvlText w:val="o"/>
      <w:lvlJc w:val="left"/>
      <w:pPr>
        <w:tabs>
          <w:tab w:val="num" w:pos="5760"/>
        </w:tabs>
        <w:ind w:left="5760" w:hanging="360"/>
      </w:pPr>
      <w:rPr>
        <w:rFonts w:ascii="Courier New" w:hAnsi="Courier New" w:cs="Courier New" w:hint="default"/>
      </w:rPr>
    </w:lvl>
    <w:lvl w:ilvl="8" w:tplc="FECA3644" w:tentative="1">
      <w:start w:val="1"/>
      <w:numFmt w:val="bullet"/>
      <w:lvlText w:val=""/>
      <w:lvlJc w:val="left"/>
      <w:pPr>
        <w:tabs>
          <w:tab w:val="num" w:pos="6480"/>
        </w:tabs>
        <w:ind w:left="6480" w:hanging="360"/>
      </w:pPr>
      <w:rPr>
        <w:rFonts w:ascii="Wingdings" w:hAnsi="Wingdings" w:hint="default"/>
      </w:rPr>
    </w:lvl>
  </w:abstractNum>
  <w:abstractNum w:abstractNumId="15">
    <w:nsid w:val="169461B5"/>
    <w:multiLevelType w:val="multilevel"/>
    <w:tmpl w:val="3BB600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C2280D"/>
    <w:multiLevelType w:val="hybridMultilevel"/>
    <w:tmpl w:val="71D441A0"/>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21324647"/>
    <w:multiLevelType w:val="hybridMultilevel"/>
    <w:tmpl w:val="BEAA2E4C"/>
    <w:lvl w:ilvl="0" w:tplc="75F4A638">
      <w:start w:val="1"/>
      <w:numFmt w:val="decimal"/>
      <w:pStyle w:val="Khoan"/>
      <w:lvlText w:val="1.%1."/>
      <w:lvlJc w:val="left"/>
      <w:pPr>
        <w:ind w:left="1287" w:hanging="360"/>
      </w:pPr>
      <w:rPr>
        <w:rFonts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21EF00C8"/>
    <w:multiLevelType w:val="multilevel"/>
    <w:tmpl w:val="513027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6C2D67"/>
    <w:multiLevelType w:val="multilevel"/>
    <w:tmpl w:val="F588EB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E62E64"/>
    <w:multiLevelType w:val="hybridMultilevel"/>
    <w:tmpl w:val="56883B02"/>
    <w:lvl w:ilvl="0" w:tplc="F942132C">
      <w:start w:val="1"/>
      <w:numFmt w:val="decimal"/>
      <w:lvlText w:val="%1."/>
      <w:lvlJc w:val="left"/>
      <w:pPr>
        <w:tabs>
          <w:tab w:val="num" w:pos="1144"/>
        </w:tabs>
        <w:ind w:left="1144" w:hanging="435"/>
      </w:pPr>
      <w:rPr>
        <w:rFonts w:hint="default"/>
      </w:rPr>
    </w:lvl>
    <w:lvl w:ilvl="1" w:tplc="E9BC87DE">
      <w:start w:val="1"/>
      <w:numFmt w:val="bullet"/>
      <w:pStyle w:val="d"/>
      <w:lvlText w:val=""/>
      <w:lvlJc w:val="left"/>
      <w:pPr>
        <w:tabs>
          <w:tab w:val="num" w:pos="1320"/>
        </w:tabs>
        <w:ind w:left="1320" w:hanging="420"/>
      </w:pPr>
      <w:rPr>
        <w:rFonts w:ascii="Wingdings" w:hAnsi="Wingdings" w:hint="default"/>
      </w:rPr>
    </w:lvl>
    <w:lvl w:ilvl="2" w:tplc="BE8C9288" w:tentative="1">
      <w:start w:val="1"/>
      <w:numFmt w:val="lowerRoman"/>
      <w:lvlText w:val="%3."/>
      <w:lvlJc w:val="right"/>
      <w:pPr>
        <w:tabs>
          <w:tab w:val="num" w:pos="2160"/>
        </w:tabs>
        <w:ind w:left="2160" w:hanging="180"/>
      </w:pPr>
    </w:lvl>
    <w:lvl w:ilvl="3" w:tplc="19B8E8E0" w:tentative="1">
      <w:start w:val="1"/>
      <w:numFmt w:val="decimal"/>
      <w:lvlText w:val="%4."/>
      <w:lvlJc w:val="left"/>
      <w:pPr>
        <w:tabs>
          <w:tab w:val="num" w:pos="2880"/>
        </w:tabs>
        <w:ind w:left="2880" w:hanging="360"/>
      </w:pPr>
    </w:lvl>
    <w:lvl w:ilvl="4" w:tplc="6D9A3F54" w:tentative="1">
      <w:start w:val="1"/>
      <w:numFmt w:val="lowerLetter"/>
      <w:lvlText w:val="%5."/>
      <w:lvlJc w:val="left"/>
      <w:pPr>
        <w:tabs>
          <w:tab w:val="num" w:pos="3600"/>
        </w:tabs>
        <w:ind w:left="3600" w:hanging="360"/>
      </w:pPr>
    </w:lvl>
    <w:lvl w:ilvl="5" w:tplc="0F2C8E4E" w:tentative="1">
      <w:start w:val="1"/>
      <w:numFmt w:val="lowerRoman"/>
      <w:lvlText w:val="%6."/>
      <w:lvlJc w:val="right"/>
      <w:pPr>
        <w:tabs>
          <w:tab w:val="num" w:pos="4320"/>
        </w:tabs>
        <w:ind w:left="4320" w:hanging="180"/>
      </w:pPr>
    </w:lvl>
    <w:lvl w:ilvl="6" w:tplc="BDCCC9CC" w:tentative="1">
      <w:start w:val="1"/>
      <w:numFmt w:val="decimal"/>
      <w:lvlText w:val="%7."/>
      <w:lvlJc w:val="left"/>
      <w:pPr>
        <w:tabs>
          <w:tab w:val="num" w:pos="5040"/>
        </w:tabs>
        <w:ind w:left="5040" w:hanging="360"/>
      </w:pPr>
    </w:lvl>
    <w:lvl w:ilvl="7" w:tplc="32567EF4" w:tentative="1">
      <w:start w:val="1"/>
      <w:numFmt w:val="lowerLetter"/>
      <w:lvlText w:val="%8."/>
      <w:lvlJc w:val="left"/>
      <w:pPr>
        <w:tabs>
          <w:tab w:val="num" w:pos="5760"/>
        </w:tabs>
        <w:ind w:left="5760" w:hanging="360"/>
      </w:pPr>
    </w:lvl>
    <w:lvl w:ilvl="8" w:tplc="E228C926" w:tentative="1">
      <w:start w:val="1"/>
      <w:numFmt w:val="lowerRoman"/>
      <w:lvlText w:val="%9."/>
      <w:lvlJc w:val="right"/>
      <w:pPr>
        <w:tabs>
          <w:tab w:val="num" w:pos="6480"/>
        </w:tabs>
        <w:ind w:left="6480" w:hanging="180"/>
      </w:pPr>
    </w:lvl>
  </w:abstractNum>
  <w:abstractNum w:abstractNumId="21">
    <w:nsid w:val="2D2D49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F033AD2"/>
    <w:multiLevelType w:val="multilevel"/>
    <w:tmpl w:val="87B0E7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0430B4"/>
    <w:multiLevelType w:val="hybridMultilevel"/>
    <w:tmpl w:val="074C2CDC"/>
    <w:lvl w:ilvl="0" w:tplc="3F38959C">
      <w:start w:val="1"/>
      <w:numFmt w:val="decimal"/>
      <w:pStyle w:val="Khoandanhso"/>
      <w:suff w:val="space"/>
      <w:lvlText w:val="%1."/>
      <w:lvlJc w:val="left"/>
      <w:pPr>
        <w:ind w:left="990" w:hanging="360"/>
      </w:pPr>
      <w:rPr>
        <w:rFonts w:hint="default"/>
        <w:b w:val="0"/>
        <w:i w:val="0"/>
      </w:rPr>
    </w:lvl>
    <w:lvl w:ilvl="1" w:tplc="FB8E1CA8">
      <w:start w:val="1"/>
      <w:numFmt w:val="lowerLetter"/>
      <w:lvlText w:val="%2."/>
      <w:lvlJc w:val="left"/>
      <w:pPr>
        <w:ind w:left="1880" w:hanging="360"/>
      </w:pPr>
    </w:lvl>
    <w:lvl w:ilvl="2" w:tplc="AAA40A9E" w:tentative="1">
      <w:start w:val="1"/>
      <w:numFmt w:val="lowerRoman"/>
      <w:lvlText w:val="%3."/>
      <w:lvlJc w:val="right"/>
      <w:pPr>
        <w:ind w:left="2600" w:hanging="180"/>
      </w:pPr>
    </w:lvl>
    <w:lvl w:ilvl="3" w:tplc="D458B630" w:tentative="1">
      <w:start w:val="1"/>
      <w:numFmt w:val="decimal"/>
      <w:lvlText w:val="%4."/>
      <w:lvlJc w:val="left"/>
      <w:pPr>
        <w:ind w:left="3320" w:hanging="360"/>
      </w:pPr>
    </w:lvl>
    <w:lvl w:ilvl="4" w:tplc="F160A798" w:tentative="1">
      <w:start w:val="1"/>
      <w:numFmt w:val="lowerLetter"/>
      <w:lvlText w:val="%5."/>
      <w:lvlJc w:val="left"/>
      <w:pPr>
        <w:ind w:left="4040" w:hanging="360"/>
      </w:pPr>
    </w:lvl>
    <w:lvl w:ilvl="5" w:tplc="E47017A8" w:tentative="1">
      <w:start w:val="1"/>
      <w:numFmt w:val="lowerRoman"/>
      <w:lvlText w:val="%6."/>
      <w:lvlJc w:val="right"/>
      <w:pPr>
        <w:ind w:left="4760" w:hanging="180"/>
      </w:pPr>
    </w:lvl>
    <w:lvl w:ilvl="6" w:tplc="0D20D2B6" w:tentative="1">
      <w:start w:val="1"/>
      <w:numFmt w:val="decimal"/>
      <w:lvlText w:val="%7."/>
      <w:lvlJc w:val="left"/>
      <w:pPr>
        <w:ind w:left="5480" w:hanging="360"/>
      </w:pPr>
    </w:lvl>
    <w:lvl w:ilvl="7" w:tplc="3BF22526" w:tentative="1">
      <w:start w:val="1"/>
      <w:numFmt w:val="lowerLetter"/>
      <w:lvlText w:val="%8."/>
      <w:lvlJc w:val="left"/>
      <w:pPr>
        <w:ind w:left="6200" w:hanging="360"/>
      </w:pPr>
    </w:lvl>
    <w:lvl w:ilvl="8" w:tplc="A498F4FC" w:tentative="1">
      <w:start w:val="1"/>
      <w:numFmt w:val="lowerRoman"/>
      <w:lvlText w:val="%9."/>
      <w:lvlJc w:val="right"/>
      <w:pPr>
        <w:ind w:left="6920" w:hanging="180"/>
      </w:pPr>
    </w:lvl>
  </w:abstractNum>
  <w:abstractNum w:abstractNumId="25">
    <w:nsid w:val="39221A3B"/>
    <w:multiLevelType w:val="hybridMultilevel"/>
    <w:tmpl w:val="A3B628BA"/>
    <w:lvl w:ilvl="0" w:tplc="8AA21308">
      <w:start w:val="1"/>
      <w:numFmt w:val="decimal"/>
      <w:pStyle w:val="ListNumber1"/>
      <w:lvlText w:val="%1."/>
      <w:lvlJc w:val="left"/>
      <w:pPr>
        <w:tabs>
          <w:tab w:val="num" w:pos="360"/>
        </w:tabs>
        <w:ind w:left="360" w:hanging="360"/>
      </w:pPr>
      <w:rPr>
        <w:rFonts w:cs="Times New Roman"/>
      </w:rPr>
    </w:lvl>
    <w:lvl w:ilvl="1" w:tplc="569E77DC">
      <w:start w:val="1"/>
      <w:numFmt w:val="lowerLetter"/>
      <w:lvlText w:val="%2."/>
      <w:lvlJc w:val="left"/>
      <w:pPr>
        <w:tabs>
          <w:tab w:val="num" w:pos="1020"/>
        </w:tabs>
        <w:ind w:left="1020" w:hanging="360"/>
      </w:pPr>
      <w:rPr>
        <w:rFonts w:cs="Times New Roman"/>
      </w:rPr>
    </w:lvl>
    <w:lvl w:ilvl="2" w:tplc="974A5B5E">
      <w:start w:val="3"/>
      <w:numFmt w:val="lowerLetter"/>
      <w:lvlText w:val="%3)"/>
      <w:lvlJc w:val="left"/>
      <w:pPr>
        <w:tabs>
          <w:tab w:val="num" w:pos="2160"/>
        </w:tabs>
        <w:ind w:left="2160" w:hanging="600"/>
      </w:pPr>
      <w:rPr>
        <w:rFonts w:cs="Times New Roman" w:hint="default"/>
      </w:rPr>
    </w:lvl>
    <w:lvl w:ilvl="3" w:tplc="A704CA1E">
      <w:start w:val="1"/>
      <w:numFmt w:val="decimal"/>
      <w:lvlText w:val="%4."/>
      <w:lvlJc w:val="left"/>
      <w:pPr>
        <w:tabs>
          <w:tab w:val="num" w:pos="2460"/>
        </w:tabs>
        <w:ind w:left="2460" w:hanging="360"/>
      </w:pPr>
      <w:rPr>
        <w:rFonts w:cs="Times New Roman"/>
      </w:rPr>
    </w:lvl>
    <w:lvl w:ilvl="4" w:tplc="9CE69822">
      <w:start w:val="1"/>
      <w:numFmt w:val="lowerLetter"/>
      <w:lvlText w:val="%5."/>
      <w:lvlJc w:val="left"/>
      <w:pPr>
        <w:tabs>
          <w:tab w:val="num" w:pos="3180"/>
        </w:tabs>
        <w:ind w:left="3180" w:hanging="360"/>
      </w:pPr>
      <w:rPr>
        <w:rFonts w:cs="Times New Roman"/>
      </w:rPr>
    </w:lvl>
    <w:lvl w:ilvl="5" w:tplc="BFE2C6B4">
      <w:start w:val="1"/>
      <w:numFmt w:val="lowerRoman"/>
      <w:lvlText w:val="%6."/>
      <w:lvlJc w:val="right"/>
      <w:pPr>
        <w:tabs>
          <w:tab w:val="num" w:pos="3900"/>
        </w:tabs>
        <w:ind w:left="3900" w:hanging="180"/>
      </w:pPr>
      <w:rPr>
        <w:rFonts w:cs="Times New Roman"/>
      </w:rPr>
    </w:lvl>
    <w:lvl w:ilvl="6" w:tplc="76506858">
      <w:start w:val="1"/>
      <w:numFmt w:val="decimal"/>
      <w:lvlText w:val="%7."/>
      <w:lvlJc w:val="left"/>
      <w:pPr>
        <w:tabs>
          <w:tab w:val="num" w:pos="4620"/>
        </w:tabs>
        <w:ind w:left="4620" w:hanging="360"/>
      </w:pPr>
      <w:rPr>
        <w:rFonts w:cs="Times New Roman"/>
      </w:rPr>
    </w:lvl>
    <w:lvl w:ilvl="7" w:tplc="62B08064">
      <w:start w:val="1"/>
      <w:numFmt w:val="lowerLetter"/>
      <w:lvlText w:val="%8."/>
      <w:lvlJc w:val="left"/>
      <w:pPr>
        <w:tabs>
          <w:tab w:val="num" w:pos="5340"/>
        </w:tabs>
        <w:ind w:left="5340" w:hanging="360"/>
      </w:pPr>
      <w:rPr>
        <w:rFonts w:cs="Times New Roman"/>
      </w:rPr>
    </w:lvl>
    <w:lvl w:ilvl="8" w:tplc="F3C67820">
      <w:start w:val="1"/>
      <w:numFmt w:val="lowerRoman"/>
      <w:lvlText w:val="%9."/>
      <w:lvlJc w:val="right"/>
      <w:pPr>
        <w:tabs>
          <w:tab w:val="num" w:pos="6060"/>
        </w:tabs>
        <w:ind w:left="6060" w:hanging="180"/>
      </w:pPr>
      <w:rPr>
        <w:rFonts w:cs="Times New Roman"/>
      </w:rPr>
    </w:lvl>
  </w:abstractNum>
  <w:abstractNum w:abstractNumId="26">
    <w:nsid w:val="3BD46B5F"/>
    <w:multiLevelType w:val="multilevel"/>
    <w:tmpl w:val="AE7A1A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8F6A6F"/>
    <w:multiLevelType w:val="multilevel"/>
    <w:tmpl w:val="EE7815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F21E13"/>
    <w:multiLevelType w:val="multilevel"/>
    <w:tmpl w:val="06AA16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B969B8"/>
    <w:multiLevelType w:val="multilevel"/>
    <w:tmpl w:val="2E7A7A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C04BA5"/>
    <w:multiLevelType w:val="hybridMultilevel"/>
    <w:tmpl w:val="C47EB15A"/>
    <w:lvl w:ilvl="0" w:tplc="47642F00">
      <w:start w:val="1"/>
      <w:numFmt w:val="upperLetter"/>
      <w:pStyle w:val="Point"/>
      <w:lvlText w:val="%1)"/>
      <w:lvlJc w:val="left"/>
      <w:pPr>
        <w:ind w:left="1080" w:hanging="360"/>
      </w:pPr>
      <w:rPr>
        <w:rFonts w:hint="default"/>
      </w:rPr>
    </w:lvl>
    <w:lvl w:ilvl="1" w:tplc="9E1405B0" w:tentative="1">
      <w:start w:val="1"/>
      <w:numFmt w:val="lowerLetter"/>
      <w:lvlText w:val="%2."/>
      <w:lvlJc w:val="left"/>
      <w:pPr>
        <w:ind w:left="1800" w:hanging="360"/>
      </w:pPr>
    </w:lvl>
    <w:lvl w:ilvl="2" w:tplc="A5F2B7EA" w:tentative="1">
      <w:start w:val="1"/>
      <w:numFmt w:val="lowerRoman"/>
      <w:lvlText w:val="%3."/>
      <w:lvlJc w:val="right"/>
      <w:pPr>
        <w:ind w:left="2520" w:hanging="180"/>
      </w:pPr>
    </w:lvl>
    <w:lvl w:ilvl="3" w:tplc="1BC47E4E" w:tentative="1">
      <w:start w:val="1"/>
      <w:numFmt w:val="decimal"/>
      <w:lvlText w:val="%4."/>
      <w:lvlJc w:val="left"/>
      <w:pPr>
        <w:ind w:left="3240" w:hanging="360"/>
      </w:pPr>
    </w:lvl>
    <w:lvl w:ilvl="4" w:tplc="EFFE8AF6" w:tentative="1">
      <w:start w:val="1"/>
      <w:numFmt w:val="lowerLetter"/>
      <w:lvlText w:val="%5."/>
      <w:lvlJc w:val="left"/>
      <w:pPr>
        <w:ind w:left="3960" w:hanging="360"/>
      </w:pPr>
    </w:lvl>
    <w:lvl w:ilvl="5" w:tplc="A8A086FC" w:tentative="1">
      <w:start w:val="1"/>
      <w:numFmt w:val="lowerRoman"/>
      <w:lvlText w:val="%6."/>
      <w:lvlJc w:val="right"/>
      <w:pPr>
        <w:ind w:left="4680" w:hanging="180"/>
      </w:pPr>
    </w:lvl>
    <w:lvl w:ilvl="6" w:tplc="14987D06" w:tentative="1">
      <w:start w:val="1"/>
      <w:numFmt w:val="decimal"/>
      <w:lvlText w:val="%7."/>
      <w:lvlJc w:val="left"/>
      <w:pPr>
        <w:ind w:left="5400" w:hanging="360"/>
      </w:pPr>
    </w:lvl>
    <w:lvl w:ilvl="7" w:tplc="BFF82BA2" w:tentative="1">
      <w:start w:val="1"/>
      <w:numFmt w:val="lowerLetter"/>
      <w:lvlText w:val="%8."/>
      <w:lvlJc w:val="left"/>
      <w:pPr>
        <w:ind w:left="6120" w:hanging="360"/>
      </w:pPr>
    </w:lvl>
    <w:lvl w:ilvl="8" w:tplc="5C220276" w:tentative="1">
      <w:start w:val="1"/>
      <w:numFmt w:val="lowerRoman"/>
      <w:lvlText w:val="%9."/>
      <w:lvlJc w:val="right"/>
      <w:pPr>
        <w:ind w:left="6840" w:hanging="180"/>
      </w:pPr>
    </w:lvl>
  </w:abstractNum>
  <w:abstractNum w:abstractNumId="31">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32">
    <w:nsid w:val="52C45FA9"/>
    <w:multiLevelType w:val="multilevel"/>
    <w:tmpl w:val="57E0B0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6229B1"/>
    <w:multiLevelType w:val="multilevel"/>
    <w:tmpl w:val="2BAA84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8876EA"/>
    <w:multiLevelType w:val="hybridMultilevel"/>
    <w:tmpl w:val="2848CE12"/>
    <w:lvl w:ilvl="0" w:tplc="21669556">
      <w:start w:val="1"/>
      <w:numFmt w:val="decimal"/>
      <w:pStyle w:val="a"/>
      <w:lvlText w:val="%1."/>
      <w:lvlJc w:val="left"/>
      <w:pPr>
        <w:tabs>
          <w:tab w:val="num" w:pos="998"/>
        </w:tabs>
        <w:ind w:left="998" w:hanging="624"/>
      </w:pPr>
      <w:rPr>
        <w:rFonts w:hint="default"/>
        <w:b w:val="0"/>
      </w:rPr>
    </w:lvl>
    <w:lvl w:ilvl="1" w:tplc="6C6E4C48">
      <w:numFmt w:val="none"/>
      <w:lvlText w:val=""/>
      <w:lvlJc w:val="left"/>
      <w:pPr>
        <w:tabs>
          <w:tab w:val="num" w:pos="360"/>
        </w:tabs>
      </w:pPr>
    </w:lvl>
    <w:lvl w:ilvl="2" w:tplc="E05475BA">
      <w:numFmt w:val="none"/>
      <w:lvlText w:val=""/>
      <w:lvlJc w:val="left"/>
      <w:pPr>
        <w:tabs>
          <w:tab w:val="num" w:pos="360"/>
        </w:tabs>
      </w:pPr>
    </w:lvl>
    <w:lvl w:ilvl="3" w:tplc="D97C0958">
      <w:numFmt w:val="none"/>
      <w:lvlText w:val=""/>
      <w:lvlJc w:val="left"/>
      <w:pPr>
        <w:tabs>
          <w:tab w:val="num" w:pos="360"/>
        </w:tabs>
      </w:pPr>
    </w:lvl>
    <w:lvl w:ilvl="4" w:tplc="D410292E">
      <w:numFmt w:val="none"/>
      <w:lvlText w:val=""/>
      <w:lvlJc w:val="left"/>
      <w:pPr>
        <w:tabs>
          <w:tab w:val="num" w:pos="360"/>
        </w:tabs>
      </w:pPr>
    </w:lvl>
    <w:lvl w:ilvl="5" w:tplc="37A06458">
      <w:numFmt w:val="none"/>
      <w:lvlText w:val=""/>
      <w:lvlJc w:val="left"/>
      <w:pPr>
        <w:tabs>
          <w:tab w:val="num" w:pos="360"/>
        </w:tabs>
      </w:pPr>
    </w:lvl>
    <w:lvl w:ilvl="6" w:tplc="0BF40A54">
      <w:numFmt w:val="none"/>
      <w:lvlText w:val=""/>
      <w:lvlJc w:val="left"/>
      <w:pPr>
        <w:tabs>
          <w:tab w:val="num" w:pos="360"/>
        </w:tabs>
      </w:pPr>
    </w:lvl>
    <w:lvl w:ilvl="7" w:tplc="B4A81F4E">
      <w:numFmt w:val="none"/>
      <w:lvlText w:val=""/>
      <w:lvlJc w:val="left"/>
      <w:pPr>
        <w:tabs>
          <w:tab w:val="num" w:pos="360"/>
        </w:tabs>
      </w:pPr>
    </w:lvl>
    <w:lvl w:ilvl="8" w:tplc="6936BD22">
      <w:numFmt w:val="none"/>
      <w:lvlText w:val=""/>
      <w:lvlJc w:val="left"/>
      <w:pPr>
        <w:tabs>
          <w:tab w:val="num" w:pos="360"/>
        </w:tabs>
      </w:pPr>
    </w:lvl>
  </w:abstractNum>
  <w:abstractNum w:abstractNumId="35">
    <w:nsid w:val="5AD559B0"/>
    <w:multiLevelType w:val="multilevel"/>
    <w:tmpl w:val="21CA86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AE2BBB"/>
    <w:multiLevelType w:val="hybridMultilevel"/>
    <w:tmpl w:val="C8725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170748"/>
    <w:multiLevelType w:val="hybridMultilevel"/>
    <w:tmpl w:val="028E8450"/>
    <w:lvl w:ilvl="0" w:tplc="F93E714C">
      <w:start w:val="1"/>
      <w:numFmt w:val="decimal"/>
      <w:pStyle w:val="cacphanphuluc"/>
      <w:lvlText w:val="%1."/>
      <w:lvlJc w:val="left"/>
      <w:pPr>
        <w:ind w:left="720" w:hanging="360"/>
      </w:pPr>
      <w:rPr>
        <w:rFonts w:hint="default"/>
        <w:i w:val="0"/>
      </w:rPr>
    </w:lvl>
    <w:lvl w:ilvl="1" w:tplc="DD745466" w:tentative="1">
      <w:start w:val="1"/>
      <w:numFmt w:val="lowerLetter"/>
      <w:lvlText w:val="%2."/>
      <w:lvlJc w:val="left"/>
      <w:pPr>
        <w:ind w:left="1440" w:hanging="360"/>
      </w:pPr>
    </w:lvl>
    <w:lvl w:ilvl="2" w:tplc="2774FCD8" w:tentative="1">
      <w:start w:val="1"/>
      <w:numFmt w:val="lowerRoman"/>
      <w:lvlText w:val="%3."/>
      <w:lvlJc w:val="right"/>
      <w:pPr>
        <w:ind w:left="2160" w:hanging="180"/>
      </w:pPr>
    </w:lvl>
    <w:lvl w:ilvl="3" w:tplc="8794C7A2" w:tentative="1">
      <w:start w:val="1"/>
      <w:numFmt w:val="decimal"/>
      <w:lvlText w:val="%4."/>
      <w:lvlJc w:val="left"/>
      <w:pPr>
        <w:ind w:left="2880" w:hanging="360"/>
      </w:pPr>
    </w:lvl>
    <w:lvl w:ilvl="4" w:tplc="1DBAAC0E" w:tentative="1">
      <w:start w:val="1"/>
      <w:numFmt w:val="lowerLetter"/>
      <w:lvlText w:val="%5."/>
      <w:lvlJc w:val="left"/>
      <w:pPr>
        <w:ind w:left="3600" w:hanging="360"/>
      </w:pPr>
    </w:lvl>
    <w:lvl w:ilvl="5" w:tplc="3D0C4BCC" w:tentative="1">
      <w:start w:val="1"/>
      <w:numFmt w:val="lowerRoman"/>
      <w:lvlText w:val="%6."/>
      <w:lvlJc w:val="right"/>
      <w:pPr>
        <w:ind w:left="4320" w:hanging="180"/>
      </w:pPr>
    </w:lvl>
    <w:lvl w:ilvl="6" w:tplc="48C6563C" w:tentative="1">
      <w:start w:val="1"/>
      <w:numFmt w:val="decimal"/>
      <w:lvlText w:val="%7."/>
      <w:lvlJc w:val="left"/>
      <w:pPr>
        <w:ind w:left="5040" w:hanging="360"/>
      </w:pPr>
    </w:lvl>
    <w:lvl w:ilvl="7" w:tplc="A9328D24" w:tentative="1">
      <w:start w:val="1"/>
      <w:numFmt w:val="lowerLetter"/>
      <w:lvlText w:val="%8."/>
      <w:lvlJc w:val="left"/>
      <w:pPr>
        <w:ind w:left="5760" w:hanging="360"/>
      </w:pPr>
    </w:lvl>
    <w:lvl w:ilvl="8" w:tplc="4A08AAD6" w:tentative="1">
      <w:start w:val="1"/>
      <w:numFmt w:val="lowerRoman"/>
      <w:lvlText w:val="%9."/>
      <w:lvlJc w:val="right"/>
      <w:pPr>
        <w:ind w:left="6480" w:hanging="180"/>
      </w:pPr>
    </w:lvl>
  </w:abstractNum>
  <w:abstractNum w:abstractNumId="38">
    <w:nsid w:val="62BC032C"/>
    <w:multiLevelType w:val="multilevel"/>
    <w:tmpl w:val="DAA0CC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F5798F"/>
    <w:multiLevelType w:val="multilevel"/>
    <w:tmpl w:val="7CB824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4264517"/>
    <w:multiLevelType w:val="multilevel"/>
    <w:tmpl w:val="846493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1C1EBA"/>
    <w:multiLevelType w:val="multilevel"/>
    <w:tmpl w:val="F834AEB0"/>
    <w:lvl w:ilvl="0">
      <w:start w:val="1"/>
      <w:numFmt w:val="lowerLetter"/>
      <w:lvlText w:val="%1."/>
      <w:lvlJc w:val="left"/>
      <w:rPr>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63967DB"/>
    <w:multiLevelType w:val="multilevel"/>
    <w:tmpl w:val="21CA86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45">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47">
    <w:nsid w:val="6EDA6FA2"/>
    <w:multiLevelType w:val="hybridMultilevel"/>
    <w:tmpl w:val="DADE146A"/>
    <w:lvl w:ilvl="0" w:tplc="C81A1F04">
      <w:start w:val="1"/>
      <w:numFmt w:val="bullet"/>
      <w:pStyle w:val="Normal2-Bullet"/>
      <w:lvlText w:val=""/>
      <w:lvlJc w:val="left"/>
      <w:pPr>
        <w:tabs>
          <w:tab w:val="num" w:pos="720"/>
        </w:tabs>
        <w:ind w:left="720" w:hanging="360"/>
      </w:pPr>
      <w:rPr>
        <w:rFonts w:ascii="Times New Roman" w:hAnsi="Times New Roman" w:hint="default"/>
      </w:rPr>
    </w:lvl>
    <w:lvl w:ilvl="1" w:tplc="39C212E4">
      <w:start w:val="1"/>
      <w:numFmt w:val="bullet"/>
      <w:lvlText w:val="o"/>
      <w:lvlJc w:val="left"/>
      <w:pPr>
        <w:tabs>
          <w:tab w:val="num" w:pos="1440"/>
        </w:tabs>
        <w:ind w:left="1440" w:hanging="360"/>
      </w:pPr>
      <w:rPr>
        <w:rFonts w:ascii="Courier New" w:hAnsi="Courier New" w:hint="default"/>
      </w:rPr>
    </w:lvl>
    <w:lvl w:ilvl="2" w:tplc="FB549368">
      <w:start w:val="1"/>
      <w:numFmt w:val="bullet"/>
      <w:lvlText w:val=""/>
      <w:lvlJc w:val="left"/>
      <w:pPr>
        <w:tabs>
          <w:tab w:val="num" w:pos="2160"/>
        </w:tabs>
        <w:ind w:left="2160" w:hanging="360"/>
      </w:pPr>
      <w:rPr>
        <w:rFonts w:ascii="Times New Roman" w:hAnsi="Times New Roman" w:hint="default"/>
      </w:rPr>
    </w:lvl>
    <w:lvl w:ilvl="3" w:tplc="8FA2C938">
      <w:start w:val="1"/>
      <w:numFmt w:val="bullet"/>
      <w:lvlText w:val=""/>
      <w:lvlJc w:val="left"/>
      <w:pPr>
        <w:tabs>
          <w:tab w:val="num" w:pos="2880"/>
        </w:tabs>
        <w:ind w:left="2880" w:hanging="360"/>
      </w:pPr>
      <w:rPr>
        <w:rFonts w:ascii="Times New Roman" w:hAnsi="Times New Roman" w:hint="default"/>
      </w:rPr>
    </w:lvl>
    <w:lvl w:ilvl="4" w:tplc="F2EE482A">
      <w:start w:val="1"/>
      <w:numFmt w:val="bullet"/>
      <w:lvlText w:val="o"/>
      <w:lvlJc w:val="left"/>
      <w:pPr>
        <w:tabs>
          <w:tab w:val="num" w:pos="3600"/>
        </w:tabs>
        <w:ind w:left="3600" w:hanging="360"/>
      </w:pPr>
      <w:rPr>
        <w:rFonts w:ascii="Courier New" w:hAnsi="Courier New" w:hint="default"/>
      </w:rPr>
    </w:lvl>
    <w:lvl w:ilvl="5" w:tplc="FA02E282">
      <w:start w:val="1"/>
      <w:numFmt w:val="bullet"/>
      <w:lvlText w:val=""/>
      <w:lvlJc w:val="left"/>
      <w:pPr>
        <w:tabs>
          <w:tab w:val="num" w:pos="4320"/>
        </w:tabs>
        <w:ind w:left="4320" w:hanging="360"/>
      </w:pPr>
      <w:rPr>
        <w:rFonts w:ascii="Times New Roman" w:hAnsi="Times New Roman" w:hint="default"/>
      </w:rPr>
    </w:lvl>
    <w:lvl w:ilvl="6" w:tplc="16342F3E">
      <w:start w:val="1"/>
      <w:numFmt w:val="bullet"/>
      <w:lvlText w:val=""/>
      <w:lvlJc w:val="left"/>
      <w:pPr>
        <w:tabs>
          <w:tab w:val="num" w:pos="5040"/>
        </w:tabs>
        <w:ind w:left="5040" w:hanging="360"/>
      </w:pPr>
      <w:rPr>
        <w:rFonts w:ascii="Times New Roman" w:hAnsi="Times New Roman" w:hint="default"/>
      </w:rPr>
    </w:lvl>
    <w:lvl w:ilvl="7" w:tplc="E722852E">
      <w:start w:val="1"/>
      <w:numFmt w:val="bullet"/>
      <w:lvlText w:val="o"/>
      <w:lvlJc w:val="left"/>
      <w:pPr>
        <w:tabs>
          <w:tab w:val="num" w:pos="5760"/>
        </w:tabs>
        <w:ind w:left="5760" w:hanging="360"/>
      </w:pPr>
      <w:rPr>
        <w:rFonts w:ascii="Courier New" w:hAnsi="Courier New" w:hint="default"/>
      </w:rPr>
    </w:lvl>
    <w:lvl w:ilvl="8" w:tplc="D4F0784C">
      <w:start w:val="1"/>
      <w:numFmt w:val="bullet"/>
      <w:lvlText w:val=""/>
      <w:lvlJc w:val="left"/>
      <w:pPr>
        <w:tabs>
          <w:tab w:val="num" w:pos="6480"/>
        </w:tabs>
        <w:ind w:left="6480" w:hanging="360"/>
      </w:pPr>
      <w:rPr>
        <w:rFonts w:ascii="Times New Roman" w:hAnsi="Times New Roman" w:hint="default"/>
      </w:rPr>
    </w:lvl>
  </w:abstractNum>
  <w:abstractNum w:abstractNumId="48">
    <w:nsid w:val="70066612"/>
    <w:multiLevelType w:val="hybridMultilevel"/>
    <w:tmpl w:val="3E06D566"/>
    <w:lvl w:ilvl="0" w:tplc="E75EBB48">
      <w:start w:val="1"/>
      <w:numFmt w:val="decimal"/>
      <w:pStyle w:val="NumberedParagraph-6x9"/>
      <w:lvlText w:val="%1."/>
      <w:lvlJc w:val="left"/>
      <w:pPr>
        <w:tabs>
          <w:tab w:val="num" w:pos="360"/>
        </w:tabs>
        <w:ind w:left="360" w:hanging="360"/>
      </w:pPr>
      <w:rPr>
        <w:rFonts w:hint="default"/>
        <w:b w:val="0"/>
        <w:i w:val="0"/>
      </w:rPr>
    </w:lvl>
    <w:lvl w:ilvl="1" w:tplc="3E12B33A" w:tentative="1">
      <w:start w:val="1"/>
      <w:numFmt w:val="lowerLetter"/>
      <w:lvlText w:val="%2."/>
      <w:lvlJc w:val="left"/>
      <w:pPr>
        <w:tabs>
          <w:tab w:val="num" w:pos="1440"/>
        </w:tabs>
        <w:ind w:left="1440" w:hanging="360"/>
      </w:pPr>
    </w:lvl>
    <w:lvl w:ilvl="2" w:tplc="261C806C" w:tentative="1">
      <w:start w:val="1"/>
      <w:numFmt w:val="lowerRoman"/>
      <w:lvlText w:val="%3."/>
      <w:lvlJc w:val="right"/>
      <w:pPr>
        <w:tabs>
          <w:tab w:val="num" w:pos="2160"/>
        </w:tabs>
        <w:ind w:left="2160" w:hanging="180"/>
      </w:pPr>
    </w:lvl>
    <w:lvl w:ilvl="3" w:tplc="374CA5C8" w:tentative="1">
      <w:start w:val="1"/>
      <w:numFmt w:val="decimal"/>
      <w:lvlText w:val="%4."/>
      <w:lvlJc w:val="left"/>
      <w:pPr>
        <w:tabs>
          <w:tab w:val="num" w:pos="2880"/>
        </w:tabs>
        <w:ind w:left="2880" w:hanging="360"/>
      </w:pPr>
    </w:lvl>
    <w:lvl w:ilvl="4" w:tplc="5E0C51A4" w:tentative="1">
      <w:start w:val="1"/>
      <w:numFmt w:val="lowerLetter"/>
      <w:lvlText w:val="%5."/>
      <w:lvlJc w:val="left"/>
      <w:pPr>
        <w:tabs>
          <w:tab w:val="num" w:pos="3600"/>
        </w:tabs>
        <w:ind w:left="3600" w:hanging="360"/>
      </w:pPr>
    </w:lvl>
    <w:lvl w:ilvl="5" w:tplc="8934322A" w:tentative="1">
      <w:start w:val="1"/>
      <w:numFmt w:val="lowerRoman"/>
      <w:lvlText w:val="%6."/>
      <w:lvlJc w:val="right"/>
      <w:pPr>
        <w:tabs>
          <w:tab w:val="num" w:pos="4320"/>
        </w:tabs>
        <w:ind w:left="4320" w:hanging="180"/>
      </w:pPr>
    </w:lvl>
    <w:lvl w:ilvl="6" w:tplc="F75E98C2" w:tentative="1">
      <w:start w:val="1"/>
      <w:numFmt w:val="decimal"/>
      <w:lvlText w:val="%7."/>
      <w:lvlJc w:val="left"/>
      <w:pPr>
        <w:tabs>
          <w:tab w:val="num" w:pos="5040"/>
        </w:tabs>
        <w:ind w:left="5040" w:hanging="360"/>
      </w:pPr>
    </w:lvl>
    <w:lvl w:ilvl="7" w:tplc="EA86BB62" w:tentative="1">
      <w:start w:val="1"/>
      <w:numFmt w:val="lowerLetter"/>
      <w:lvlText w:val="%8."/>
      <w:lvlJc w:val="left"/>
      <w:pPr>
        <w:tabs>
          <w:tab w:val="num" w:pos="5760"/>
        </w:tabs>
        <w:ind w:left="5760" w:hanging="360"/>
      </w:pPr>
    </w:lvl>
    <w:lvl w:ilvl="8" w:tplc="19ECE390" w:tentative="1">
      <w:start w:val="1"/>
      <w:numFmt w:val="lowerRoman"/>
      <w:lvlText w:val="%9."/>
      <w:lvlJc w:val="right"/>
      <w:pPr>
        <w:tabs>
          <w:tab w:val="num" w:pos="6480"/>
        </w:tabs>
        <w:ind w:left="6480" w:hanging="180"/>
      </w:pPr>
    </w:lvl>
  </w:abstractNum>
  <w:abstractNum w:abstractNumId="49">
    <w:nsid w:val="7417788F"/>
    <w:multiLevelType w:val="multilevel"/>
    <w:tmpl w:val="C764EF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49076BE"/>
    <w:multiLevelType w:val="hybridMultilevel"/>
    <w:tmpl w:val="B4D61B06"/>
    <w:name w:val="WW8Num24"/>
    <w:lvl w:ilvl="0" w:tplc="A6D852B6">
      <w:start w:val="1"/>
      <w:numFmt w:val="decimal"/>
      <w:pStyle w:val="Mau"/>
      <w:suff w:val="nothing"/>
      <w:lvlText w:val="Mẫu số %1"/>
      <w:lvlJc w:val="left"/>
      <w:pPr>
        <w:ind w:left="1287" w:hanging="360"/>
      </w:pPr>
      <w:rPr>
        <w:rFonts w:ascii="Times New Roman" w:hAnsi="Times New Roman" w:cs="Times New Roman" w:hint="default"/>
        <w:b/>
        <w:i w:val="0"/>
      </w:rPr>
    </w:lvl>
    <w:lvl w:ilvl="1" w:tplc="722A4674" w:tentative="1">
      <w:start w:val="1"/>
      <w:numFmt w:val="lowerLetter"/>
      <w:lvlText w:val="%2."/>
      <w:lvlJc w:val="left"/>
      <w:pPr>
        <w:ind w:left="2007" w:hanging="360"/>
      </w:pPr>
    </w:lvl>
    <w:lvl w:ilvl="2" w:tplc="5044CA98" w:tentative="1">
      <w:start w:val="1"/>
      <w:numFmt w:val="lowerRoman"/>
      <w:lvlText w:val="%3."/>
      <w:lvlJc w:val="right"/>
      <w:pPr>
        <w:ind w:left="2727" w:hanging="180"/>
      </w:pPr>
    </w:lvl>
    <w:lvl w:ilvl="3" w:tplc="9C7CBF0A" w:tentative="1">
      <w:start w:val="1"/>
      <w:numFmt w:val="decimal"/>
      <w:lvlText w:val="%4."/>
      <w:lvlJc w:val="left"/>
      <w:pPr>
        <w:ind w:left="3447" w:hanging="360"/>
      </w:pPr>
    </w:lvl>
    <w:lvl w:ilvl="4" w:tplc="565C59BA" w:tentative="1">
      <w:start w:val="1"/>
      <w:numFmt w:val="lowerLetter"/>
      <w:lvlText w:val="%5."/>
      <w:lvlJc w:val="left"/>
      <w:pPr>
        <w:ind w:left="4167" w:hanging="360"/>
      </w:pPr>
    </w:lvl>
    <w:lvl w:ilvl="5" w:tplc="A08CA21A" w:tentative="1">
      <w:start w:val="1"/>
      <w:numFmt w:val="lowerRoman"/>
      <w:lvlText w:val="%6."/>
      <w:lvlJc w:val="right"/>
      <w:pPr>
        <w:ind w:left="4887" w:hanging="180"/>
      </w:pPr>
    </w:lvl>
    <w:lvl w:ilvl="6" w:tplc="64B04434" w:tentative="1">
      <w:start w:val="1"/>
      <w:numFmt w:val="decimal"/>
      <w:lvlText w:val="%7."/>
      <w:lvlJc w:val="left"/>
      <w:pPr>
        <w:ind w:left="5607" w:hanging="360"/>
      </w:pPr>
    </w:lvl>
    <w:lvl w:ilvl="7" w:tplc="D786BC02" w:tentative="1">
      <w:start w:val="1"/>
      <w:numFmt w:val="lowerLetter"/>
      <w:lvlText w:val="%8."/>
      <w:lvlJc w:val="left"/>
      <w:pPr>
        <w:ind w:left="6327" w:hanging="360"/>
      </w:pPr>
    </w:lvl>
    <w:lvl w:ilvl="8" w:tplc="3A22B7D2" w:tentative="1">
      <w:start w:val="1"/>
      <w:numFmt w:val="lowerRoman"/>
      <w:lvlText w:val="%9."/>
      <w:lvlJc w:val="right"/>
      <w:pPr>
        <w:ind w:left="7047" w:hanging="180"/>
      </w:pPr>
    </w:lvl>
  </w:abstractNum>
  <w:abstractNum w:abstractNumId="51">
    <w:nsid w:val="758D0666"/>
    <w:multiLevelType w:val="hybridMultilevel"/>
    <w:tmpl w:val="2EBE785A"/>
    <w:lvl w:ilvl="0" w:tplc="B994ECAC">
      <w:start w:val="1"/>
      <w:numFmt w:val="lowerLetter"/>
      <w:pStyle w:val="heading5"/>
      <w:lvlText w:val="%1)"/>
      <w:lvlJc w:val="left"/>
      <w:pPr>
        <w:ind w:left="1080" w:hanging="360"/>
      </w:pPr>
      <w:rPr>
        <w:rFonts w:hint="default"/>
      </w:rPr>
    </w:lvl>
    <w:lvl w:ilvl="1" w:tplc="33D258FA" w:tentative="1">
      <w:start w:val="1"/>
      <w:numFmt w:val="lowerLetter"/>
      <w:lvlText w:val="%2."/>
      <w:lvlJc w:val="left"/>
      <w:pPr>
        <w:ind w:left="1800" w:hanging="360"/>
      </w:pPr>
    </w:lvl>
    <w:lvl w:ilvl="2" w:tplc="C8666CAA" w:tentative="1">
      <w:start w:val="1"/>
      <w:numFmt w:val="lowerRoman"/>
      <w:lvlText w:val="%3."/>
      <w:lvlJc w:val="right"/>
      <w:pPr>
        <w:ind w:left="2520" w:hanging="180"/>
      </w:pPr>
    </w:lvl>
    <w:lvl w:ilvl="3" w:tplc="332A34BC" w:tentative="1">
      <w:start w:val="1"/>
      <w:numFmt w:val="decimal"/>
      <w:lvlText w:val="%4."/>
      <w:lvlJc w:val="left"/>
      <w:pPr>
        <w:ind w:left="3240" w:hanging="360"/>
      </w:pPr>
    </w:lvl>
    <w:lvl w:ilvl="4" w:tplc="8618CB92" w:tentative="1">
      <w:start w:val="1"/>
      <w:numFmt w:val="lowerLetter"/>
      <w:lvlText w:val="%5."/>
      <w:lvlJc w:val="left"/>
      <w:pPr>
        <w:ind w:left="3960" w:hanging="360"/>
      </w:pPr>
    </w:lvl>
    <w:lvl w:ilvl="5" w:tplc="1D38352C" w:tentative="1">
      <w:start w:val="1"/>
      <w:numFmt w:val="lowerRoman"/>
      <w:lvlText w:val="%6."/>
      <w:lvlJc w:val="right"/>
      <w:pPr>
        <w:ind w:left="4680" w:hanging="180"/>
      </w:pPr>
    </w:lvl>
    <w:lvl w:ilvl="6" w:tplc="5A8C1370" w:tentative="1">
      <w:start w:val="1"/>
      <w:numFmt w:val="decimal"/>
      <w:lvlText w:val="%7."/>
      <w:lvlJc w:val="left"/>
      <w:pPr>
        <w:ind w:left="5400" w:hanging="360"/>
      </w:pPr>
    </w:lvl>
    <w:lvl w:ilvl="7" w:tplc="1FFC500A" w:tentative="1">
      <w:start w:val="1"/>
      <w:numFmt w:val="lowerLetter"/>
      <w:lvlText w:val="%8."/>
      <w:lvlJc w:val="left"/>
      <w:pPr>
        <w:ind w:left="6120" w:hanging="360"/>
      </w:pPr>
    </w:lvl>
    <w:lvl w:ilvl="8" w:tplc="F4B8C40C" w:tentative="1">
      <w:start w:val="1"/>
      <w:numFmt w:val="lowerRoman"/>
      <w:lvlText w:val="%9."/>
      <w:lvlJc w:val="right"/>
      <w:pPr>
        <w:ind w:left="6840" w:hanging="180"/>
      </w:pPr>
    </w:lvl>
  </w:abstractNum>
  <w:abstractNum w:abstractNumId="52">
    <w:nsid w:val="76711EAF"/>
    <w:multiLevelType w:val="hybridMultilevel"/>
    <w:tmpl w:val="32DC9BA2"/>
    <w:lvl w:ilvl="0" w:tplc="B9EAE36C">
      <w:start w:val="1"/>
      <w:numFmt w:val="bullet"/>
      <w:lvlText w:val="o"/>
      <w:lvlJc w:val="left"/>
      <w:pPr>
        <w:tabs>
          <w:tab w:val="num" w:pos="1151"/>
        </w:tabs>
        <w:ind w:left="1151" w:hanging="360"/>
      </w:pPr>
      <w:rPr>
        <w:rFonts w:ascii="Courier New" w:hAnsi="Courier New" w:hint="default"/>
      </w:rPr>
    </w:lvl>
    <w:lvl w:ilvl="1" w:tplc="3DB24DCA">
      <w:start w:val="1"/>
      <w:numFmt w:val="bullet"/>
      <w:pStyle w:val="Normal-Bullet"/>
      <w:lvlText w:val=""/>
      <w:lvlJc w:val="left"/>
      <w:pPr>
        <w:tabs>
          <w:tab w:val="num" w:pos="1871"/>
        </w:tabs>
        <w:ind w:left="1871" w:hanging="360"/>
      </w:pPr>
      <w:rPr>
        <w:rFonts w:ascii="Times New Roman" w:hAnsi="Times New Roman" w:hint="default"/>
      </w:rPr>
    </w:lvl>
    <w:lvl w:ilvl="2" w:tplc="93220500">
      <w:start w:val="1"/>
      <w:numFmt w:val="bullet"/>
      <w:lvlText w:val=""/>
      <w:lvlJc w:val="left"/>
      <w:pPr>
        <w:tabs>
          <w:tab w:val="num" w:pos="2591"/>
        </w:tabs>
        <w:ind w:left="2591" w:hanging="360"/>
      </w:pPr>
      <w:rPr>
        <w:rFonts w:ascii="Times New Roman" w:hAnsi="Times New Roman" w:hint="default"/>
      </w:rPr>
    </w:lvl>
    <w:lvl w:ilvl="3" w:tplc="49BE9644">
      <w:start w:val="1"/>
      <w:numFmt w:val="bullet"/>
      <w:lvlText w:val=""/>
      <w:lvlJc w:val="left"/>
      <w:pPr>
        <w:tabs>
          <w:tab w:val="num" w:pos="3311"/>
        </w:tabs>
        <w:ind w:left="3311" w:hanging="360"/>
      </w:pPr>
      <w:rPr>
        <w:rFonts w:ascii="Times New Roman" w:hAnsi="Times New Roman" w:hint="default"/>
      </w:rPr>
    </w:lvl>
    <w:lvl w:ilvl="4" w:tplc="5AF27FC6">
      <w:start w:val="1"/>
      <w:numFmt w:val="bullet"/>
      <w:lvlText w:val="o"/>
      <w:lvlJc w:val="left"/>
      <w:pPr>
        <w:tabs>
          <w:tab w:val="num" w:pos="4031"/>
        </w:tabs>
        <w:ind w:left="4031" w:hanging="360"/>
      </w:pPr>
      <w:rPr>
        <w:rFonts w:ascii="Courier New" w:hAnsi="Courier New" w:hint="default"/>
      </w:rPr>
    </w:lvl>
    <w:lvl w:ilvl="5" w:tplc="7660A094">
      <w:start w:val="1"/>
      <w:numFmt w:val="bullet"/>
      <w:lvlText w:val=""/>
      <w:lvlJc w:val="left"/>
      <w:pPr>
        <w:tabs>
          <w:tab w:val="num" w:pos="4751"/>
        </w:tabs>
        <w:ind w:left="4751" w:hanging="360"/>
      </w:pPr>
      <w:rPr>
        <w:rFonts w:ascii="Times New Roman" w:hAnsi="Times New Roman" w:hint="default"/>
      </w:rPr>
    </w:lvl>
    <w:lvl w:ilvl="6" w:tplc="CBBCA382">
      <w:start w:val="1"/>
      <w:numFmt w:val="bullet"/>
      <w:lvlText w:val=""/>
      <w:lvlJc w:val="left"/>
      <w:pPr>
        <w:tabs>
          <w:tab w:val="num" w:pos="5471"/>
        </w:tabs>
        <w:ind w:left="5471" w:hanging="360"/>
      </w:pPr>
      <w:rPr>
        <w:rFonts w:ascii="Times New Roman" w:hAnsi="Times New Roman" w:hint="default"/>
      </w:rPr>
    </w:lvl>
    <w:lvl w:ilvl="7" w:tplc="356E1B86">
      <w:start w:val="1"/>
      <w:numFmt w:val="bullet"/>
      <w:lvlText w:val="o"/>
      <w:lvlJc w:val="left"/>
      <w:pPr>
        <w:tabs>
          <w:tab w:val="num" w:pos="6191"/>
        </w:tabs>
        <w:ind w:left="6191" w:hanging="360"/>
      </w:pPr>
      <w:rPr>
        <w:rFonts w:ascii="Courier New" w:hAnsi="Courier New" w:hint="default"/>
      </w:rPr>
    </w:lvl>
    <w:lvl w:ilvl="8" w:tplc="3500D2D4">
      <w:start w:val="1"/>
      <w:numFmt w:val="bullet"/>
      <w:lvlText w:val=""/>
      <w:lvlJc w:val="left"/>
      <w:pPr>
        <w:tabs>
          <w:tab w:val="num" w:pos="6911"/>
        </w:tabs>
        <w:ind w:left="6911" w:hanging="360"/>
      </w:pPr>
      <w:rPr>
        <w:rFonts w:ascii="Times New Roman" w:hAnsi="Times New Roman" w:hint="default"/>
      </w:rPr>
    </w:lvl>
  </w:abstractNum>
  <w:abstractNum w:abstractNumId="53">
    <w:nsid w:val="78AD51B5"/>
    <w:multiLevelType w:val="multilevel"/>
    <w:tmpl w:val="9B34B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9312D6C"/>
    <w:multiLevelType w:val="multilevel"/>
    <w:tmpl w:val="6A6AED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56">
    <w:nsid w:val="7C687B5E"/>
    <w:multiLevelType w:val="multilevel"/>
    <w:tmpl w:val="4322C8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58">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11"/>
  </w:num>
  <w:num w:numId="2">
    <w:abstractNumId w:val="48"/>
  </w:num>
  <w:num w:numId="3">
    <w:abstractNumId w:val="20"/>
  </w:num>
  <w:num w:numId="4">
    <w:abstractNumId w:val="57"/>
  </w:num>
  <w:num w:numId="5">
    <w:abstractNumId w:val="34"/>
  </w:num>
  <w:num w:numId="6">
    <w:abstractNumId w:val="14"/>
  </w:num>
  <w:num w:numId="7">
    <w:abstractNumId w:val="58"/>
  </w:num>
  <w:num w:numId="8">
    <w:abstractNumId w:val="55"/>
  </w:num>
  <w:num w:numId="9">
    <w:abstractNumId w:val="31"/>
  </w:num>
  <w:num w:numId="10">
    <w:abstractNumId w:val="52"/>
  </w:num>
  <w:num w:numId="11">
    <w:abstractNumId w:val="25"/>
  </w:num>
  <w:num w:numId="12">
    <w:abstractNumId w:val="44"/>
  </w:num>
  <w:num w:numId="13">
    <w:abstractNumId w:val="47"/>
  </w:num>
  <w:num w:numId="14">
    <w:abstractNumId w:val="7"/>
  </w:num>
  <w:num w:numId="15">
    <w:abstractNumId w:val="23"/>
  </w:num>
  <w:num w:numId="16">
    <w:abstractNumId w:val="46"/>
  </w:num>
  <w:num w:numId="17">
    <w:abstractNumId w:val="45"/>
  </w:num>
  <w:num w:numId="18">
    <w:abstractNumId w:val="4"/>
  </w:num>
  <w:num w:numId="19">
    <w:abstractNumId w:val="43"/>
  </w:num>
  <w:num w:numId="20">
    <w:abstractNumId w:val="37"/>
  </w:num>
  <w:num w:numId="21">
    <w:abstractNumId w:val="24"/>
  </w:num>
  <w:num w:numId="22">
    <w:abstractNumId w:val="8"/>
  </w:num>
  <w:num w:numId="23">
    <w:abstractNumId w:val="50"/>
  </w:num>
  <w:num w:numId="24">
    <w:abstractNumId w:val="30"/>
  </w:num>
  <w:num w:numId="25">
    <w:abstractNumId w:val="51"/>
  </w:num>
  <w:num w:numId="26">
    <w:abstractNumId w:val="10"/>
  </w:num>
  <w:num w:numId="27">
    <w:abstractNumId w:val="33"/>
  </w:num>
  <w:num w:numId="28">
    <w:abstractNumId w:val="42"/>
  </w:num>
  <w:num w:numId="29">
    <w:abstractNumId w:val="54"/>
  </w:num>
  <w:num w:numId="30">
    <w:abstractNumId w:val="39"/>
  </w:num>
  <w:num w:numId="31">
    <w:abstractNumId w:val="3"/>
  </w:num>
  <w:num w:numId="32">
    <w:abstractNumId w:val="22"/>
  </w:num>
  <w:num w:numId="33">
    <w:abstractNumId w:val="26"/>
  </w:num>
  <w:num w:numId="34">
    <w:abstractNumId w:val="6"/>
  </w:num>
  <w:num w:numId="35">
    <w:abstractNumId w:val="19"/>
  </w:num>
  <w:num w:numId="36">
    <w:abstractNumId w:val="18"/>
  </w:num>
  <w:num w:numId="37">
    <w:abstractNumId w:val="56"/>
  </w:num>
  <w:num w:numId="38">
    <w:abstractNumId w:val="38"/>
  </w:num>
  <w:num w:numId="39">
    <w:abstractNumId w:val="29"/>
  </w:num>
  <w:num w:numId="40">
    <w:abstractNumId w:val="16"/>
  </w:num>
  <w:num w:numId="41">
    <w:abstractNumId w:val="41"/>
  </w:num>
  <w:num w:numId="42">
    <w:abstractNumId w:val="21"/>
  </w:num>
  <w:num w:numId="43">
    <w:abstractNumId w:val="17"/>
  </w:num>
  <w:num w:numId="44">
    <w:abstractNumId w:val="9"/>
  </w:num>
  <w:num w:numId="45">
    <w:abstractNumId w:val="12"/>
  </w:num>
  <w:num w:numId="46">
    <w:abstractNumId w:val="36"/>
  </w:num>
  <w:num w:numId="47">
    <w:abstractNumId w:val="32"/>
  </w:num>
  <w:num w:numId="48">
    <w:abstractNumId w:val="15"/>
  </w:num>
  <w:num w:numId="49">
    <w:abstractNumId w:val="53"/>
  </w:num>
  <w:num w:numId="50">
    <w:abstractNumId w:val="27"/>
  </w:num>
  <w:num w:numId="51">
    <w:abstractNumId w:val="28"/>
  </w:num>
  <w:num w:numId="52">
    <w:abstractNumId w:val="49"/>
  </w:num>
  <w:num w:numId="53">
    <w:abstractNumId w:val="13"/>
  </w:num>
  <w:num w:numId="54">
    <w:abstractNumId w:val="40"/>
  </w:num>
  <w:num w:numId="55">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AD"/>
    <w:rsid w:val="00000251"/>
    <w:rsid w:val="000003DD"/>
    <w:rsid w:val="00000419"/>
    <w:rsid w:val="00000745"/>
    <w:rsid w:val="00000BB9"/>
    <w:rsid w:val="000011D2"/>
    <w:rsid w:val="00001277"/>
    <w:rsid w:val="0000128C"/>
    <w:rsid w:val="0000141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4FE1"/>
    <w:rsid w:val="000055AA"/>
    <w:rsid w:val="0000591A"/>
    <w:rsid w:val="00005968"/>
    <w:rsid w:val="00005BF6"/>
    <w:rsid w:val="00005BFD"/>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2F6"/>
    <w:rsid w:val="00013426"/>
    <w:rsid w:val="0001394E"/>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6F08"/>
    <w:rsid w:val="000170C2"/>
    <w:rsid w:val="00017412"/>
    <w:rsid w:val="00017420"/>
    <w:rsid w:val="000174FA"/>
    <w:rsid w:val="0001762F"/>
    <w:rsid w:val="0001787F"/>
    <w:rsid w:val="00017DF4"/>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3F24"/>
    <w:rsid w:val="0002446D"/>
    <w:rsid w:val="0002455A"/>
    <w:rsid w:val="00024B5E"/>
    <w:rsid w:val="00024B87"/>
    <w:rsid w:val="00024CE0"/>
    <w:rsid w:val="00024D69"/>
    <w:rsid w:val="00024E05"/>
    <w:rsid w:val="00024EE7"/>
    <w:rsid w:val="00024F6E"/>
    <w:rsid w:val="000251A3"/>
    <w:rsid w:val="00025339"/>
    <w:rsid w:val="000253E7"/>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102"/>
    <w:rsid w:val="0003033D"/>
    <w:rsid w:val="0003038E"/>
    <w:rsid w:val="000304C1"/>
    <w:rsid w:val="0003054E"/>
    <w:rsid w:val="000305D5"/>
    <w:rsid w:val="00030658"/>
    <w:rsid w:val="00030F4A"/>
    <w:rsid w:val="00031371"/>
    <w:rsid w:val="000314DF"/>
    <w:rsid w:val="00031928"/>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72"/>
    <w:rsid w:val="000435CD"/>
    <w:rsid w:val="0004366B"/>
    <w:rsid w:val="00043893"/>
    <w:rsid w:val="00043A9E"/>
    <w:rsid w:val="00043D51"/>
    <w:rsid w:val="00043EF8"/>
    <w:rsid w:val="00044063"/>
    <w:rsid w:val="00044271"/>
    <w:rsid w:val="000442AB"/>
    <w:rsid w:val="000445EB"/>
    <w:rsid w:val="00044778"/>
    <w:rsid w:val="000448DB"/>
    <w:rsid w:val="00044BE0"/>
    <w:rsid w:val="00044BEC"/>
    <w:rsid w:val="00044C6B"/>
    <w:rsid w:val="00044E8D"/>
    <w:rsid w:val="0004522B"/>
    <w:rsid w:val="000454C4"/>
    <w:rsid w:val="00045634"/>
    <w:rsid w:val="000458F4"/>
    <w:rsid w:val="00045D39"/>
    <w:rsid w:val="00045F83"/>
    <w:rsid w:val="0004649F"/>
    <w:rsid w:val="000466F9"/>
    <w:rsid w:val="0004694F"/>
    <w:rsid w:val="00046A9C"/>
    <w:rsid w:val="00046EC8"/>
    <w:rsid w:val="00046F1B"/>
    <w:rsid w:val="0004764B"/>
    <w:rsid w:val="00047B9A"/>
    <w:rsid w:val="00047C5E"/>
    <w:rsid w:val="00047D33"/>
    <w:rsid w:val="00047D48"/>
    <w:rsid w:val="00047D80"/>
    <w:rsid w:val="00047E09"/>
    <w:rsid w:val="00050104"/>
    <w:rsid w:val="0005068A"/>
    <w:rsid w:val="0005069D"/>
    <w:rsid w:val="00050C8C"/>
    <w:rsid w:val="00050D81"/>
    <w:rsid w:val="00050E61"/>
    <w:rsid w:val="00050E7A"/>
    <w:rsid w:val="0005117B"/>
    <w:rsid w:val="00051694"/>
    <w:rsid w:val="00051B28"/>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60E"/>
    <w:rsid w:val="00054735"/>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93F"/>
    <w:rsid w:val="00057A08"/>
    <w:rsid w:val="00057B27"/>
    <w:rsid w:val="00057E8A"/>
    <w:rsid w:val="00057F83"/>
    <w:rsid w:val="00060006"/>
    <w:rsid w:val="00060536"/>
    <w:rsid w:val="0006055F"/>
    <w:rsid w:val="00060DCF"/>
    <w:rsid w:val="000611AB"/>
    <w:rsid w:val="000611EB"/>
    <w:rsid w:val="000612A3"/>
    <w:rsid w:val="000612B7"/>
    <w:rsid w:val="000615D2"/>
    <w:rsid w:val="000619C5"/>
    <w:rsid w:val="00061ABB"/>
    <w:rsid w:val="00061C5D"/>
    <w:rsid w:val="00061F55"/>
    <w:rsid w:val="0006217A"/>
    <w:rsid w:val="0006228D"/>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0D7"/>
    <w:rsid w:val="00067478"/>
    <w:rsid w:val="00067535"/>
    <w:rsid w:val="00067648"/>
    <w:rsid w:val="00067714"/>
    <w:rsid w:val="000679EC"/>
    <w:rsid w:val="00067B33"/>
    <w:rsid w:val="00070C86"/>
    <w:rsid w:val="00070F27"/>
    <w:rsid w:val="0007100D"/>
    <w:rsid w:val="0007127A"/>
    <w:rsid w:val="00071640"/>
    <w:rsid w:val="00071C1A"/>
    <w:rsid w:val="00071E2E"/>
    <w:rsid w:val="00071E83"/>
    <w:rsid w:val="0007204D"/>
    <w:rsid w:val="00072267"/>
    <w:rsid w:val="0007264E"/>
    <w:rsid w:val="0007285A"/>
    <w:rsid w:val="000728A8"/>
    <w:rsid w:val="0007291A"/>
    <w:rsid w:val="000731E9"/>
    <w:rsid w:val="0007366B"/>
    <w:rsid w:val="000738A3"/>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9DA"/>
    <w:rsid w:val="00083A00"/>
    <w:rsid w:val="00083D7B"/>
    <w:rsid w:val="0008418A"/>
    <w:rsid w:val="0008429C"/>
    <w:rsid w:val="000843D8"/>
    <w:rsid w:val="00084499"/>
    <w:rsid w:val="00084E1C"/>
    <w:rsid w:val="00084E9B"/>
    <w:rsid w:val="00084F14"/>
    <w:rsid w:val="00084F60"/>
    <w:rsid w:val="00084FA1"/>
    <w:rsid w:val="000850A6"/>
    <w:rsid w:val="000851AB"/>
    <w:rsid w:val="000855C2"/>
    <w:rsid w:val="00085F35"/>
    <w:rsid w:val="00086424"/>
    <w:rsid w:val="00086EA5"/>
    <w:rsid w:val="0008724E"/>
    <w:rsid w:val="000872E0"/>
    <w:rsid w:val="0008749C"/>
    <w:rsid w:val="000874CF"/>
    <w:rsid w:val="0008760B"/>
    <w:rsid w:val="0008772B"/>
    <w:rsid w:val="000879E2"/>
    <w:rsid w:val="00087A42"/>
    <w:rsid w:val="00087A7C"/>
    <w:rsid w:val="0009068A"/>
    <w:rsid w:val="0009091B"/>
    <w:rsid w:val="00091205"/>
    <w:rsid w:val="00091234"/>
    <w:rsid w:val="0009177D"/>
    <w:rsid w:val="00091B87"/>
    <w:rsid w:val="00091C6E"/>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885"/>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1E0A"/>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BB"/>
    <w:rsid w:val="000B22CA"/>
    <w:rsid w:val="000B2333"/>
    <w:rsid w:val="000B243D"/>
    <w:rsid w:val="000B25C8"/>
    <w:rsid w:val="000B26D3"/>
    <w:rsid w:val="000B28EE"/>
    <w:rsid w:val="000B2B04"/>
    <w:rsid w:val="000B2B5B"/>
    <w:rsid w:val="000B34A0"/>
    <w:rsid w:val="000B3932"/>
    <w:rsid w:val="000B3D19"/>
    <w:rsid w:val="000B3D3F"/>
    <w:rsid w:val="000B4096"/>
    <w:rsid w:val="000B40A1"/>
    <w:rsid w:val="000B43C9"/>
    <w:rsid w:val="000B4414"/>
    <w:rsid w:val="000B4BA8"/>
    <w:rsid w:val="000B4FE4"/>
    <w:rsid w:val="000B5314"/>
    <w:rsid w:val="000B5485"/>
    <w:rsid w:val="000B5565"/>
    <w:rsid w:val="000B59F7"/>
    <w:rsid w:val="000B5C99"/>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0E1E"/>
    <w:rsid w:val="000C1158"/>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6FFD"/>
    <w:rsid w:val="000D7077"/>
    <w:rsid w:val="000D7BBC"/>
    <w:rsid w:val="000D7D0E"/>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38"/>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E7F1B"/>
    <w:rsid w:val="000F041E"/>
    <w:rsid w:val="000F0582"/>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3E4"/>
    <w:rsid w:val="0010040D"/>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799"/>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B96"/>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5E1"/>
    <w:rsid w:val="0012360F"/>
    <w:rsid w:val="00123A15"/>
    <w:rsid w:val="00123AD4"/>
    <w:rsid w:val="0012414E"/>
    <w:rsid w:val="001242D1"/>
    <w:rsid w:val="00124B98"/>
    <w:rsid w:val="00124C6A"/>
    <w:rsid w:val="00124E0F"/>
    <w:rsid w:val="00124F4B"/>
    <w:rsid w:val="001251FB"/>
    <w:rsid w:val="0012522E"/>
    <w:rsid w:val="00125256"/>
    <w:rsid w:val="00125508"/>
    <w:rsid w:val="00125D69"/>
    <w:rsid w:val="00125E08"/>
    <w:rsid w:val="00125E68"/>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47D"/>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7F"/>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BAB"/>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3DB"/>
    <w:rsid w:val="00152837"/>
    <w:rsid w:val="00152C80"/>
    <w:rsid w:val="001530C1"/>
    <w:rsid w:val="001530E9"/>
    <w:rsid w:val="001534E0"/>
    <w:rsid w:val="00153FA1"/>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47C"/>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544"/>
    <w:rsid w:val="00160DCE"/>
    <w:rsid w:val="0016126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9C8"/>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148"/>
    <w:rsid w:val="0018136E"/>
    <w:rsid w:val="001820BB"/>
    <w:rsid w:val="0018229A"/>
    <w:rsid w:val="001822B9"/>
    <w:rsid w:val="0018247F"/>
    <w:rsid w:val="00182562"/>
    <w:rsid w:val="00182972"/>
    <w:rsid w:val="00182AF1"/>
    <w:rsid w:val="00182F25"/>
    <w:rsid w:val="0018309C"/>
    <w:rsid w:val="00183248"/>
    <w:rsid w:val="00183499"/>
    <w:rsid w:val="001834CB"/>
    <w:rsid w:val="00183934"/>
    <w:rsid w:val="00183A6A"/>
    <w:rsid w:val="00183CD2"/>
    <w:rsid w:val="00183D77"/>
    <w:rsid w:val="00183DF7"/>
    <w:rsid w:val="00183E40"/>
    <w:rsid w:val="00184152"/>
    <w:rsid w:val="001841FC"/>
    <w:rsid w:val="001843FC"/>
    <w:rsid w:val="001845F4"/>
    <w:rsid w:val="0018467E"/>
    <w:rsid w:val="00184797"/>
    <w:rsid w:val="00184DD3"/>
    <w:rsid w:val="00184F07"/>
    <w:rsid w:val="00184F86"/>
    <w:rsid w:val="00185C96"/>
    <w:rsid w:val="0018611A"/>
    <w:rsid w:val="001866C7"/>
    <w:rsid w:val="00186778"/>
    <w:rsid w:val="00186BBA"/>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D81"/>
    <w:rsid w:val="00192E3C"/>
    <w:rsid w:val="00192F22"/>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B6E"/>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7B4"/>
    <w:rsid w:val="001B6EB7"/>
    <w:rsid w:val="001B705D"/>
    <w:rsid w:val="001B723D"/>
    <w:rsid w:val="001B730F"/>
    <w:rsid w:val="001B7BAA"/>
    <w:rsid w:val="001B7D95"/>
    <w:rsid w:val="001B7E83"/>
    <w:rsid w:val="001C0158"/>
    <w:rsid w:val="001C03BB"/>
    <w:rsid w:val="001C0745"/>
    <w:rsid w:val="001C0820"/>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AC5"/>
    <w:rsid w:val="001C4D8B"/>
    <w:rsid w:val="001C4E18"/>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0E2"/>
    <w:rsid w:val="001D041B"/>
    <w:rsid w:val="001D098B"/>
    <w:rsid w:val="001D0C29"/>
    <w:rsid w:val="001D0D74"/>
    <w:rsid w:val="001D0D81"/>
    <w:rsid w:val="001D0FAF"/>
    <w:rsid w:val="001D1305"/>
    <w:rsid w:val="001D137F"/>
    <w:rsid w:val="001D14CE"/>
    <w:rsid w:val="001D16E3"/>
    <w:rsid w:val="001D1781"/>
    <w:rsid w:val="001D178A"/>
    <w:rsid w:val="001D1A56"/>
    <w:rsid w:val="001D1A59"/>
    <w:rsid w:val="001D1B1E"/>
    <w:rsid w:val="001D1C30"/>
    <w:rsid w:val="001D1D0D"/>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50B1"/>
    <w:rsid w:val="001D50C4"/>
    <w:rsid w:val="001D52E0"/>
    <w:rsid w:val="001D55EF"/>
    <w:rsid w:val="001D5673"/>
    <w:rsid w:val="001D56C9"/>
    <w:rsid w:val="001D58AE"/>
    <w:rsid w:val="001D5983"/>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15"/>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4E1C"/>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4F9"/>
    <w:rsid w:val="001F3534"/>
    <w:rsid w:val="001F3ADF"/>
    <w:rsid w:val="001F3F20"/>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3B0"/>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9CA"/>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0F8"/>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43D"/>
    <w:rsid w:val="002267C3"/>
    <w:rsid w:val="00227245"/>
    <w:rsid w:val="00227434"/>
    <w:rsid w:val="00227520"/>
    <w:rsid w:val="00227716"/>
    <w:rsid w:val="00227D1E"/>
    <w:rsid w:val="00227F35"/>
    <w:rsid w:val="0023005B"/>
    <w:rsid w:val="0023047B"/>
    <w:rsid w:val="00230593"/>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359"/>
    <w:rsid w:val="00241AF0"/>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655"/>
    <w:rsid w:val="00246D36"/>
    <w:rsid w:val="00246FF7"/>
    <w:rsid w:val="002472E5"/>
    <w:rsid w:val="00247426"/>
    <w:rsid w:val="002476B8"/>
    <w:rsid w:val="00247C0A"/>
    <w:rsid w:val="00247E39"/>
    <w:rsid w:val="00247F41"/>
    <w:rsid w:val="00250162"/>
    <w:rsid w:val="002501F1"/>
    <w:rsid w:val="0025063A"/>
    <w:rsid w:val="00250881"/>
    <w:rsid w:val="00250B1F"/>
    <w:rsid w:val="00250E4E"/>
    <w:rsid w:val="002512AD"/>
    <w:rsid w:val="002514DF"/>
    <w:rsid w:val="00251556"/>
    <w:rsid w:val="002515D6"/>
    <w:rsid w:val="00251871"/>
    <w:rsid w:val="00251BC0"/>
    <w:rsid w:val="00252030"/>
    <w:rsid w:val="0025212B"/>
    <w:rsid w:val="0025214A"/>
    <w:rsid w:val="0025264F"/>
    <w:rsid w:val="00252674"/>
    <w:rsid w:val="00252781"/>
    <w:rsid w:val="002528F1"/>
    <w:rsid w:val="00252935"/>
    <w:rsid w:val="00252F03"/>
    <w:rsid w:val="00253623"/>
    <w:rsid w:val="00253749"/>
    <w:rsid w:val="0025390F"/>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578"/>
    <w:rsid w:val="00262656"/>
    <w:rsid w:val="00262A15"/>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748"/>
    <w:rsid w:val="00267839"/>
    <w:rsid w:val="00267B45"/>
    <w:rsid w:val="0027063F"/>
    <w:rsid w:val="00270958"/>
    <w:rsid w:val="00270A20"/>
    <w:rsid w:val="00270CDA"/>
    <w:rsid w:val="00270DCA"/>
    <w:rsid w:val="00271116"/>
    <w:rsid w:val="002715F9"/>
    <w:rsid w:val="002717EE"/>
    <w:rsid w:val="00271F54"/>
    <w:rsid w:val="002721F0"/>
    <w:rsid w:val="00272548"/>
    <w:rsid w:val="00272555"/>
    <w:rsid w:val="00272904"/>
    <w:rsid w:val="00272AB6"/>
    <w:rsid w:val="00272B8F"/>
    <w:rsid w:val="00272C63"/>
    <w:rsid w:val="00272E64"/>
    <w:rsid w:val="00272F40"/>
    <w:rsid w:val="00272FB8"/>
    <w:rsid w:val="002734F8"/>
    <w:rsid w:val="002735BD"/>
    <w:rsid w:val="00273B50"/>
    <w:rsid w:val="00273CA1"/>
    <w:rsid w:val="00273D72"/>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01C"/>
    <w:rsid w:val="002829E1"/>
    <w:rsid w:val="00282BFD"/>
    <w:rsid w:val="00282FDE"/>
    <w:rsid w:val="00283259"/>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6CA5"/>
    <w:rsid w:val="00286FF1"/>
    <w:rsid w:val="002871CE"/>
    <w:rsid w:val="00287524"/>
    <w:rsid w:val="002876DC"/>
    <w:rsid w:val="002879FB"/>
    <w:rsid w:val="00287A42"/>
    <w:rsid w:val="00287A68"/>
    <w:rsid w:val="00287CAE"/>
    <w:rsid w:val="00287D95"/>
    <w:rsid w:val="002900E4"/>
    <w:rsid w:val="002901D6"/>
    <w:rsid w:val="00290561"/>
    <w:rsid w:val="002905A3"/>
    <w:rsid w:val="00290B2D"/>
    <w:rsid w:val="00290C79"/>
    <w:rsid w:val="002911CF"/>
    <w:rsid w:val="0029156C"/>
    <w:rsid w:val="00292122"/>
    <w:rsid w:val="00292261"/>
    <w:rsid w:val="0029273C"/>
    <w:rsid w:val="002927DD"/>
    <w:rsid w:val="00292931"/>
    <w:rsid w:val="00292B6F"/>
    <w:rsid w:val="00292D9D"/>
    <w:rsid w:val="002938E7"/>
    <w:rsid w:val="00293CCE"/>
    <w:rsid w:val="0029409D"/>
    <w:rsid w:val="00294321"/>
    <w:rsid w:val="00294456"/>
    <w:rsid w:val="002944E6"/>
    <w:rsid w:val="00294892"/>
    <w:rsid w:val="002948C7"/>
    <w:rsid w:val="00295213"/>
    <w:rsid w:val="00295278"/>
    <w:rsid w:val="00295489"/>
    <w:rsid w:val="0029570D"/>
    <w:rsid w:val="00295862"/>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97F4B"/>
    <w:rsid w:val="002A07E6"/>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7B7"/>
    <w:rsid w:val="002B3D1D"/>
    <w:rsid w:val="002B3DF0"/>
    <w:rsid w:val="002B435E"/>
    <w:rsid w:val="002B451F"/>
    <w:rsid w:val="002B46B3"/>
    <w:rsid w:val="002B4C5D"/>
    <w:rsid w:val="002B4E1F"/>
    <w:rsid w:val="002B5734"/>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12E8"/>
    <w:rsid w:val="002C1588"/>
    <w:rsid w:val="002C163D"/>
    <w:rsid w:val="002C1921"/>
    <w:rsid w:val="002C19D2"/>
    <w:rsid w:val="002C1A6F"/>
    <w:rsid w:val="002C1B9B"/>
    <w:rsid w:val="002C1FF2"/>
    <w:rsid w:val="002C20D7"/>
    <w:rsid w:val="002C241B"/>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6B9"/>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ABD"/>
    <w:rsid w:val="002D3C80"/>
    <w:rsid w:val="002D3C8F"/>
    <w:rsid w:val="002D3E8F"/>
    <w:rsid w:val="002D3EA6"/>
    <w:rsid w:val="002D418D"/>
    <w:rsid w:val="002D419B"/>
    <w:rsid w:val="002D42D8"/>
    <w:rsid w:val="002D43D2"/>
    <w:rsid w:val="002D4612"/>
    <w:rsid w:val="002D4B2A"/>
    <w:rsid w:val="002D4C2F"/>
    <w:rsid w:val="002D4F45"/>
    <w:rsid w:val="002D523C"/>
    <w:rsid w:val="002D52CA"/>
    <w:rsid w:val="002D5558"/>
    <w:rsid w:val="002D5610"/>
    <w:rsid w:val="002D5D63"/>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2A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566"/>
    <w:rsid w:val="002E68AD"/>
    <w:rsid w:val="002E6FB8"/>
    <w:rsid w:val="002E71B8"/>
    <w:rsid w:val="002E747B"/>
    <w:rsid w:val="002E74DE"/>
    <w:rsid w:val="002E76B9"/>
    <w:rsid w:val="002E78D5"/>
    <w:rsid w:val="002E7D8C"/>
    <w:rsid w:val="002E7DA4"/>
    <w:rsid w:val="002F0035"/>
    <w:rsid w:val="002F0153"/>
    <w:rsid w:val="002F031F"/>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1CF"/>
    <w:rsid w:val="003002BA"/>
    <w:rsid w:val="003005D9"/>
    <w:rsid w:val="00300B36"/>
    <w:rsid w:val="00300CF7"/>
    <w:rsid w:val="00300D48"/>
    <w:rsid w:val="00300EB0"/>
    <w:rsid w:val="00301524"/>
    <w:rsid w:val="003017CA"/>
    <w:rsid w:val="00301B64"/>
    <w:rsid w:val="00301E6C"/>
    <w:rsid w:val="00302243"/>
    <w:rsid w:val="003023FF"/>
    <w:rsid w:val="003027ED"/>
    <w:rsid w:val="00302DA8"/>
    <w:rsid w:val="00302EA0"/>
    <w:rsid w:val="00302FD1"/>
    <w:rsid w:val="00302FFA"/>
    <w:rsid w:val="003034A9"/>
    <w:rsid w:val="00303B18"/>
    <w:rsid w:val="00303B82"/>
    <w:rsid w:val="00303F7D"/>
    <w:rsid w:val="00304441"/>
    <w:rsid w:val="00304733"/>
    <w:rsid w:val="0030482E"/>
    <w:rsid w:val="0030485D"/>
    <w:rsid w:val="00304AE2"/>
    <w:rsid w:val="00304C05"/>
    <w:rsid w:val="003054C5"/>
    <w:rsid w:val="00305AB3"/>
    <w:rsid w:val="00305C19"/>
    <w:rsid w:val="0030620A"/>
    <w:rsid w:val="00306273"/>
    <w:rsid w:val="003064EE"/>
    <w:rsid w:val="0030689B"/>
    <w:rsid w:val="00306978"/>
    <w:rsid w:val="00306A64"/>
    <w:rsid w:val="00306C17"/>
    <w:rsid w:val="00306C9A"/>
    <w:rsid w:val="00306CA7"/>
    <w:rsid w:val="00306F0A"/>
    <w:rsid w:val="00307484"/>
    <w:rsid w:val="00307659"/>
    <w:rsid w:val="00307917"/>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01A"/>
    <w:rsid w:val="003133D7"/>
    <w:rsid w:val="00313712"/>
    <w:rsid w:val="00313DAE"/>
    <w:rsid w:val="00313E1C"/>
    <w:rsid w:val="00314437"/>
    <w:rsid w:val="003145BB"/>
    <w:rsid w:val="00314642"/>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0EA4"/>
    <w:rsid w:val="00321008"/>
    <w:rsid w:val="00321034"/>
    <w:rsid w:val="003212B9"/>
    <w:rsid w:val="00321488"/>
    <w:rsid w:val="003215DB"/>
    <w:rsid w:val="003216C9"/>
    <w:rsid w:val="003217B2"/>
    <w:rsid w:val="00321A8E"/>
    <w:rsid w:val="00321AD1"/>
    <w:rsid w:val="00321D52"/>
    <w:rsid w:val="003220B7"/>
    <w:rsid w:val="003227AB"/>
    <w:rsid w:val="00322808"/>
    <w:rsid w:val="00322B8F"/>
    <w:rsid w:val="00322CE9"/>
    <w:rsid w:val="00322CF5"/>
    <w:rsid w:val="003230D0"/>
    <w:rsid w:val="0032316B"/>
    <w:rsid w:val="0032317F"/>
    <w:rsid w:val="003233B9"/>
    <w:rsid w:val="0032359C"/>
    <w:rsid w:val="003237D7"/>
    <w:rsid w:val="00323B2F"/>
    <w:rsid w:val="00324348"/>
    <w:rsid w:val="00324719"/>
    <w:rsid w:val="00324B1B"/>
    <w:rsid w:val="00324D76"/>
    <w:rsid w:val="00324E6F"/>
    <w:rsid w:val="00324EAF"/>
    <w:rsid w:val="00325739"/>
    <w:rsid w:val="00325B44"/>
    <w:rsid w:val="00325E32"/>
    <w:rsid w:val="00325F10"/>
    <w:rsid w:val="00325FBC"/>
    <w:rsid w:val="00326049"/>
    <w:rsid w:val="003263C6"/>
    <w:rsid w:val="0032649C"/>
    <w:rsid w:val="00326A5E"/>
    <w:rsid w:val="00326AD9"/>
    <w:rsid w:val="00326CF6"/>
    <w:rsid w:val="00326F90"/>
    <w:rsid w:val="00327510"/>
    <w:rsid w:val="00327559"/>
    <w:rsid w:val="00327629"/>
    <w:rsid w:val="003277C0"/>
    <w:rsid w:val="003278D4"/>
    <w:rsid w:val="00327A40"/>
    <w:rsid w:val="00327B05"/>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1C35"/>
    <w:rsid w:val="0033229C"/>
    <w:rsid w:val="0033244F"/>
    <w:rsid w:val="00332525"/>
    <w:rsid w:val="00332999"/>
    <w:rsid w:val="00332C8D"/>
    <w:rsid w:val="00333156"/>
    <w:rsid w:val="003331E3"/>
    <w:rsid w:val="003333D4"/>
    <w:rsid w:val="003335FA"/>
    <w:rsid w:val="0033372E"/>
    <w:rsid w:val="00333A0E"/>
    <w:rsid w:val="00333C3D"/>
    <w:rsid w:val="003348D7"/>
    <w:rsid w:val="00334D02"/>
    <w:rsid w:val="00335775"/>
    <w:rsid w:val="00335831"/>
    <w:rsid w:val="003359EE"/>
    <w:rsid w:val="00335C79"/>
    <w:rsid w:val="00335D88"/>
    <w:rsid w:val="00335E23"/>
    <w:rsid w:val="00335EE5"/>
    <w:rsid w:val="00336030"/>
    <w:rsid w:val="0033627C"/>
    <w:rsid w:val="00336AD6"/>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32A"/>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4C0"/>
    <w:rsid w:val="00345AA0"/>
    <w:rsid w:val="00345BC2"/>
    <w:rsid w:val="00345CA6"/>
    <w:rsid w:val="003460FD"/>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1DF0"/>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63D"/>
    <w:rsid w:val="00356A02"/>
    <w:rsid w:val="00356B0A"/>
    <w:rsid w:val="00356D21"/>
    <w:rsid w:val="00357637"/>
    <w:rsid w:val="00357669"/>
    <w:rsid w:val="0035767B"/>
    <w:rsid w:val="00357B75"/>
    <w:rsid w:val="00357CD5"/>
    <w:rsid w:val="00357F09"/>
    <w:rsid w:val="00360790"/>
    <w:rsid w:val="00360D85"/>
    <w:rsid w:val="00360E38"/>
    <w:rsid w:val="00360F1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4E"/>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6D3"/>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B1C"/>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3C6"/>
    <w:rsid w:val="003735C6"/>
    <w:rsid w:val="0037377E"/>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6A4"/>
    <w:rsid w:val="00382C96"/>
    <w:rsid w:val="0038333C"/>
    <w:rsid w:val="0038358B"/>
    <w:rsid w:val="00383E71"/>
    <w:rsid w:val="00384C95"/>
    <w:rsid w:val="0038521E"/>
    <w:rsid w:val="00385A68"/>
    <w:rsid w:val="00385B1D"/>
    <w:rsid w:val="003861A8"/>
    <w:rsid w:val="0038635D"/>
    <w:rsid w:val="003863CD"/>
    <w:rsid w:val="00386462"/>
    <w:rsid w:val="00386463"/>
    <w:rsid w:val="00386494"/>
    <w:rsid w:val="0038680B"/>
    <w:rsid w:val="00386B7E"/>
    <w:rsid w:val="00386C5C"/>
    <w:rsid w:val="00386E00"/>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C68"/>
    <w:rsid w:val="00397FDE"/>
    <w:rsid w:val="003A07A8"/>
    <w:rsid w:val="003A0ABD"/>
    <w:rsid w:val="003A0B11"/>
    <w:rsid w:val="003A0C14"/>
    <w:rsid w:val="003A0DC9"/>
    <w:rsid w:val="003A0FDA"/>
    <w:rsid w:val="003A190C"/>
    <w:rsid w:val="003A1A28"/>
    <w:rsid w:val="003A1B03"/>
    <w:rsid w:val="003A1B6B"/>
    <w:rsid w:val="003A1C05"/>
    <w:rsid w:val="003A1C23"/>
    <w:rsid w:val="003A22A3"/>
    <w:rsid w:val="003A2314"/>
    <w:rsid w:val="003A27CE"/>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22E"/>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5B9"/>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766"/>
    <w:rsid w:val="003C1E96"/>
    <w:rsid w:val="003C1F3A"/>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E2D"/>
    <w:rsid w:val="003C5F88"/>
    <w:rsid w:val="003C65CF"/>
    <w:rsid w:val="003C6882"/>
    <w:rsid w:val="003C6D23"/>
    <w:rsid w:val="003C6F89"/>
    <w:rsid w:val="003C7572"/>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306"/>
    <w:rsid w:val="003D342D"/>
    <w:rsid w:val="003D35F5"/>
    <w:rsid w:val="003D3752"/>
    <w:rsid w:val="003D3B14"/>
    <w:rsid w:val="003D4195"/>
    <w:rsid w:val="003D4441"/>
    <w:rsid w:val="003D4807"/>
    <w:rsid w:val="003D5258"/>
    <w:rsid w:val="003D5433"/>
    <w:rsid w:val="003D5899"/>
    <w:rsid w:val="003D6207"/>
    <w:rsid w:val="003D6265"/>
    <w:rsid w:val="003D67F1"/>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444"/>
    <w:rsid w:val="003E39CF"/>
    <w:rsid w:val="003E40CF"/>
    <w:rsid w:val="003E48EE"/>
    <w:rsid w:val="003E4B37"/>
    <w:rsid w:val="003E4C64"/>
    <w:rsid w:val="003E5235"/>
    <w:rsid w:val="003E5517"/>
    <w:rsid w:val="003E551E"/>
    <w:rsid w:val="003E5540"/>
    <w:rsid w:val="003E569A"/>
    <w:rsid w:val="003E5890"/>
    <w:rsid w:val="003E5AF5"/>
    <w:rsid w:val="003E5C7A"/>
    <w:rsid w:val="003E5F7D"/>
    <w:rsid w:val="003E605E"/>
    <w:rsid w:val="003E6099"/>
    <w:rsid w:val="003E6457"/>
    <w:rsid w:val="003E6514"/>
    <w:rsid w:val="003E6A26"/>
    <w:rsid w:val="003E6B3B"/>
    <w:rsid w:val="003E6B68"/>
    <w:rsid w:val="003E73CF"/>
    <w:rsid w:val="003E76B4"/>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454"/>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839"/>
    <w:rsid w:val="003F5CB6"/>
    <w:rsid w:val="003F5D13"/>
    <w:rsid w:val="003F5DC2"/>
    <w:rsid w:val="003F6209"/>
    <w:rsid w:val="003F659F"/>
    <w:rsid w:val="003F66F2"/>
    <w:rsid w:val="003F6AE9"/>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0F5B"/>
    <w:rsid w:val="0040102C"/>
    <w:rsid w:val="004011CD"/>
    <w:rsid w:val="00401300"/>
    <w:rsid w:val="00401471"/>
    <w:rsid w:val="00401CC3"/>
    <w:rsid w:val="00401DEB"/>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17F"/>
    <w:rsid w:val="00410522"/>
    <w:rsid w:val="004105A0"/>
    <w:rsid w:val="00410712"/>
    <w:rsid w:val="00410A85"/>
    <w:rsid w:val="00410C3E"/>
    <w:rsid w:val="00410D34"/>
    <w:rsid w:val="00410F1C"/>
    <w:rsid w:val="0041117A"/>
    <w:rsid w:val="004121BD"/>
    <w:rsid w:val="004122CA"/>
    <w:rsid w:val="00412350"/>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4A0"/>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CD8"/>
    <w:rsid w:val="00422D30"/>
    <w:rsid w:val="00422F48"/>
    <w:rsid w:val="004230E4"/>
    <w:rsid w:val="00423143"/>
    <w:rsid w:val="004232E0"/>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27E57"/>
    <w:rsid w:val="004303BE"/>
    <w:rsid w:val="00430418"/>
    <w:rsid w:val="004305D6"/>
    <w:rsid w:val="004306B1"/>
    <w:rsid w:val="0043077D"/>
    <w:rsid w:val="00430B68"/>
    <w:rsid w:val="00430DF4"/>
    <w:rsid w:val="00431049"/>
    <w:rsid w:val="0043163F"/>
    <w:rsid w:val="0043185A"/>
    <w:rsid w:val="00431972"/>
    <w:rsid w:val="004319BA"/>
    <w:rsid w:val="00432032"/>
    <w:rsid w:val="004320E8"/>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56C"/>
    <w:rsid w:val="0043467E"/>
    <w:rsid w:val="004347D2"/>
    <w:rsid w:val="00434959"/>
    <w:rsid w:val="00434AC4"/>
    <w:rsid w:val="00434B6D"/>
    <w:rsid w:val="00434B7E"/>
    <w:rsid w:val="00434EDB"/>
    <w:rsid w:val="0043507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0DF7"/>
    <w:rsid w:val="0044185B"/>
    <w:rsid w:val="0044188E"/>
    <w:rsid w:val="00441D1A"/>
    <w:rsid w:val="00441F3D"/>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9D7"/>
    <w:rsid w:val="00446BD3"/>
    <w:rsid w:val="004479CA"/>
    <w:rsid w:val="004501DD"/>
    <w:rsid w:val="00450483"/>
    <w:rsid w:val="00450499"/>
    <w:rsid w:val="004504B1"/>
    <w:rsid w:val="00450CB3"/>
    <w:rsid w:val="00450EAB"/>
    <w:rsid w:val="00451003"/>
    <w:rsid w:val="004516C8"/>
    <w:rsid w:val="00451CE7"/>
    <w:rsid w:val="00452039"/>
    <w:rsid w:val="00452073"/>
    <w:rsid w:val="004522B4"/>
    <w:rsid w:val="0045265B"/>
    <w:rsid w:val="00452910"/>
    <w:rsid w:val="0045293C"/>
    <w:rsid w:val="00452A07"/>
    <w:rsid w:val="004533B4"/>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D92"/>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4F1"/>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8F9"/>
    <w:rsid w:val="00467998"/>
    <w:rsid w:val="00467BC4"/>
    <w:rsid w:val="00467E29"/>
    <w:rsid w:val="00467F4A"/>
    <w:rsid w:val="004700C6"/>
    <w:rsid w:val="0047027B"/>
    <w:rsid w:val="00470327"/>
    <w:rsid w:val="00470A37"/>
    <w:rsid w:val="00470D7B"/>
    <w:rsid w:val="00470F53"/>
    <w:rsid w:val="00471026"/>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2D2"/>
    <w:rsid w:val="0047630F"/>
    <w:rsid w:val="004765A6"/>
    <w:rsid w:val="004765CE"/>
    <w:rsid w:val="0047690C"/>
    <w:rsid w:val="00477293"/>
    <w:rsid w:val="00477504"/>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57"/>
    <w:rsid w:val="004827E5"/>
    <w:rsid w:val="0048306C"/>
    <w:rsid w:val="0048396B"/>
    <w:rsid w:val="00483A41"/>
    <w:rsid w:val="00484719"/>
    <w:rsid w:val="00484737"/>
    <w:rsid w:val="00484941"/>
    <w:rsid w:val="00484BEB"/>
    <w:rsid w:val="00485A6B"/>
    <w:rsid w:val="00485B26"/>
    <w:rsid w:val="00485F36"/>
    <w:rsid w:val="004861E9"/>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2FF3"/>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0F46"/>
    <w:rsid w:val="004A1047"/>
    <w:rsid w:val="004A122E"/>
    <w:rsid w:val="004A12D8"/>
    <w:rsid w:val="004A1348"/>
    <w:rsid w:val="004A14BD"/>
    <w:rsid w:val="004A165A"/>
    <w:rsid w:val="004A16D1"/>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1E1"/>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570"/>
    <w:rsid w:val="004C1A6B"/>
    <w:rsid w:val="004C1ADE"/>
    <w:rsid w:val="004C1BD4"/>
    <w:rsid w:val="004C1D78"/>
    <w:rsid w:val="004C2031"/>
    <w:rsid w:val="004C2356"/>
    <w:rsid w:val="004C2D13"/>
    <w:rsid w:val="004C3034"/>
    <w:rsid w:val="004C318F"/>
    <w:rsid w:val="004C3B6A"/>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986"/>
    <w:rsid w:val="004D0F5A"/>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0D0"/>
    <w:rsid w:val="004D6236"/>
    <w:rsid w:val="004D6573"/>
    <w:rsid w:val="004D6929"/>
    <w:rsid w:val="004D69DF"/>
    <w:rsid w:val="004D6BBE"/>
    <w:rsid w:val="004D6C3C"/>
    <w:rsid w:val="004D6E79"/>
    <w:rsid w:val="004D7417"/>
    <w:rsid w:val="004D77CE"/>
    <w:rsid w:val="004D77D2"/>
    <w:rsid w:val="004D7B98"/>
    <w:rsid w:val="004D7DF0"/>
    <w:rsid w:val="004D7E59"/>
    <w:rsid w:val="004D7FBD"/>
    <w:rsid w:val="004E00E2"/>
    <w:rsid w:val="004E053E"/>
    <w:rsid w:val="004E0549"/>
    <w:rsid w:val="004E0751"/>
    <w:rsid w:val="004E0F1B"/>
    <w:rsid w:val="004E0FB0"/>
    <w:rsid w:val="004E11BD"/>
    <w:rsid w:val="004E13F5"/>
    <w:rsid w:val="004E1704"/>
    <w:rsid w:val="004E18E3"/>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50C"/>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8FB"/>
    <w:rsid w:val="00506A02"/>
    <w:rsid w:val="00506B6C"/>
    <w:rsid w:val="0050742E"/>
    <w:rsid w:val="00507518"/>
    <w:rsid w:val="00507836"/>
    <w:rsid w:val="00507880"/>
    <w:rsid w:val="00507898"/>
    <w:rsid w:val="00507AE2"/>
    <w:rsid w:val="00510230"/>
    <w:rsid w:val="005109E7"/>
    <w:rsid w:val="00510E1D"/>
    <w:rsid w:val="0051149B"/>
    <w:rsid w:val="00511F0C"/>
    <w:rsid w:val="0051208A"/>
    <w:rsid w:val="005121F8"/>
    <w:rsid w:val="00512A89"/>
    <w:rsid w:val="005131B1"/>
    <w:rsid w:val="00513C05"/>
    <w:rsid w:val="005149F4"/>
    <w:rsid w:val="00514B97"/>
    <w:rsid w:val="00514DFE"/>
    <w:rsid w:val="005150CC"/>
    <w:rsid w:val="00515104"/>
    <w:rsid w:val="00515185"/>
    <w:rsid w:val="00515254"/>
    <w:rsid w:val="0051537B"/>
    <w:rsid w:val="00515B75"/>
    <w:rsid w:val="00515C94"/>
    <w:rsid w:val="00515F83"/>
    <w:rsid w:val="005160F5"/>
    <w:rsid w:val="005168B5"/>
    <w:rsid w:val="00516A74"/>
    <w:rsid w:val="00516C83"/>
    <w:rsid w:val="00516CDF"/>
    <w:rsid w:val="005177BB"/>
    <w:rsid w:val="00517FEC"/>
    <w:rsid w:val="00520081"/>
    <w:rsid w:val="0052021D"/>
    <w:rsid w:val="00520988"/>
    <w:rsid w:val="00520B5B"/>
    <w:rsid w:val="00520EAB"/>
    <w:rsid w:val="00520F15"/>
    <w:rsid w:val="00521C21"/>
    <w:rsid w:val="00522093"/>
    <w:rsid w:val="00522973"/>
    <w:rsid w:val="00522B72"/>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0CA"/>
    <w:rsid w:val="005301AF"/>
    <w:rsid w:val="00530483"/>
    <w:rsid w:val="00530613"/>
    <w:rsid w:val="0053062D"/>
    <w:rsid w:val="0053067D"/>
    <w:rsid w:val="005306CD"/>
    <w:rsid w:val="00530772"/>
    <w:rsid w:val="00530E42"/>
    <w:rsid w:val="005312BF"/>
    <w:rsid w:val="00531384"/>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3EA8"/>
    <w:rsid w:val="00534000"/>
    <w:rsid w:val="00534162"/>
    <w:rsid w:val="00534275"/>
    <w:rsid w:val="00534313"/>
    <w:rsid w:val="005345ED"/>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73A"/>
    <w:rsid w:val="00540A13"/>
    <w:rsid w:val="00540DB9"/>
    <w:rsid w:val="0054106F"/>
    <w:rsid w:val="00541077"/>
    <w:rsid w:val="00541355"/>
    <w:rsid w:val="00541483"/>
    <w:rsid w:val="00541491"/>
    <w:rsid w:val="00541889"/>
    <w:rsid w:val="005419A5"/>
    <w:rsid w:val="00541F22"/>
    <w:rsid w:val="0054232A"/>
    <w:rsid w:val="005425D2"/>
    <w:rsid w:val="00542F46"/>
    <w:rsid w:val="00543084"/>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39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B32"/>
    <w:rsid w:val="00552B7F"/>
    <w:rsid w:val="00552CD2"/>
    <w:rsid w:val="00553BFC"/>
    <w:rsid w:val="00553C4D"/>
    <w:rsid w:val="00553E43"/>
    <w:rsid w:val="00553FF9"/>
    <w:rsid w:val="0055492F"/>
    <w:rsid w:val="005549B4"/>
    <w:rsid w:val="00554F1A"/>
    <w:rsid w:val="0055510B"/>
    <w:rsid w:val="00555399"/>
    <w:rsid w:val="00555463"/>
    <w:rsid w:val="005557D9"/>
    <w:rsid w:val="0055585B"/>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3E7"/>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A18"/>
    <w:rsid w:val="00562C73"/>
    <w:rsid w:val="00562C8E"/>
    <w:rsid w:val="0056315B"/>
    <w:rsid w:val="0056318F"/>
    <w:rsid w:val="00563301"/>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D0E"/>
    <w:rsid w:val="00565E4E"/>
    <w:rsid w:val="00566039"/>
    <w:rsid w:val="005660EC"/>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12"/>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BC9"/>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24"/>
    <w:rsid w:val="00595737"/>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166"/>
    <w:rsid w:val="005A2218"/>
    <w:rsid w:val="005A223C"/>
    <w:rsid w:val="005A2774"/>
    <w:rsid w:val="005A294F"/>
    <w:rsid w:val="005A2C96"/>
    <w:rsid w:val="005A2E75"/>
    <w:rsid w:val="005A2EA2"/>
    <w:rsid w:val="005A2F1D"/>
    <w:rsid w:val="005A35ED"/>
    <w:rsid w:val="005A36DB"/>
    <w:rsid w:val="005A3894"/>
    <w:rsid w:val="005A3AAC"/>
    <w:rsid w:val="005A3D65"/>
    <w:rsid w:val="005A41DE"/>
    <w:rsid w:val="005A4701"/>
    <w:rsid w:val="005A47FD"/>
    <w:rsid w:val="005A48B7"/>
    <w:rsid w:val="005A52D4"/>
    <w:rsid w:val="005A578A"/>
    <w:rsid w:val="005A58AC"/>
    <w:rsid w:val="005A5938"/>
    <w:rsid w:val="005A5C90"/>
    <w:rsid w:val="005A5CED"/>
    <w:rsid w:val="005A5DA5"/>
    <w:rsid w:val="005A62D9"/>
    <w:rsid w:val="005A6624"/>
    <w:rsid w:val="005A68A4"/>
    <w:rsid w:val="005A7101"/>
    <w:rsid w:val="005B0335"/>
    <w:rsid w:val="005B0569"/>
    <w:rsid w:val="005B057E"/>
    <w:rsid w:val="005B09B4"/>
    <w:rsid w:val="005B0B36"/>
    <w:rsid w:val="005B0EC6"/>
    <w:rsid w:val="005B1204"/>
    <w:rsid w:val="005B1A88"/>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4E84"/>
    <w:rsid w:val="005B57EE"/>
    <w:rsid w:val="005B585F"/>
    <w:rsid w:val="005B587F"/>
    <w:rsid w:val="005B5A42"/>
    <w:rsid w:val="005B5B7D"/>
    <w:rsid w:val="005B5F68"/>
    <w:rsid w:val="005B617D"/>
    <w:rsid w:val="005B6221"/>
    <w:rsid w:val="005B63EA"/>
    <w:rsid w:val="005B6777"/>
    <w:rsid w:val="005B691F"/>
    <w:rsid w:val="005B6EDA"/>
    <w:rsid w:val="005B722F"/>
    <w:rsid w:val="005B72D8"/>
    <w:rsid w:val="005B7AFC"/>
    <w:rsid w:val="005B7B65"/>
    <w:rsid w:val="005B7D06"/>
    <w:rsid w:val="005B7DFA"/>
    <w:rsid w:val="005B7E22"/>
    <w:rsid w:val="005C0406"/>
    <w:rsid w:val="005C06FF"/>
    <w:rsid w:val="005C0BAD"/>
    <w:rsid w:val="005C105C"/>
    <w:rsid w:val="005C108D"/>
    <w:rsid w:val="005C17A2"/>
    <w:rsid w:val="005C1906"/>
    <w:rsid w:val="005C1F7C"/>
    <w:rsid w:val="005C1FC4"/>
    <w:rsid w:val="005C2018"/>
    <w:rsid w:val="005C222E"/>
    <w:rsid w:val="005C22B5"/>
    <w:rsid w:val="005C2488"/>
    <w:rsid w:val="005C250F"/>
    <w:rsid w:val="005C29CD"/>
    <w:rsid w:val="005C2AD2"/>
    <w:rsid w:val="005C2BE6"/>
    <w:rsid w:val="005C2CF5"/>
    <w:rsid w:val="005C2DB1"/>
    <w:rsid w:val="005C3046"/>
    <w:rsid w:val="005C3120"/>
    <w:rsid w:val="005C3208"/>
    <w:rsid w:val="005C36E2"/>
    <w:rsid w:val="005C3908"/>
    <w:rsid w:val="005C3EF0"/>
    <w:rsid w:val="005C422A"/>
    <w:rsid w:val="005C42FF"/>
    <w:rsid w:val="005C4B2C"/>
    <w:rsid w:val="005C4D4A"/>
    <w:rsid w:val="005C55D2"/>
    <w:rsid w:val="005C572B"/>
    <w:rsid w:val="005C5BC7"/>
    <w:rsid w:val="005C5D45"/>
    <w:rsid w:val="005C5E25"/>
    <w:rsid w:val="005C5FEB"/>
    <w:rsid w:val="005C60FF"/>
    <w:rsid w:val="005C61C2"/>
    <w:rsid w:val="005C62BB"/>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B22"/>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86D"/>
    <w:rsid w:val="005D3B0A"/>
    <w:rsid w:val="005D3B3A"/>
    <w:rsid w:val="005D43BF"/>
    <w:rsid w:val="005D4648"/>
    <w:rsid w:val="005D48DA"/>
    <w:rsid w:val="005D490C"/>
    <w:rsid w:val="005D4AD0"/>
    <w:rsid w:val="005D4BEE"/>
    <w:rsid w:val="005D5100"/>
    <w:rsid w:val="005D57C7"/>
    <w:rsid w:val="005D5B7B"/>
    <w:rsid w:val="005D5DE5"/>
    <w:rsid w:val="005D5E3B"/>
    <w:rsid w:val="005D5FB0"/>
    <w:rsid w:val="005D633E"/>
    <w:rsid w:val="005D6580"/>
    <w:rsid w:val="005D67EC"/>
    <w:rsid w:val="005D6ECE"/>
    <w:rsid w:val="005D79EF"/>
    <w:rsid w:val="005D7A40"/>
    <w:rsid w:val="005D7E1C"/>
    <w:rsid w:val="005E0009"/>
    <w:rsid w:val="005E02AA"/>
    <w:rsid w:val="005E032B"/>
    <w:rsid w:val="005E09D1"/>
    <w:rsid w:val="005E1022"/>
    <w:rsid w:val="005E12CF"/>
    <w:rsid w:val="005E16AE"/>
    <w:rsid w:val="005E225E"/>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144"/>
    <w:rsid w:val="005F06C0"/>
    <w:rsid w:val="005F0B1D"/>
    <w:rsid w:val="005F0F17"/>
    <w:rsid w:val="005F0F1D"/>
    <w:rsid w:val="005F0F5D"/>
    <w:rsid w:val="005F0F9F"/>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33"/>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42F"/>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3EE"/>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0D6D"/>
    <w:rsid w:val="0062110A"/>
    <w:rsid w:val="0062151F"/>
    <w:rsid w:val="00621860"/>
    <w:rsid w:val="00621D06"/>
    <w:rsid w:val="00621EB4"/>
    <w:rsid w:val="00622042"/>
    <w:rsid w:val="006221BB"/>
    <w:rsid w:val="00622615"/>
    <w:rsid w:val="006226F1"/>
    <w:rsid w:val="00622990"/>
    <w:rsid w:val="00622D6B"/>
    <w:rsid w:val="00622E3B"/>
    <w:rsid w:val="00622EFC"/>
    <w:rsid w:val="00622F27"/>
    <w:rsid w:val="00622F70"/>
    <w:rsid w:val="0062305C"/>
    <w:rsid w:val="006233FA"/>
    <w:rsid w:val="0062347A"/>
    <w:rsid w:val="00623565"/>
    <w:rsid w:val="00623569"/>
    <w:rsid w:val="0062358A"/>
    <w:rsid w:val="006238E9"/>
    <w:rsid w:val="0062397D"/>
    <w:rsid w:val="00623BEF"/>
    <w:rsid w:val="00624C42"/>
    <w:rsid w:val="00624D83"/>
    <w:rsid w:val="00624D9D"/>
    <w:rsid w:val="0062506E"/>
    <w:rsid w:val="006254F2"/>
    <w:rsid w:val="0062560F"/>
    <w:rsid w:val="00625708"/>
    <w:rsid w:val="006257BF"/>
    <w:rsid w:val="0062584D"/>
    <w:rsid w:val="006259AD"/>
    <w:rsid w:val="00625B49"/>
    <w:rsid w:val="00625E4C"/>
    <w:rsid w:val="00625E9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18B"/>
    <w:rsid w:val="006323D6"/>
    <w:rsid w:val="006326F0"/>
    <w:rsid w:val="006329D6"/>
    <w:rsid w:val="00632AE2"/>
    <w:rsid w:val="00632E41"/>
    <w:rsid w:val="00632E53"/>
    <w:rsid w:val="006331FA"/>
    <w:rsid w:val="00633933"/>
    <w:rsid w:val="006339BF"/>
    <w:rsid w:val="00633D10"/>
    <w:rsid w:val="00633DED"/>
    <w:rsid w:val="006340A9"/>
    <w:rsid w:val="00634355"/>
    <w:rsid w:val="0063446C"/>
    <w:rsid w:val="00634850"/>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47B"/>
    <w:rsid w:val="006475C5"/>
    <w:rsid w:val="00647836"/>
    <w:rsid w:val="0064790C"/>
    <w:rsid w:val="00650078"/>
    <w:rsid w:val="006504E3"/>
    <w:rsid w:val="00650A01"/>
    <w:rsid w:val="00650E99"/>
    <w:rsid w:val="00650EB6"/>
    <w:rsid w:val="00650F58"/>
    <w:rsid w:val="00651069"/>
    <w:rsid w:val="00651280"/>
    <w:rsid w:val="00651487"/>
    <w:rsid w:val="006514FF"/>
    <w:rsid w:val="006517DD"/>
    <w:rsid w:val="0065194F"/>
    <w:rsid w:val="00651FFE"/>
    <w:rsid w:val="0065207C"/>
    <w:rsid w:val="00652711"/>
    <w:rsid w:val="00653081"/>
    <w:rsid w:val="0065362D"/>
    <w:rsid w:val="0065374A"/>
    <w:rsid w:val="006537CE"/>
    <w:rsid w:val="00653D48"/>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8A9"/>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1C2"/>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710"/>
    <w:rsid w:val="00696A1C"/>
    <w:rsid w:val="00697076"/>
    <w:rsid w:val="00697364"/>
    <w:rsid w:val="00697973"/>
    <w:rsid w:val="00697F5E"/>
    <w:rsid w:val="006A0073"/>
    <w:rsid w:val="006A02AF"/>
    <w:rsid w:val="006A0502"/>
    <w:rsid w:val="006A0A51"/>
    <w:rsid w:val="006A0B62"/>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9CC"/>
    <w:rsid w:val="006A5E86"/>
    <w:rsid w:val="006A6342"/>
    <w:rsid w:val="006A656B"/>
    <w:rsid w:val="006A6BD9"/>
    <w:rsid w:val="006A6BF4"/>
    <w:rsid w:val="006A6D36"/>
    <w:rsid w:val="006A7191"/>
    <w:rsid w:val="006A719E"/>
    <w:rsid w:val="006A7357"/>
    <w:rsid w:val="006A759F"/>
    <w:rsid w:val="006A78C8"/>
    <w:rsid w:val="006A79B3"/>
    <w:rsid w:val="006A7C2C"/>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8E"/>
    <w:rsid w:val="006B2E91"/>
    <w:rsid w:val="006B313A"/>
    <w:rsid w:val="006B317C"/>
    <w:rsid w:val="006B34F2"/>
    <w:rsid w:val="006B3727"/>
    <w:rsid w:val="006B3768"/>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772"/>
    <w:rsid w:val="006D6A81"/>
    <w:rsid w:val="006D6FB4"/>
    <w:rsid w:val="006D70DD"/>
    <w:rsid w:val="006D728E"/>
    <w:rsid w:val="006D75B2"/>
    <w:rsid w:val="006D7629"/>
    <w:rsid w:val="006D77C0"/>
    <w:rsid w:val="006D7928"/>
    <w:rsid w:val="006D7A78"/>
    <w:rsid w:val="006E02D0"/>
    <w:rsid w:val="006E04D6"/>
    <w:rsid w:val="006E0F39"/>
    <w:rsid w:val="006E0F7D"/>
    <w:rsid w:val="006E0FA9"/>
    <w:rsid w:val="006E111C"/>
    <w:rsid w:val="006E118B"/>
    <w:rsid w:val="006E1201"/>
    <w:rsid w:val="006E14CB"/>
    <w:rsid w:val="006E1600"/>
    <w:rsid w:val="006E1923"/>
    <w:rsid w:val="006E1B06"/>
    <w:rsid w:val="006E2451"/>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6A8"/>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2A"/>
    <w:rsid w:val="006F47C9"/>
    <w:rsid w:val="006F489E"/>
    <w:rsid w:val="006F49C7"/>
    <w:rsid w:val="006F4BAC"/>
    <w:rsid w:val="006F4D1D"/>
    <w:rsid w:val="006F551E"/>
    <w:rsid w:val="006F5A0F"/>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6E7"/>
    <w:rsid w:val="00704B7E"/>
    <w:rsid w:val="00704D42"/>
    <w:rsid w:val="00704E81"/>
    <w:rsid w:val="00704F16"/>
    <w:rsid w:val="00704FA8"/>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0E87"/>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41E"/>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7545"/>
    <w:rsid w:val="007275AC"/>
    <w:rsid w:val="00727960"/>
    <w:rsid w:val="00727A31"/>
    <w:rsid w:val="00727AAA"/>
    <w:rsid w:val="00727B30"/>
    <w:rsid w:val="00727C4B"/>
    <w:rsid w:val="00727F21"/>
    <w:rsid w:val="007306E1"/>
    <w:rsid w:val="007307C4"/>
    <w:rsid w:val="0073167D"/>
    <w:rsid w:val="00731E3E"/>
    <w:rsid w:val="0073283C"/>
    <w:rsid w:val="0073291F"/>
    <w:rsid w:val="00732923"/>
    <w:rsid w:val="00732A13"/>
    <w:rsid w:val="007335E1"/>
    <w:rsid w:val="00734170"/>
    <w:rsid w:val="00734641"/>
    <w:rsid w:val="00735113"/>
    <w:rsid w:val="00735130"/>
    <w:rsid w:val="00735200"/>
    <w:rsid w:val="00735E0F"/>
    <w:rsid w:val="00736327"/>
    <w:rsid w:val="00736B3B"/>
    <w:rsid w:val="00737467"/>
    <w:rsid w:val="00737534"/>
    <w:rsid w:val="00737A62"/>
    <w:rsid w:val="00737B11"/>
    <w:rsid w:val="007400A7"/>
    <w:rsid w:val="00740A77"/>
    <w:rsid w:val="00740B2A"/>
    <w:rsid w:val="00740B36"/>
    <w:rsid w:val="00740CB0"/>
    <w:rsid w:val="00740D72"/>
    <w:rsid w:val="0074104C"/>
    <w:rsid w:val="007410B4"/>
    <w:rsid w:val="0074150D"/>
    <w:rsid w:val="00741520"/>
    <w:rsid w:val="00741912"/>
    <w:rsid w:val="00741932"/>
    <w:rsid w:val="00742554"/>
    <w:rsid w:val="00742722"/>
    <w:rsid w:val="0074281F"/>
    <w:rsid w:val="00742973"/>
    <w:rsid w:val="00742A73"/>
    <w:rsid w:val="00742AA2"/>
    <w:rsid w:val="0074306E"/>
    <w:rsid w:val="00743218"/>
    <w:rsid w:val="007434C3"/>
    <w:rsid w:val="00743934"/>
    <w:rsid w:val="00743B96"/>
    <w:rsid w:val="00743FB0"/>
    <w:rsid w:val="00744263"/>
    <w:rsid w:val="00744496"/>
    <w:rsid w:val="007444CF"/>
    <w:rsid w:val="00744508"/>
    <w:rsid w:val="00744549"/>
    <w:rsid w:val="007447FD"/>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342"/>
    <w:rsid w:val="007506A8"/>
    <w:rsid w:val="0075079A"/>
    <w:rsid w:val="00750B07"/>
    <w:rsid w:val="00750E51"/>
    <w:rsid w:val="00750F92"/>
    <w:rsid w:val="00751305"/>
    <w:rsid w:val="007513C0"/>
    <w:rsid w:val="0075142E"/>
    <w:rsid w:val="00751490"/>
    <w:rsid w:val="0075193C"/>
    <w:rsid w:val="007519BC"/>
    <w:rsid w:val="00751A7E"/>
    <w:rsid w:val="007520F3"/>
    <w:rsid w:val="007525F0"/>
    <w:rsid w:val="00752A22"/>
    <w:rsid w:val="00752A40"/>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39C"/>
    <w:rsid w:val="00761DDA"/>
    <w:rsid w:val="007622FA"/>
    <w:rsid w:val="00762380"/>
    <w:rsid w:val="0076291E"/>
    <w:rsid w:val="00762A22"/>
    <w:rsid w:val="00762B31"/>
    <w:rsid w:val="00762D95"/>
    <w:rsid w:val="0076395E"/>
    <w:rsid w:val="00763F54"/>
    <w:rsid w:val="00764035"/>
    <w:rsid w:val="007641AF"/>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086"/>
    <w:rsid w:val="00771128"/>
    <w:rsid w:val="007711C2"/>
    <w:rsid w:val="007713F5"/>
    <w:rsid w:val="00771416"/>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5EA6"/>
    <w:rsid w:val="007764F1"/>
    <w:rsid w:val="007765B5"/>
    <w:rsid w:val="00776719"/>
    <w:rsid w:val="007768E9"/>
    <w:rsid w:val="00776F7B"/>
    <w:rsid w:val="0077707D"/>
    <w:rsid w:val="00777458"/>
    <w:rsid w:val="007775CD"/>
    <w:rsid w:val="0077794A"/>
    <w:rsid w:val="00780645"/>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993"/>
    <w:rsid w:val="00785D6E"/>
    <w:rsid w:val="007867E1"/>
    <w:rsid w:val="007869DB"/>
    <w:rsid w:val="00786CDF"/>
    <w:rsid w:val="0078716D"/>
    <w:rsid w:val="00787735"/>
    <w:rsid w:val="00787979"/>
    <w:rsid w:val="00787AD2"/>
    <w:rsid w:val="00787B68"/>
    <w:rsid w:val="00787EDE"/>
    <w:rsid w:val="0079007B"/>
    <w:rsid w:val="007901F4"/>
    <w:rsid w:val="0079022A"/>
    <w:rsid w:val="00790BED"/>
    <w:rsid w:val="00790DBD"/>
    <w:rsid w:val="0079119A"/>
    <w:rsid w:val="0079130A"/>
    <w:rsid w:val="0079132D"/>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49B"/>
    <w:rsid w:val="00794529"/>
    <w:rsid w:val="00794964"/>
    <w:rsid w:val="00794ED5"/>
    <w:rsid w:val="00795122"/>
    <w:rsid w:val="0079581B"/>
    <w:rsid w:val="00795BEC"/>
    <w:rsid w:val="00796233"/>
    <w:rsid w:val="007962DC"/>
    <w:rsid w:val="00796B94"/>
    <w:rsid w:val="00796EA4"/>
    <w:rsid w:val="00797058"/>
    <w:rsid w:val="007972FC"/>
    <w:rsid w:val="00797707"/>
    <w:rsid w:val="00797862"/>
    <w:rsid w:val="00797950"/>
    <w:rsid w:val="00797B16"/>
    <w:rsid w:val="007A01ED"/>
    <w:rsid w:val="007A03B0"/>
    <w:rsid w:val="007A0604"/>
    <w:rsid w:val="007A060B"/>
    <w:rsid w:val="007A0D1C"/>
    <w:rsid w:val="007A0DAA"/>
    <w:rsid w:val="007A1009"/>
    <w:rsid w:val="007A128E"/>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B57"/>
    <w:rsid w:val="007B0E70"/>
    <w:rsid w:val="007B1322"/>
    <w:rsid w:val="007B140D"/>
    <w:rsid w:val="007B154A"/>
    <w:rsid w:val="007B185D"/>
    <w:rsid w:val="007B1D90"/>
    <w:rsid w:val="007B2209"/>
    <w:rsid w:val="007B2850"/>
    <w:rsid w:val="007B28A3"/>
    <w:rsid w:val="007B2C3F"/>
    <w:rsid w:val="007B2E21"/>
    <w:rsid w:val="007B2F9F"/>
    <w:rsid w:val="007B32C0"/>
    <w:rsid w:val="007B3BA1"/>
    <w:rsid w:val="007B3BDC"/>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2B4"/>
    <w:rsid w:val="007C1CD5"/>
    <w:rsid w:val="007C1ED9"/>
    <w:rsid w:val="007C1F52"/>
    <w:rsid w:val="007C20E1"/>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C7F26"/>
    <w:rsid w:val="007D08C5"/>
    <w:rsid w:val="007D0D64"/>
    <w:rsid w:val="007D1894"/>
    <w:rsid w:val="007D1A2B"/>
    <w:rsid w:val="007D1C5D"/>
    <w:rsid w:val="007D1F51"/>
    <w:rsid w:val="007D280E"/>
    <w:rsid w:val="007D2DBA"/>
    <w:rsid w:val="007D3093"/>
    <w:rsid w:val="007D3122"/>
    <w:rsid w:val="007D3279"/>
    <w:rsid w:val="007D3476"/>
    <w:rsid w:val="007D34E8"/>
    <w:rsid w:val="007D371D"/>
    <w:rsid w:val="007D3727"/>
    <w:rsid w:val="007D389A"/>
    <w:rsid w:val="007D3EF6"/>
    <w:rsid w:val="007D46C0"/>
    <w:rsid w:val="007D4938"/>
    <w:rsid w:val="007D5251"/>
    <w:rsid w:val="007D54EB"/>
    <w:rsid w:val="007D563E"/>
    <w:rsid w:val="007D5709"/>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17B"/>
    <w:rsid w:val="007E1436"/>
    <w:rsid w:val="007E1D87"/>
    <w:rsid w:val="007E1F66"/>
    <w:rsid w:val="007E1FAD"/>
    <w:rsid w:val="007E239F"/>
    <w:rsid w:val="007E2566"/>
    <w:rsid w:val="007E27A4"/>
    <w:rsid w:val="007E347B"/>
    <w:rsid w:val="007E36AE"/>
    <w:rsid w:val="007E3DEE"/>
    <w:rsid w:val="007E3E45"/>
    <w:rsid w:val="007E3FD7"/>
    <w:rsid w:val="007E428A"/>
    <w:rsid w:val="007E43B2"/>
    <w:rsid w:val="007E4493"/>
    <w:rsid w:val="007E4579"/>
    <w:rsid w:val="007E4700"/>
    <w:rsid w:val="007E491F"/>
    <w:rsid w:val="007E497A"/>
    <w:rsid w:val="007E4AAD"/>
    <w:rsid w:val="007E4B38"/>
    <w:rsid w:val="007E4C4C"/>
    <w:rsid w:val="007E4F72"/>
    <w:rsid w:val="007E56E0"/>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5A8D"/>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84"/>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1F9D"/>
    <w:rsid w:val="0081266A"/>
    <w:rsid w:val="00812CAF"/>
    <w:rsid w:val="00812F09"/>
    <w:rsid w:val="00812F5F"/>
    <w:rsid w:val="00812F94"/>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43"/>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2A"/>
    <w:rsid w:val="0082335C"/>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95B"/>
    <w:rsid w:val="00831A22"/>
    <w:rsid w:val="00831FD1"/>
    <w:rsid w:val="0083252E"/>
    <w:rsid w:val="008328FA"/>
    <w:rsid w:val="00832A75"/>
    <w:rsid w:val="00832B06"/>
    <w:rsid w:val="0083333E"/>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039"/>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74C"/>
    <w:rsid w:val="008538B8"/>
    <w:rsid w:val="00853BE5"/>
    <w:rsid w:val="00854614"/>
    <w:rsid w:val="0085470A"/>
    <w:rsid w:val="008547B3"/>
    <w:rsid w:val="0085502A"/>
    <w:rsid w:val="00855137"/>
    <w:rsid w:val="00855275"/>
    <w:rsid w:val="00855506"/>
    <w:rsid w:val="00855638"/>
    <w:rsid w:val="00855650"/>
    <w:rsid w:val="00855BB4"/>
    <w:rsid w:val="00855C71"/>
    <w:rsid w:val="00855FB1"/>
    <w:rsid w:val="00856200"/>
    <w:rsid w:val="00856BC9"/>
    <w:rsid w:val="00856C86"/>
    <w:rsid w:val="00856CDC"/>
    <w:rsid w:val="00856E7E"/>
    <w:rsid w:val="00857415"/>
    <w:rsid w:val="008574A4"/>
    <w:rsid w:val="00857564"/>
    <w:rsid w:val="00857A14"/>
    <w:rsid w:val="00857B0C"/>
    <w:rsid w:val="00857F39"/>
    <w:rsid w:val="0086031E"/>
    <w:rsid w:val="008605FE"/>
    <w:rsid w:val="00860AA4"/>
    <w:rsid w:val="00860F75"/>
    <w:rsid w:val="00861409"/>
    <w:rsid w:val="008619FB"/>
    <w:rsid w:val="00861A40"/>
    <w:rsid w:val="00861BCB"/>
    <w:rsid w:val="00861C31"/>
    <w:rsid w:val="0086254D"/>
    <w:rsid w:val="0086255C"/>
    <w:rsid w:val="008625F0"/>
    <w:rsid w:val="00862BFA"/>
    <w:rsid w:val="00862EFF"/>
    <w:rsid w:val="0086333D"/>
    <w:rsid w:val="00863447"/>
    <w:rsid w:val="00863581"/>
    <w:rsid w:val="008635EB"/>
    <w:rsid w:val="00863648"/>
    <w:rsid w:val="008636B9"/>
    <w:rsid w:val="00863A37"/>
    <w:rsid w:val="0086426F"/>
    <w:rsid w:val="00864E43"/>
    <w:rsid w:val="008652A7"/>
    <w:rsid w:val="00865E0B"/>
    <w:rsid w:val="00865EEE"/>
    <w:rsid w:val="00866038"/>
    <w:rsid w:val="008661D7"/>
    <w:rsid w:val="00866CB4"/>
    <w:rsid w:val="00866E00"/>
    <w:rsid w:val="00866F87"/>
    <w:rsid w:val="0086723E"/>
    <w:rsid w:val="008672CB"/>
    <w:rsid w:val="00867343"/>
    <w:rsid w:val="008700CC"/>
    <w:rsid w:val="0087035A"/>
    <w:rsid w:val="0087049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2D2"/>
    <w:rsid w:val="00875A89"/>
    <w:rsid w:val="00875C9F"/>
    <w:rsid w:val="00875D40"/>
    <w:rsid w:val="00875EED"/>
    <w:rsid w:val="0087697D"/>
    <w:rsid w:val="008769CE"/>
    <w:rsid w:val="00876B96"/>
    <w:rsid w:val="00876F25"/>
    <w:rsid w:val="008771A6"/>
    <w:rsid w:val="00877316"/>
    <w:rsid w:val="00877415"/>
    <w:rsid w:val="00877863"/>
    <w:rsid w:val="008807BA"/>
    <w:rsid w:val="00881BA3"/>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25C"/>
    <w:rsid w:val="008876BF"/>
    <w:rsid w:val="00887FA3"/>
    <w:rsid w:val="0089040B"/>
    <w:rsid w:val="00890ED7"/>
    <w:rsid w:val="00890F71"/>
    <w:rsid w:val="00891369"/>
    <w:rsid w:val="0089151B"/>
    <w:rsid w:val="0089162F"/>
    <w:rsid w:val="0089172F"/>
    <w:rsid w:val="00891C04"/>
    <w:rsid w:val="00891C1C"/>
    <w:rsid w:val="00891C4B"/>
    <w:rsid w:val="00891CC3"/>
    <w:rsid w:val="00891E6B"/>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570"/>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BA4"/>
    <w:rsid w:val="008A2E05"/>
    <w:rsid w:val="008A3176"/>
    <w:rsid w:val="008A33AC"/>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55C"/>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69D"/>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BF6"/>
    <w:rsid w:val="008B6D00"/>
    <w:rsid w:val="008B7111"/>
    <w:rsid w:val="008B71A7"/>
    <w:rsid w:val="008B71E5"/>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6FE"/>
    <w:rsid w:val="008D08E7"/>
    <w:rsid w:val="008D0C83"/>
    <w:rsid w:val="008D0EA0"/>
    <w:rsid w:val="008D0EFF"/>
    <w:rsid w:val="008D0FD4"/>
    <w:rsid w:val="008D13A1"/>
    <w:rsid w:val="008D15C6"/>
    <w:rsid w:val="008D1A1B"/>
    <w:rsid w:val="008D1BC9"/>
    <w:rsid w:val="008D1E5B"/>
    <w:rsid w:val="008D1FAF"/>
    <w:rsid w:val="008D2767"/>
    <w:rsid w:val="008D2D4E"/>
    <w:rsid w:val="008D35CD"/>
    <w:rsid w:val="008D3651"/>
    <w:rsid w:val="008D3704"/>
    <w:rsid w:val="008D3D08"/>
    <w:rsid w:val="008D414D"/>
    <w:rsid w:val="008D44B2"/>
    <w:rsid w:val="008D44C8"/>
    <w:rsid w:val="008D4985"/>
    <w:rsid w:val="008D4C0A"/>
    <w:rsid w:val="008D4D69"/>
    <w:rsid w:val="008D52A7"/>
    <w:rsid w:val="008D52D8"/>
    <w:rsid w:val="008D584D"/>
    <w:rsid w:val="008D5898"/>
    <w:rsid w:val="008D5C9A"/>
    <w:rsid w:val="008D62F7"/>
    <w:rsid w:val="008D6962"/>
    <w:rsid w:val="008D6D97"/>
    <w:rsid w:val="008D6EFB"/>
    <w:rsid w:val="008D741F"/>
    <w:rsid w:val="008D7570"/>
    <w:rsid w:val="008D7612"/>
    <w:rsid w:val="008D7B7A"/>
    <w:rsid w:val="008E019B"/>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1EC"/>
    <w:rsid w:val="008E3236"/>
    <w:rsid w:val="008E33EA"/>
    <w:rsid w:val="008E3417"/>
    <w:rsid w:val="008E3498"/>
    <w:rsid w:val="008E34D7"/>
    <w:rsid w:val="008E3D37"/>
    <w:rsid w:val="008E3EEE"/>
    <w:rsid w:val="008E401E"/>
    <w:rsid w:val="008E44C6"/>
    <w:rsid w:val="008E49F6"/>
    <w:rsid w:val="008E4BF7"/>
    <w:rsid w:val="008E50A8"/>
    <w:rsid w:val="008E51CD"/>
    <w:rsid w:val="008E51CF"/>
    <w:rsid w:val="008E5345"/>
    <w:rsid w:val="008E57B0"/>
    <w:rsid w:val="008E57B7"/>
    <w:rsid w:val="008E57B8"/>
    <w:rsid w:val="008E5A1E"/>
    <w:rsid w:val="008E5EA2"/>
    <w:rsid w:val="008E6013"/>
    <w:rsid w:val="008E63A8"/>
    <w:rsid w:val="008E6478"/>
    <w:rsid w:val="008E6621"/>
    <w:rsid w:val="008E67EE"/>
    <w:rsid w:val="008E6943"/>
    <w:rsid w:val="008E6A78"/>
    <w:rsid w:val="008E726C"/>
    <w:rsid w:val="008E75C0"/>
    <w:rsid w:val="008E76AB"/>
    <w:rsid w:val="008E76F7"/>
    <w:rsid w:val="008E7CFB"/>
    <w:rsid w:val="008F000B"/>
    <w:rsid w:val="008F0342"/>
    <w:rsid w:val="008F042E"/>
    <w:rsid w:val="008F0F93"/>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5CD"/>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AAB"/>
    <w:rsid w:val="00904D6A"/>
    <w:rsid w:val="00905278"/>
    <w:rsid w:val="009054E6"/>
    <w:rsid w:val="00905651"/>
    <w:rsid w:val="009056C6"/>
    <w:rsid w:val="00905801"/>
    <w:rsid w:val="00905942"/>
    <w:rsid w:val="0090635B"/>
    <w:rsid w:val="00906411"/>
    <w:rsid w:val="009065D3"/>
    <w:rsid w:val="009068DC"/>
    <w:rsid w:val="009068EA"/>
    <w:rsid w:val="0090690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19E0"/>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4D2"/>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455"/>
    <w:rsid w:val="0091751B"/>
    <w:rsid w:val="009176D4"/>
    <w:rsid w:val="009178AD"/>
    <w:rsid w:val="009178CF"/>
    <w:rsid w:val="009178E7"/>
    <w:rsid w:val="00917D5D"/>
    <w:rsid w:val="0092052D"/>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385"/>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29A"/>
    <w:rsid w:val="0093535B"/>
    <w:rsid w:val="00935C51"/>
    <w:rsid w:val="00935C67"/>
    <w:rsid w:val="00935DCC"/>
    <w:rsid w:val="00935EC9"/>
    <w:rsid w:val="00936428"/>
    <w:rsid w:val="00936516"/>
    <w:rsid w:val="009366B9"/>
    <w:rsid w:val="009368BE"/>
    <w:rsid w:val="00936AEE"/>
    <w:rsid w:val="00936E09"/>
    <w:rsid w:val="00937354"/>
    <w:rsid w:val="009373B5"/>
    <w:rsid w:val="00937626"/>
    <w:rsid w:val="00937983"/>
    <w:rsid w:val="00937988"/>
    <w:rsid w:val="009379A8"/>
    <w:rsid w:val="009379F0"/>
    <w:rsid w:val="00937E44"/>
    <w:rsid w:val="0094000C"/>
    <w:rsid w:val="00940330"/>
    <w:rsid w:val="009404F7"/>
    <w:rsid w:val="0094064D"/>
    <w:rsid w:val="00940B58"/>
    <w:rsid w:val="00940E2F"/>
    <w:rsid w:val="00940E68"/>
    <w:rsid w:val="00941794"/>
    <w:rsid w:val="0094195C"/>
    <w:rsid w:val="0094199B"/>
    <w:rsid w:val="00941AEE"/>
    <w:rsid w:val="0094238B"/>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684"/>
    <w:rsid w:val="00947E97"/>
    <w:rsid w:val="009508D9"/>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23"/>
    <w:rsid w:val="0095614A"/>
    <w:rsid w:val="00956545"/>
    <w:rsid w:val="00956D1E"/>
    <w:rsid w:val="00956D9B"/>
    <w:rsid w:val="00956F1F"/>
    <w:rsid w:val="00956F55"/>
    <w:rsid w:val="00956F94"/>
    <w:rsid w:val="00957420"/>
    <w:rsid w:val="00957459"/>
    <w:rsid w:val="00957A85"/>
    <w:rsid w:val="00957BE7"/>
    <w:rsid w:val="00957FE7"/>
    <w:rsid w:val="0096003D"/>
    <w:rsid w:val="009605C0"/>
    <w:rsid w:val="009605EE"/>
    <w:rsid w:val="00960792"/>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2F94"/>
    <w:rsid w:val="00963181"/>
    <w:rsid w:val="009633C5"/>
    <w:rsid w:val="009634BA"/>
    <w:rsid w:val="00963514"/>
    <w:rsid w:val="009635A9"/>
    <w:rsid w:val="0096375F"/>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6DE"/>
    <w:rsid w:val="00967A04"/>
    <w:rsid w:val="00967BEE"/>
    <w:rsid w:val="00967F7D"/>
    <w:rsid w:val="00967FC8"/>
    <w:rsid w:val="0097036D"/>
    <w:rsid w:val="00970459"/>
    <w:rsid w:val="009706B2"/>
    <w:rsid w:val="00970B1B"/>
    <w:rsid w:val="00970EC2"/>
    <w:rsid w:val="009715C1"/>
    <w:rsid w:val="0097189B"/>
    <w:rsid w:val="00971989"/>
    <w:rsid w:val="009719FE"/>
    <w:rsid w:val="00971B04"/>
    <w:rsid w:val="00971FE5"/>
    <w:rsid w:val="009721C7"/>
    <w:rsid w:val="00972456"/>
    <w:rsid w:val="00972E2B"/>
    <w:rsid w:val="0097309E"/>
    <w:rsid w:val="00973642"/>
    <w:rsid w:val="00973706"/>
    <w:rsid w:val="0097382A"/>
    <w:rsid w:val="0097385A"/>
    <w:rsid w:val="009738B5"/>
    <w:rsid w:val="0097397F"/>
    <w:rsid w:val="009739A0"/>
    <w:rsid w:val="00973F8F"/>
    <w:rsid w:val="009740FB"/>
    <w:rsid w:val="0097455F"/>
    <w:rsid w:val="0097459F"/>
    <w:rsid w:val="009747D7"/>
    <w:rsid w:val="00974965"/>
    <w:rsid w:val="00974A43"/>
    <w:rsid w:val="00974AA3"/>
    <w:rsid w:val="00974D22"/>
    <w:rsid w:val="00974E9C"/>
    <w:rsid w:val="009754F0"/>
    <w:rsid w:val="009759B8"/>
    <w:rsid w:val="00975A67"/>
    <w:rsid w:val="00975B6E"/>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9C8"/>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33"/>
    <w:rsid w:val="00995C91"/>
    <w:rsid w:val="00995CAA"/>
    <w:rsid w:val="00995D61"/>
    <w:rsid w:val="00995F19"/>
    <w:rsid w:val="00996181"/>
    <w:rsid w:val="0099651A"/>
    <w:rsid w:val="0099659D"/>
    <w:rsid w:val="009969B9"/>
    <w:rsid w:val="00996BAA"/>
    <w:rsid w:val="00996DB4"/>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5E9"/>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A7E49"/>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95D"/>
    <w:rsid w:val="009C2D7F"/>
    <w:rsid w:val="009C2DA6"/>
    <w:rsid w:val="009C2F39"/>
    <w:rsid w:val="009C31FC"/>
    <w:rsid w:val="009C3605"/>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5BD"/>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75E"/>
    <w:rsid w:val="009D3CAF"/>
    <w:rsid w:val="009D3D34"/>
    <w:rsid w:val="009D3FA3"/>
    <w:rsid w:val="009D4309"/>
    <w:rsid w:val="009D436E"/>
    <w:rsid w:val="009D4EC4"/>
    <w:rsid w:val="009D5119"/>
    <w:rsid w:val="009D51A9"/>
    <w:rsid w:val="009D52EC"/>
    <w:rsid w:val="009D5429"/>
    <w:rsid w:val="009D5E5A"/>
    <w:rsid w:val="009D6132"/>
    <w:rsid w:val="009D64BE"/>
    <w:rsid w:val="009D660A"/>
    <w:rsid w:val="009D685A"/>
    <w:rsid w:val="009D6D61"/>
    <w:rsid w:val="009D6EB3"/>
    <w:rsid w:val="009D70CB"/>
    <w:rsid w:val="009D72E6"/>
    <w:rsid w:val="009D739E"/>
    <w:rsid w:val="009D75FC"/>
    <w:rsid w:val="009D7765"/>
    <w:rsid w:val="009D7C6F"/>
    <w:rsid w:val="009D7C8F"/>
    <w:rsid w:val="009D7D46"/>
    <w:rsid w:val="009E0302"/>
    <w:rsid w:val="009E0436"/>
    <w:rsid w:val="009E048F"/>
    <w:rsid w:val="009E09A9"/>
    <w:rsid w:val="009E11D6"/>
    <w:rsid w:val="009E1395"/>
    <w:rsid w:val="009E1EB3"/>
    <w:rsid w:val="009E2200"/>
    <w:rsid w:val="009E22A9"/>
    <w:rsid w:val="009E267F"/>
    <w:rsid w:val="009E26FE"/>
    <w:rsid w:val="009E30A1"/>
    <w:rsid w:val="009E3151"/>
    <w:rsid w:val="009E32CB"/>
    <w:rsid w:val="009E3335"/>
    <w:rsid w:val="009E3576"/>
    <w:rsid w:val="009E358D"/>
    <w:rsid w:val="009E43D3"/>
    <w:rsid w:val="009E4435"/>
    <w:rsid w:val="009E4470"/>
    <w:rsid w:val="009E44DD"/>
    <w:rsid w:val="009E4595"/>
    <w:rsid w:val="009E4A26"/>
    <w:rsid w:val="009E4A97"/>
    <w:rsid w:val="009E4BA8"/>
    <w:rsid w:val="009E4D3D"/>
    <w:rsid w:val="009E511B"/>
    <w:rsid w:val="009E5179"/>
    <w:rsid w:val="009E568E"/>
    <w:rsid w:val="009E63C3"/>
    <w:rsid w:val="009E6B71"/>
    <w:rsid w:val="009E6CD2"/>
    <w:rsid w:val="009E6FAB"/>
    <w:rsid w:val="009E7036"/>
    <w:rsid w:val="009E754C"/>
    <w:rsid w:val="009E7E36"/>
    <w:rsid w:val="009F02CF"/>
    <w:rsid w:val="009F02DF"/>
    <w:rsid w:val="009F0413"/>
    <w:rsid w:val="009F06F9"/>
    <w:rsid w:val="009F0B41"/>
    <w:rsid w:val="009F0DFB"/>
    <w:rsid w:val="009F18C6"/>
    <w:rsid w:val="009F1BA8"/>
    <w:rsid w:val="009F1DAF"/>
    <w:rsid w:val="009F210E"/>
    <w:rsid w:val="009F21E2"/>
    <w:rsid w:val="009F220A"/>
    <w:rsid w:val="009F2213"/>
    <w:rsid w:val="009F22CE"/>
    <w:rsid w:val="009F30BA"/>
    <w:rsid w:val="009F30C8"/>
    <w:rsid w:val="009F30E4"/>
    <w:rsid w:val="009F328D"/>
    <w:rsid w:val="009F334A"/>
    <w:rsid w:val="009F34DB"/>
    <w:rsid w:val="009F36AE"/>
    <w:rsid w:val="009F37E4"/>
    <w:rsid w:val="009F3834"/>
    <w:rsid w:val="009F385C"/>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1C3"/>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2B3"/>
    <w:rsid w:val="00A02420"/>
    <w:rsid w:val="00A027BC"/>
    <w:rsid w:val="00A02977"/>
    <w:rsid w:val="00A033C7"/>
    <w:rsid w:val="00A034E4"/>
    <w:rsid w:val="00A038D6"/>
    <w:rsid w:val="00A03A70"/>
    <w:rsid w:val="00A03B2D"/>
    <w:rsid w:val="00A03EDB"/>
    <w:rsid w:val="00A03FF9"/>
    <w:rsid w:val="00A04347"/>
    <w:rsid w:val="00A04579"/>
    <w:rsid w:val="00A046B2"/>
    <w:rsid w:val="00A046DC"/>
    <w:rsid w:val="00A0499A"/>
    <w:rsid w:val="00A0537D"/>
    <w:rsid w:val="00A0538F"/>
    <w:rsid w:val="00A05DF4"/>
    <w:rsid w:val="00A05FCC"/>
    <w:rsid w:val="00A0627F"/>
    <w:rsid w:val="00A06582"/>
    <w:rsid w:val="00A065D0"/>
    <w:rsid w:val="00A06641"/>
    <w:rsid w:val="00A066B7"/>
    <w:rsid w:val="00A06798"/>
    <w:rsid w:val="00A06919"/>
    <w:rsid w:val="00A06B4C"/>
    <w:rsid w:val="00A06EAA"/>
    <w:rsid w:val="00A06EEB"/>
    <w:rsid w:val="00A0724E"/>
    <w:rsid w:val="00A07655"/>
    <w:rsid w:val="00A07751"/>
    <w:rsid w:val="00A07A09"/>
    <w:rsid w:val="00A07EC8"/>
    <w:rsid w:val="00A07FC3"/>
    <w:rsid w:val="00A102BB"/>
    <w:rsid w:val="00A1046C"/>
    <w:rsid w:val="00A10481"/>
    <w:rsid w:val="00A105F0"/>
    <w:rsid w:val="00A10A2A"/>
    <w:rsid w:val="00A10EEF"/>
    <w:rsid w:val="00A11612"/>
    <w:rsid w:val="00A117C9"/>
    <w:rsid w:val="00A1195E"/>
    <w:rsid w:val="00A11D40"/>
    <w:rsid w:val="00A12196"/>
    <w:rsid w:val="00A12440"/>
    <w:rsid w:val="00A12813"/>
    <w:rsid w:val="00A12A21"/>
    <w:rsid w:val="00A12E94"/>
    <w:rsid w:val="00A12F69"/>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134"/>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1F3D"/>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607"/>
    <w:rsid w:val="00A3570C"/>
    <w:rsid w:val="00A36177"/>
    <w:rsid w:val="00A36896"/>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460"/>
    <w:rsid w:val="00A41553"/>
    <w:rsid w:val="00A4179C"/>
    <w:rsid w:val="00A418B1"/>
    <w:rsid w:val="00A419BB"/>
    <w:rsid w:val="00A41C6E"/>
    <w:rsid w:val="00A41EEE"/>
    <w:rsid w:val="00A41F83"/>
    <w:rsid w:val="00A423B0"/>
    <w:rsid w:val="00A4281C"/>
    <w:rsid w:val="00A43030"/>
    <w:rsid w:val="00A43274"/>
    <w:rsid w:val="00A433BC"/>
    <w:rsid w:val="00A43975"/>
    <w:rsid w:val="00A43BB5"/>
    <w:rsid w:val="00A43BD9"/>
    <w:rsid w:val="00A43D80"/>
    <w:rsid w:val="00A43E07"/>
    <w:rsid w:val="00A44784"/>
    <w:rsid w:val="00A45192"/>
    <w:rsid w:val="00A45528"/>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001"/>
    <w:rsid w:val="00A51733"/>
    <w:rsid w:val="00A519BF"/>
    <w:rsid w:val="00A51B0E"/>
    <w:rsid w:val="00A5200D"/>
    <w:rsid w:val="00A526D3"/>
    <w:rsid w:val="00A529DF"/>
    <w:rsid w:val="00A52E58"/>
    <w:rsid w:val="00A52ECE"/>
    <w:rsid w:val="00A52F61"/>
    <w:rsid w:val="00A531DE"/>
    <w:rsid w:val="00A534ED"/>
    <w:rsid w:val="00A5385E"/>
    <w:rsid w:val="00A538F4"/>
    <w:rsid w:val="00A53968"/>
    <w:rsid w:val="00A5396A"/>
    <w:rsid w:val="00A53B02"/>
    <w:rsid w:val="00A54599"/>
    <w:rsid w:val="00A545F2"/>
    <w:rsid w:val="00A54AEA"/>
    <w:rsid w:val="00A54E94"/>
    <w:rsid w:val="00A5555B"/>
    <w:rsid w:val="00A555C7"/>
    <w:rsid w:val="00A55B04"/>
    <w:rsid w:val="00A55D0C"/>
    <w:rsid w:val="00A55EA4"/>
    <w:rsid w:val="00A55FBD"/>
    <w:rsid w:val="00A56151"/>
    <w:rsid w:val="00A565C6"/>
    <w:rsid w:val="00A56ACF"/>
    <w:rsid w:val="00A570EB"/>
    <w:rsid w:val="00A57322"/>
    <w:rsid w:val="00A57981"/>
    <w:rsid w:val="00A57A0B"/>
    <w:rsid w:val="00A57C98"/>
    <w:rsid w:val="00A603FD"/>
    <w:rsid w:val="00A60515"/>
    <w:rsid w:val="00A60678"/>
    <w:rsid w:val="00A60F6C"/>
    <w:rsid w:val="00A60F83"/>
    <w:rsid w:val="00A6104A"/>
    <w:rsid w:val="00A612E0"/>
    <w:rsid w:val="00A61773"/>
    <w:rsid w:val="00A617CD"/>
    <w:rsid w:val="00A62065"/>
    <w:rsid w:val="00A62112"/>
    <w:rsid w:val="00A6291F"/>
    <w:rsid w:val="00A62E5E"/>
    <w:rsid w:val="00A62EBA"/>
    <w:rsid w:val="00A633E6"/>
    <w:rsid w:val="00A6344B"/>
    <w:rsid w:val="00A634EB"/>
    <w:rsid w:val="00A63AFC"/>
    <w:rsid w:val="00A63B39"/>
    <w:rsid w:val="00A640DF"/>
    <w:rsid w:val="00A642BB"/>
    <w:rsid w:val="00A64B56"/>
    <w:rsid w:val="00A64C1B"/>
    <w:rsid w:val="00A64E24"/>
    <w:rsid w:val="00A651ED"/>
    <w:rsid w:val="00A65899"/>
    <w:rsid w:val="00A65A62"/>
    <w:rsid w:val="00A65E10"/>
    <w:rsid w:val="00A6601C"/>
    <w:rsid w:val="00A66298"/>
    <w:rsid w:val="00A664FA"/>
    <w:rsid w:val="00A66569"/>
    <w:rsid w:val="00A666D2"/>
    <w:rsid w:val="00A66C85"/>
    <w:rsid w:val="00A6711E"/>
    <w:rsid w:val="00A6788C"/>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B10"/>
    <w:rsid w:val="00A74DAC"/>
    <w:rsid w:val="00A74ED9"/>
    <w:rsid w:val="00A74F76"/>
    <w:rsid w:val="00A74F7C"/>
    <w:rsid w:val="00A74FC0"/>
    <w:rsid w:val="00A7521A"/>
    <w:rsid w:val="00A7548B"/>
    <w:rsid w:val="00A7595E"/>
    <w:rsid w:val="00A75D86"/>
    <w:rsid w:val="00A76787"/>
    <w:rsid w:val="00A76A08"/>
    <w:rsid w:val="00A76D0B"/>
    <w:rsid w:val="00A76E7F"/>
    <w:rsid w:val="00A770B0"/>
    <w:rsid w:val="00A7729E"/>
    <w:rsid w:val="00A77765"/>
    <w:rsid w:val="00A77870"/>
    <w:rsid w:val="00A800FE"/>
    <w:rsid w:val="00A8033E"/>
    <w:rsid w:val="00A8066C"/>
    <w:rsid w:val="00A807DC"/>
    <w:rsid w:val="00A80878"/>
    <w:rsid w:val="00A814F1"/>
    <w:rsid w:val="00A8178E"/>
    <w:rsid w:val="00A81813"/>
    <w:rsid w:val="00A819DD"/>
    <w:rsid w:val="00A81C9F"/>
    <w:rsid w:val="00A82068"/>
    <w:rsid w:val="00A8235B"/>
    <w:rsid w:val="00A8240C"/>
    <w:rsid w:val="00A82535"/>
    <w:rsid w:val="00A826BE"/>
    <w:rsid w:val="00A82929"/>
    <w:rsid w:val="00A82A15"/>
    <w:rsid w:val="00A83254"/>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44D"/>
    <w:rsid w:val="00A858BE"/>
    <w:rsid w:val="00A85C1B"/>
    <w:rsid w:val="00A86656"/>
    <w:rsid w:val="00A86735"/>
    <w:rsid w:val="00A8694D"/>
    <w:rsid w:val="00A869B4"/>
    <w:rsid w:val="00A869CE"/>
    <w:rsid w:val="00A86D81"/>
    <w:rsid w:val="00A86E88"/>
    <w:rsid w:val="00A86F92"/>
    <w:rsid w:val="00A87386"/>
    <w:rsid w:val="00A8768D"/>
    <w:rsid w:val="00A877E2"/>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4CE1"/>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9790E"/>
    <w:rsid w:val="00AA0056"/>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CDB"/>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23"/>
    <w:rsid w:val="00AB4CBF"/>
    <w:rsid w:val="00AB52F0"/>
    <w:rsid w:val="00AB572B"/>
    <w:rsid w:val="00AB5847"/>
    <w:rsid w:val="00AB59AD"/>
    <w:rsid w:val="00AB5A1E"/>
    <w:rsid w:val="00AB5EED"/>
    <w:rsid w:val="00AB610B"/>
    <w:rsid w:val="00AB6413"/>
    <w:rsid w:val="00AB682F"/>
    <w:rsid w:val="00AB6D35"/>
    <w:rsid w:val="00AB6EF9"/>
    <w:rsid w:val="00AB7211"/>
    <w:rsid w:val="00AB7474"/>
    <w:rsid w:val="00AB7737"/>
    <w:rsid w:val="00AB7821"/>
    <w:rsid w:val="00AB78BE"/>
    <w:rsid w:val="00AB7995"/>
    <w:rsid w:val="00AC01EC"/>
    <w:rsid w:val="00AC08D9"/>
    <w:rsid w:val="00AC0A2E"/>
    <w:rsid w:val="00AC0B03"/>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350"/>
    <w:rsid w:val="00AC66D5"/>
    <w:rsid w:val="00AC6938"/>
    <w:rsid w:val="00AC6A3F"/>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30D"/>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2DC5"/>
    <w:rsid w:val="00AE301A"/>
    <w:rsid w:val="00AE3399"/>
    <w:rsid w:val="00AE3BA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B94"/>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037"/>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36"/>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239"/>
    <w:rsid w:val="00B04359"/>
    <w:rsid w:val="00B0445D"/>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07E6A"/>
    <w:rsid w:val="00B10200"/>
    <w:rsid w:val="00B10660"/>
    <w:rsid w:val="00B10E32"/>
    <w:rsid w:val="00B10F0F"/>
    <w:rsid w:val="00B11437"/>
    <w:rsid w:val="00B1153A"/>
    <w:rsid w:val="00B116D0"/>
    <w:rsid w:val="00B117A2"/>
    <w:rsid w:val="00B11A2E"/>
    <w:rsid w:val="00B11CBD"/>
    <w:rsid w:val="00B11ECA"/>
    <w:rsid w:val="00B11F4E"/>
    <w:rsid w:val="00B12024"/>
    <w:rsid w:val="00B1204C"/>
    <w:rsid w:val="00B123C7"/>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5FF6"/>
    <w:rsid w:val="00B160EA"/>
    <w:rsid w:val="00B16459"/>
    <w:rsid w:val="00B165EB"/>
    <w:rsid w:val="00B16774"/>
    <w:rsid w:val="00B167EE"/>
    <w:rsid w:val="00B167F6"/>
    <w:rsid w:val="00B16C12"/>
    <w:rsid w:val="00B16C29"/>
    <w:rsid w:val="00B16F91"/>
    <w:rsid w:val="00B16FB5"/>
    <w:rsid w:val="00B1721D"/>
    <w:rsid w:val="00B173B0"/>
    <w:rsid w:val="00B17418"/>
    <w:rsid w:val="00B17925"/>
    <w:rsid w:val="00B17BC5"/>
    <w:rsid w:val="00B200DB"/>
    <w:rsid w:val="00B20354"/>
    <w:rsid w:val="00B203B8"/>
    <w:rsid w:val="00B203F7"/>
    <w:rsid w:val="00B20719"/>
    <w:rsid w:val="00B20975"/>
    <w:rsid w:val="00B20CA3"/>
    <w:rsid w:val="00B20D37"/>
    <w:rsid w:val="00B20E16"/>
    <w:rsid w:val="00B21049"/>
    <w:rsid w:val="00B21249"/>
    <w:rsid w:val="00B212B2"/>
    <w:rsid w:val="00B21532"/>
    <w:rsid w:val="00B21B5C"/>
    <w:rsid w:val="00B21F12"/>
    <w:rsid w:val="00B22258"/>
    <w:rsid w:val="00B22374"/>
    <w:rsid w:val="00B22557"/>
    <w:rsid w:val="00B22560"/>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9B7"/>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8E"/>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27D"/>
    <w:rsid w:val="00B3736D"/>
    <w:rsid w:val="00B3773A"/>
    <w:rsid w:val="00B3793D"/>
    <w:rsid w:val="00B404F7"/>
    <w:rsid w:val="00B40630"/>
    <w:rsid w:val="00B407F7"/>
    <w:rsid w:val="00B40DC5"/>
    <w:rsid w:val="00B4115B"/>
    <w:rsid w:val="00B4131A"/>
    <w:rsid w:val="00B413A3"/>
    <w:rsid w:val="00B415A5"/>
    <w:rsid w:val="00B41903"/>
    <w:rsid w:val="00B41CB2"/>
    <w:rsid w:val="00B42016"/>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2FF5"/>
    <w:rsid w:val="00B53C3B"/>
    <w:rsid w:val="00B53D67"/>
    <w:rsid w:val="00B53DDD"/>
    <w:rsid w:val="00B540A7"/>
    <w:rsid w:val="00B54199"/>
    <w:rsid w:val="00B547CC"/>
    <w:rsid w:val="00B548AC"/>
    <w:rsid w:val="00B54B4B"/>
    <w:rsid w:val="00B54F34"/>
    <w:rsid w:val="00B55041"/>
    <w:rsid w:val="00B552DD"/>
    <w:rsid w:val="00B553EF"/>
    <w:rsid w:val="00B55D38"/>
    <w:rsid w:val="00B55D4C"/>
    <w:rsid w:val="00B55DB0"/>
    <w:rsid w:val="00B5608F"/>
    <w:rsid w:val="00B562A8"/>
    <w:rsid w:val="00B5653F"/>
    <w:rsid w:val="00B5671E"/>
    <w:rsid w:val="00B56726"/>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461"/>
    <w:rsid w:val="00B61713"/>
    <w:rsid w:val="00B61AEA"/>
    <w:rsid w:val="00B61D15"/>
    <w:rsid w:val="00B61EBD"/>
    <w:rsid w:val="00B62530"/>
    <w:rsid w:val="00B62782"/>
    <w:rsid w:val="00B62A09"/>
    <w:rsid w:val="00B633F8"/>
    <w:rsid w:val="00B63579"/>
    <w:rsid w:val="00B63DDD"/>
    <w:rsid w:val="00B63EF7"/>
    <w:rsid w:val="00B64070"/>
    <w:rsid w:val="00B64E0F"/>
    <w:rsid w:val="00B653D4"/>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939"/>
    <w:rsid w:val="00B7794C"/>
    <w:rsid w:val="00B7799E"/>
    <w:rsid w:val="00B77F99"/>
    <w:rsid w:val="00B8015A"/>
    <w:rsid w:val="00B80BD9"/>
    <w:rsid w:val="00B80BDB"/>
    <w:rsid w:val="00B80CF3"/>
    <w:rsid w:val="00B80D54"/>
    <w:rsid w:val="00B80DD2"/>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372"/>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20C"/>
    <w:rsid w:val="00B8742D"/>
    <w:rsid w:val="00B875CC"/>
    <w:rsid w:val="00B875CE"/>
    <w:rsid w:val="00B876DB"/>
    <w:rsid w:val="00B877D4"/>
    <w:rsid w:val="00B87988"/>
    <w:rsid w:val="00B87AE7"/>
    <w:rsid w:val="00B87DDD"/>
    <w:rsid w:val="00B87FF2"/>
    <w:rsid w:val="00B9029C"/>
    <w:rsid w:val="00B904B3"/>
    <w:rsid w:val="00B904CB"/>
    <w:rsid w:val="00B90520"/>
    <w:rsid w:val="00B9054A"/>
    <w:rsid w:val="00B90594"/>
    <w:rsid w:val="00B9066B"/>
    <w:rsid w:val="00B906CC"/>
    <w:rsid w:val="00B90A0B"/>
    <w:rsid w:val="00B90CC2"/>
    <w:rsid w:val="00B90DC6"/>
    <w:rsid w:val="00B90E3C"/>
    <w:rsid w:val="00B910BF"/>
    <w:rsid w:val="00B91193"/>
    <w:rsid w:val="00B9169E"/>
    <w:rsid w:val="00B917FB"/>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A5E"/>
    <w:rsid w:val="00B95B59"/>
    <w:rsid w:val="00B95E8C"/>
    <w:rsid w:val="00B95FEB"/>
    <w:rsid w:val="00B9603C"/>
    <w:rsid w:val="00B9614C"/>
    <w:rsid w:val="00B96353"/>
    <w:rsid w:val="00B963DA"/>
    <w:rsid w:val="00B96D5E"/>
    <w:rsid w:val="00B96DA2"/>
    <w:rsid w:val="00B96F89"/>
    <w:rsid w:val="00B977D5"/>
    <w:rsid w:val="00B978BA"/>
    <w:rsid w:val="00BA010A"/>
    <w:rsid w:val="00BA013D"/>
    <w:rsid w:val="00BA026E"/>
    <w:rsid w:val="00BA02A3"/>
    <w:rsid w:val="00BA02EC"/>
    <w:rsid w:val="00BA0352"/>
    <w:rsid w:val="00BA03F5"/>
    <w:rsid w:val="00BA0480"/>
    <w:rsid w:val="00BA04F4"/>
    <w:rsid w:val="00BA08D4"/>
    <w:rsid w:val="00BA0956"/>
    <w:rsid w:val="00BA095D"/>
    <w:rsid w:val="00BA1721"/>
    <w:rsid w:val="00BA18D7"/>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5B3"/>
    <w:rsid w:val="00BA5988"/>
    <w:rsid w:val="00BA6144"/>
    <w:rsid w:val="00BA6286"/>
    <w:rsid w:val="00BA6739"/>
    <w:rsid w:val="00BA6AB5"/>
    <w:rsid w:val="00BA6AC5"/>
    <w:rsid w:val="00BA6BDB"/>
    <w:rsid w:val="00BA6CB8"/>
    <w:rsid w:val="00BA7668"/>
    <w:rsid w:val="00BA79DB"/>
    <w:rsid w:val="00BA7CA7"/>
    <w:rsid w:val="00BB046F"/>
    <w:rsid w:val="00BB0813"/>
    <w:rsid w:val="00BB08BD"/>
    <w:rsid w:val="00BB0AEB"/>
    <w:rsid w:val="00BB0B13"/>
    <w:rsid w:val="00BB0B1A"/>
    <w:rsid w:val="00BB0D42"/>
    <w:rsid w:val="00BB1403"/>
    <w:rsid w:val="00BB1454"/>
    <w:rsid w:val="00BB1526"/>
    <w:rsid w:val="00BB152D"/>
    <w:rsid w:val="00BB1772"/>
    <w:rsid w:val="00BB1C89"/>
    <w:rsid w:val="00BB1DB2"/>
    <w:rsid w:val="00BB216B"/>
    <w:rsid w:val="00BB275A"/>
    <w:rsid w:val="00BB30BB"/>
    <w:rsid w:val="00BB3289"/>
    <w:rsid w:val="00BB3330"/>
    <w:rsid w:val="00BB3881"/>
    <w:rsid w:val="00BB39C1"/>
    <w:rsid w:val="00BB3A6B"/>
    <w:rsid w:val="00BB3E16"/>
    <w:rsid w:val="00BB4072"/>
    <w:rsid w:val="00BB4371"/>
    <w:rsid w:val="00BB4456"/>
    <w:rsid w:val="00BB44B5"/>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A08"/>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2D"/>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3F0D"/>
    <w:rsid w:val="00BD40FE"/>
    <w:rsid w:val="00BD417D"/>
    <w:rsid w:val="00BD42D2"/>
    <w:rsid w:val="00BD4A21"/>
    <w:rsid w:val="00BD4B8C"/>
    <w:rsid w:val="00BD4F62"/>
    <w:rsid w:val="00BD54AA"/>
    <w:rsid w:val="00BD5DAC"/>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A6"/>
    <w:rsid w:val="00BE14EA"/>
    <w:rsid w:val="00BE1B80"/>
    <w:rsid w:val="00BE20F5"/>
    <w:rsid w:val="00BE2660"/>
    <w:rsid w:val="00BE26BD"/>
    <w:rsid w:val="00BE2729"/>
    <w:rsid w:val="00BE2767"/>
    <w:rsid w:val="00BE28F1"/>
    <w:rsid w:val="00BE28FA"/>
    <w:rsid w:val="00BE2B3C"/>
    <w:rsid w:val="00BE2B66"/>
    <w:rsid w:val="00BE2E4C"/>
    <w:rsid w:val="00BE3057"/>
    <w:rsid w:val="00BE332A"/>
    <w:rsid w:val="00BE3D54"/>
    <w:rsid w:val="00BE4206"/>
    <w:rsid w:val="00BE4827"/>
    <w:rsid w:val="00BE4B58"/>
    <w:rsid w:val="00BE57DA"/>
    <w:rsid w:val="00BE592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5DA"/>
    <w:rsid w:val="00BF269F"/>
    <w:rsid w:val="00BF271A"/>
    <w:rsid w:val="00BF271D"/>
    <w:rsid w:val="00BF2B4E"/>
    <w:rsid w:val="00BF2BE0"/>
    <w:rsid w:val="00BF2CE6"/>
    <w:rsid w:val="00BF2D80"/>
    <w:rsid w:val="00BF2E44"/>
    <w:rsid w:val="00BF309E"/>
    <w:rsid w:val="00BF31E5"/>
    <w:rsid w:val="00BF348C"/>
    <w:rsid w:val="00BF34F7"/>
    <w:rsid w:val="00BF353E"/>
    <w:rsid w:val="00BF357E"/>
    <w:rsid w:val="00BF3927"/>
    <w:rsid w:val="00BF3B23"/>
    <w:rsid w:val="00BF405C"/>
    <w:rsid w:val="00BF40B0"/>
    <w:rsid w:val="00BF43DC"/>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42F"/>
    <w:rsid w:val="00C017C7"/>
    <w:rsid w:val="00C018D6"/>
    <w:rsid w:val="00C01BB5"/>
    <w:rsid w:val="00C01CDC"/>
    <w:rsid w:val="00C01DBB"/>
    <w:rsid w:val="00C01F1D"/>
    <w:rsid w:val="00C0239E"/>
    <w:rsid w:val="00C02988"/>
    <w:rsid w:val="00C029D2"/>
    <w:rsid w:val="00C02DBC"/>
    <w:rsid w:val="00C02E3B"/>
    <w:rsid w:val="00C03059"/>
    <w:rsid w:val="00C030BD"/>
    <w:rsid w:val="00C0311E"/>
    <w:rsid w:val="00C03C4E"/>
    <w:rsid w:val="00C045A1"/>
    <w:rsid w:val="00C04734"/>
    <w:rsid w:val="00C048C6"/>
    <w:rsid w:val="00C049D7"/>
    <w:rsid w:val="00C04BFD"/>
    <w:rsid w:val="00C04C3F"/>
    <w:rsid w:val="00C04ECF"/>
    <w:rsid w:val="00C04F03"/>
    <w:rsid w:val="00C050A1"/>
    <w:rsid w:val="00C05121"/>
    <w:rsid w:val="00C055AF"/>
    <w:rsid w:val="00C058EE"/>
    <w:rsid w:val="00C05B6F"/>
    <w:rsid w:val="00C05E64"/>
    <w:rsid w:val="00C062A8"/>
    <w:rsid w:val="00C069AA"/>
    <w:rsid w:val="00C06C50"/>
    <w:rsid w:val="00C06CBB"/>
    <w:rsid w:val="00C06F0D"/>
    <w:rsid w:val="00C06FA3"/>
    <w:rsid w:val="00C0702A"/>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7AE"/>
    <w:rsid w:val="00C12FD3"/>
    <w:rsid w:val="00C1332A"/>
    <w:rsid w:val="00C133B8"/>
    <w:rsid w:val="00C1399D"/>
    <w:rsid w:val="00C139CE"/>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544"/>
    <w:rsid w:val="00C206AC"/>
    <w:rsid w:val="00C209FA"/>
    <w:rsid w:val="00C20B00"/>
    <w:rsid w:val="00C20D78"/>
    <w:rsid w:val="00C20FAA"/>
    <w:rsid w:val="00C211EB"/>
    <w:rsid w:val="00C212C1"/>
    <w:rsid w:val="00C214D9"/>
    <w:rsid w:val="00C217AC"/>
    <w:rsid w:val="00C21853"/>
    <w:rsid w:val="00C21B53"/>
    <w:rsid w:val="00C21C6E"/>
    <w:rsid w:val="00C21DD0"/>
    <w:rsid w:val="00C228D8"/>
    <w:rsid w:val="00C228F3"/>
    <w:rsid w:val="00C22A31"/>
    <w:rsid w:val="00C22CA3"/>
    <w:rsid w:val="00C23133"/>
    <w:rsid w:val="00C236A9"/>
    <w:rsid w:val="00C23DCC"/>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0CAB"/>
    <w:rsid w:val="00C31220"/>
    <w:rsid w:val="00C312C8"/>
    <w:rsid w:val="00C31719"/>
    <w:rsid w:val="00C3191C"/>
    <w:rsid w:val="00C3192A"/>
    <w:rsid w:val="00C3195E"/>
    <w:rsid w:val="00C31A21"/>
    <w:rsid w:val="00C31BF5"/>
    <w:rsid w:val="00C32137"/>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78C"/>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2FF9"/>
    <w:rsid w:val="00C43561"/>
    <w:rsid w:val="00C43627"/>
    <w:rsid w:val="00C437F6"/>
    <w:rsid w:val="00C4387F"/>
    <w:rsid w:val="00C438FE"/>
    <w:rsid w:val="00C43A2E"/>
    <w:rsid w:val="00C43AA0"/>
    <w:rsid w:val="00C43AA5"/>
    <w:rsid w:val="00C43EEC"/>
    <w:rsid w:val="00C43EFB"/>
    <w:rsid w:val="00C43F4E"/>
    <w:rsid w:val="00C448B7"/>
    <w:rsid w:val="00C450E7"/>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8F7"/>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3CE"/>
    <w:rsid w:val="00C56ADA"/>
    <w:rsid w:val="00C56BBF"/>
    <w:rsid w:val="00C56BD7"/>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351"/>
    <w:rsid w:val="00C63A39"/>
    <w:rsid w:val="00C63BA4"/>
    <w:rsid w:val="00C63C82"/>
    <w:rsid w:val="00C63D53"/>
    <w:rsid w:val="00C64107"/>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D1C"/>
    <w:rsid w:val="00C65F33"/>
    <w:rsid w:val="00C660EF"/>
    <w:rsid w:val="00C661F8"/>
    <w:rsid w:val="00C6633D"/>
    <w:rsid w:val="00C669B9"/>
    <w:rsid w:val="00C66AD8"/>
    <w:rsid w:val="00C66CB6"/>
    <w:rsid w:val="00C66D46"/>
    <w:rsid w:val="00C67238"/>
    <w:rsid w:val="00C67804"/>
    <w:rsid w:val="00C67F23"/>
    <w:rsid w:val="00C7012D"/>
    <w:rsid w:val="00C701F0"/>
    <w:rsid w:val="00C70436"/>
    <w:rsid w:val="00C7055D"/>
    <w:rsid w:val="00C70634"/>
    <w:rsid w:val="00C70706"/>
    <w:rsid w:val="00C70850"/>
    <w:rsid w:val="00C708A6"/>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41E"/>
    <w:rsid w:val="00C75916"/>
    <w:rsid w:val="00C75AFC"/>
    <w:rsid w:val="00C760AA"/>
    <w:rsid w:val="00C76218"/>
    <w:rsid w:val="00C76370"/>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352"/>
    <w:rsid w:val="00C8489F"/>
    <w:rsid w:val="00C84AAD"/>
    <w:rsid w:val="00C84AD8"/>
    <w:rsid w:val="00C852A7"/>
    <w:rsid w:val="00C853A7"/>
    <w:rsid w:val="00C85422"/>
    <w:rsid w:val="00C85563"/>
    <w:rsid w:val="00C856C2"/>
    <w:rsid w:val="00C85B9E"/>
    <w:rsid w:val="00C860AC"/>
    <w:rsid w:val="00C86427"/>
    <w:rsid w:val="00C86590"/>
    <w:rsid w:val="00C86683"/>
    <w:rsid w:val="00C86A88"/>
    <w:rsid w:val="00C86B7A"/>
    <w:rsid w:val="00C86D6E"/>
    <w:rsid w:val="00C87019"/>
    <w:rsid w:val="00C87596"/>
    <w:rsid w:val="00C87606"/>
    <w:rsid w:val="00C8780F"/>
    <w:rsid w:val="00C879D5"/>
    <w:rsid w:val="00C87B81"/>
    <w:rsid w:val="00C87DCD"/>
    <w:rsid w:val="00C87DE7"/>
    <w:rsid w:val="00C87E10"/>
    <w:rsid w:val="00C87EBE"/>
    <w:rsid w:val="00C87EC7"/>
    <w:rsid w:val="00C87FF5"/>
    <w:rsid w:val="00C9014A"/>
    <w:rsid w:val="00C9017D"/>
    <w:rsid w:val="00C90252"/>
    <w:rsid w:val="00C90AB2"/>
    <w:rsid w:val="00C90AC3"/>
    <w:rsid w:val="00C90C92"/>
    <w:rsid w:val="00C90E0B"/>
    <w:rsid w:val="00C90F1A"/>
    <w:rsid w:val="00C90F7B"/>
    <w:rsid w:val="00C910B1"/>
    <w:rsid w:val="00C9112D"/>
    <w:rsid w:val="00C91611"/>
    <w:rsid w:val="00C91C36"/>
    <w:rsid w:val="00C91E9F"/>
    <w:rsid w:val="00C92158"/>
    <w:rsid w:val="00C925AA"/>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814"/>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B66"/>
    <w:rsid w:val="00CA3D60"/>
    <w:rsid w:val="00CA3F7D"/>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E6E"/>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65D"/>
    <w:rsid w:val="00CB59AA"/>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2E9B"/>
    <w:rsid w:val="00CC31BD"/>
    <w:rsid w:val="00CC344B"/>
    <w:rsid w:val="00CC37D0"/>
    <w:rsid w:val="00CC37D1"/>
    <w:rsid w:val="00CC3A5A"/>
    <w:rsid w:val="00CC3AA3"/>
    <w:rsid w:val="00CC3CB6"/>
    <w:rsid w:val="00CC3CEB"/>
    <w:rsid w:val="00CC42A4"/>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A8C"/>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48F3"/>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6A6"/>
    <w:rsid w:val="00CF4741"/>
    <w:rsid w:val="00CF4778"/>
    <w:rsid w:val="00CF4876"/>
    <w:rsid w:val="00CF4AB6"/>
    <w:rsid w:val="00CF4E4B"/>
    <w:rsid w:val="00CF5172"/>
    <w:rsid w:val="00CF5193"/>
    <w:rsid w:val="00CF521D"/>
    <w:rsid w:val="00CF538B"/>
    <w:rsid w:val="00CF5561"/>
    <w:rsid w:val="00CF561E"/>
    <w:rsid w:val="00CF5944"/>
    <w:rsid w:val="00CF5B80"/>
    <w:rsid w:val="00CF5BB9"/>
    <w:rsid w:val="00CF631D"/>
    <w:rsid w:val="00CF6814"/>
    <w:rsid w:val="00CF6AC4"/>
    <w:rsid w:val="00CF6AD3"/>
    <w:rsid w:val="00CF6D52"/>
    <w:rsid w:val="00CF6DF7"/>
    <w:rsid w:val="00CF6F77"/>
    <w:rsid w:val="00CF7053"/>
    <w:rsid w:val="00CF70ED"/>
    <w:rsid w:val="00CF7455"/>
    <w:rsid w:val="00CF76E2"/>
    <w:rsid w:val="00D00001"/>
    <w:rsid w:val="00D0015F"/>
    <w:rsid w:val="00D00461"/>
    <w:rsid w:val="00D00569"/>
    <w:rsid w:val="00D007AA"/>
    <w:rsid w:val="00D010F3"/>
    <w:rsid w:val="00D012FA"/>
    <w:rsid w:val="00D01495"/>
    <w:rsid w:val="00D014B9"/>
    <w:rsid w:val="00D01801"/>
    <w:rsid w:val="00D01D3B"/>
    <w:rsid w:val="00D01F7A"/>
    <w:rsid w:val="00D02250"/>
    <w:rsid w:val="00D0240B"/>
    <w:rsid w:val="00D0242D"/>
    <w:rsid w:val="00D02B17"/>
    <w:rsid w:val="00D02B8D"/>
    <w:rsid w:val="00D02CAE"/>
    <w:rsid w:val="00D0318A"/>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179"/>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5BC"/>
    <w:rsid w:val="00D13A81"/>
    <w:rsid w:val="00D13A87"/>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417"/>
    <w:rsid w:val="00D15705"/>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27"/>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D26"/>
    <w:rsid w:val="00D32EB6"/>
    <w:rsid w:val="00D336F4"/>
    <w:rsid w:val="00D33C64"/>
    <w:rsid w:val="00D3477B"/>
    <w:rsid w:val="00D34828"/>
    <w:rsid w:val="00D34876"/>
    <w:rsid w:val="00D3488D"/>
    <w:rsid w:val="00D348E6"/>
    <w:rsid w:val="00D34A7C"/>
    <w:rsid w:val="00D34C24"/>
    <w:rsid w:val="00D34F79"/>
    <w:rsid w:val="00D35021"/>
    <w:rsid w:val="00D3502D"/>
    <w:rsid w:val="00D3530A"/>
    <w:rsid w:val="00D3564A"/>
    <w:rsid w:val="00D35705"/>
    <w:rsid w:val="00D35949"/>
    <w:rsid w:val="00D35D9F"/>
    <w:rsid w:val="00D35E5F"/>
    <w:rsid w:val="00D360D8"/>
    <w:rsid w:val="00D36238"/>
    <w:rsid w:val="00D3648B"/>
    <w:rsid w:val="00D3672E"/>
    <w:rsid w:val="00D36779"/>
    <w:rsid w:val="00D367B4"/>
    <w:rsid w:val="00D367D9"/>
    <w:rsid w:val="00D36AA3"/>
    <w:rsid w:val="00D36D60"/>
    <w:rsid w:val="00D36D83"/>
    <w:rsid w:val="00D377F4"/>
    <w:rsid w:val="00D3788A"/>
    <w:rsid w:val="00D37BFF"/>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4E"/>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D78"/>
    <w:rsid w:val="00D55FF4"/>
    <w:rsid w:val="00D568C1"/>
    <w:rsid w:val="00D56A2C"/>
    <w:rsid w:val="00D56DD8"/>
    <w:rsid w:val="00D577E5"/>
    <w:rsid w:val="00D578E8"/>
    <w:rsid w:val="00D57B89"/>
    <w:rsid w:val="00D57C5E"/>
    <w:rsid w:val="00D601C3"/>
    <w:rsid w:val="00D603B5"/>
    <w:rsid w:val="00D60751"/>
    <w:rsid w:val="00D60A5F"/>
    <w:rsid w:val="00D61379"/>
    <w:rsid w:val="00D6148F"/>
    <w:rsid w:val="00D61E80"/>
    <w:rsid w:val="00D6204B"/>
    <w:rsid w:val="00D62341"/>
    <w:rsid w:val="00D62421"/>
    <w:rsid w:val="00D6276F"/>
    <w:rsid w:val="00D6319B"/>
    <w:rsid w:val="00D632B7"/>
    <w:rsid w:val="00D63C5E"/>
    <w:rsid w:val="00D6422D"/>
    <w:rsid w:val="00D647D0"/>
    <w:rsid w:val="00D64B4D"/>
    <w:rsid w:val="00D6582C"/>
    <w:rsid w:val="00D6592F"/>
    <w:rsid w:val="00D65A54"/>
    <w:rsid w:val="00D65A6C"/>
    <w:rsid w:val="00D65D7E"/>
    <w:rsid w:val="00D65EE6"/>
    <w:rsid w:val="00D66181"/>
    <w:rsid w:val="00D6627F"/>
    <w:rsid w:val="00D66396"/>
    <w:rsid w:val="00D6657C"/>
    <w:rsid w:val="00D666DA"/>
    <w:rsid w:val="00D668C1"/>
    <w:rsid w:val="00D66A1F"/>
    <w:rsid w:val="00D66C72"/>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39A"/>
    <w:rsid w:val="00D71575"/>
    <w:rsid w:val="00D71BA8"/>
    <w:rsid w:val="00D71E90"/>
    <w:rsid w:val="00D72071"/>
    <w:rsid w:val="00D721B7"/>
    <w:rsid w:val="00D72AD4"/>
    <w:rsid w:val="00D72FEA"/>
    <w:rsid w:val="00D7321C"/>
    <w:rsid w:val="00D7335A"/>
    <w:rsid w:val="00D733B7"/>
    <w:rsid w:val="00D73601"/>
    <w:rsid w:val="00D73639"/>
    <w:rsid w:val="00D73837"/>
    <w:rsid w:val="00D738BA"/>
    <w:rsid w:val="00D73A98"/>
    <w:rsid w:val="00D73F59"/>
    <w:rsid w:val="00D73FE1"/>
    <w:rsid w:val="00D745F2"/>
    <w:rsid w:val="00D74B65"/>
    <w:rsid w:val="00D74D9C"/>
    <w:rsid w:val="00D750A9"/>
    <w:rsid w:val="00D75D48"/>
    <w:rsid w:val="00D75D94"/>
    <w:rsid w:val="00D75E2F"/>
    <w:rsid w:val="00D76119"/>
    <w:rsid w:val="00D765E5"/>
    <w:rsid w:val="00D76687"/>
    <w:rsid w:val="00D769A4"/>
    <w:rsid w:val="00D76CF1"/>
    <w:rsid w:val="00D76D6A"/>
    <w:rsid w:val="00D76E2F"/>
    <w:rsid w:val="00D76F70"/>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2E27"/>
    <w:rsid w:val="00D830A1"/>
    <w:rsid w:val="00D8333E"/>
    <w:rsid w:val="00D8359C"/>
    <w:rsid w:val="00D83A33"/>
    <w:rsid w:val="00D83F64"/>
    <w:rsid w:val="00D84405"/>
    <w:rsid w:val="00D84494"/>
    <w:rsid w:val="00D8467C"/>
    <w:rsid w:val="00D84752"/>
    <w:rsid w:val="00D849BA"/>
    <w:rsid w:val="00D84A8D"/>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388"/>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181"/>
    <w:rsid w:val="00D94239"/>
    <w:rsid w:val="00D942E4"/>
    <w:rsid w:val="00D9447D"/>
    <w:rsid w:val="00D94DA3"/>
    <w:rsid w:val="00D94DE9"/>
    <w:rsid w:val="00D9532E"/>
    <w:rsid w:val="00D9578C"/>
    <w:rsid w:val="00D9588D"/>
    <w:rsid w:val="00D95A96"/>
    <w:rsid w:val="00D95BE5"/>
    <w:rsid w:val="00D95E74"/>
    <w:rsid w:val="00D962B3"/>
    <w:rsid w:val="00D967D0"/>
    <w:rsid w:val="00D96882"/>
    <w:rsid w:val="00D968F1"/>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3E5"/>
    <w:rsid w:val="00DA269C"/>
    <w:rsid w:val="00DA287F"/>
    <w:rsid w:val="00DA28F1"/>
    <w:rsid w:val="00DA2A4D"/>
    <w:rsid w:val="00DA2C71"/>
    <w:rsid w:val="00DA2D0E"/>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DCE"/>
    <w:rsid w:val="00DA7EE8"/>
    <w:rsid w:val="00DB0320"/>
    <w:rsid w:val="00DB0328"/>
    <w:rsid w:val="00DB04C0"/>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30A"/>
    <w:rsid w:val="00DB54E4"/>
    <w:rsid w:val="00DB5543"/>
    <w:rsid w:val="00DB5C5D"/>
    <w:rsid w:val="00DB5D93"/>
    <w:rsid w:val="00DB5ECB"/>
    <w:rsid w:val="00DB5F69"/>
    <w:rsid w:val="00DB60FF"/>
    <w:rsid w:val="00DB668A"/>
    <w:rsid w:val="00DB6E59"/>
    <w:rsid w:val="00DB7A3C"/>
    <w:rsid w:val="00DB7A7F"/>
    <w:rsid w:val="00DC0029"/>
    <w:rsid w:val="00DC03FD"/>
    <w:rsid w:val="00DC06A8"/>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1E2"/>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C7EC8"/>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11D"/>
    <w:rsid w:val="00DD5317"/>
    <w:rsid w:val="00DD5B63"/>
    <w:rsid w:val="00DD5CDD"/>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302"/>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D15"/>
    <w:rsid w:val="00DE6F32"/>
    <w:rsid w:val="00DE7DA8"/>
    <w:rsid w:val="00DE7E06"/>
    <w:rsid w:val="00DE7FAD"/>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BA6"/>
    <w:rsid w:val="00E12EA2"/>
    <w:rsid w:val="00E1303A"/>
    <w:rsid w:val="00E13396"/>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545"/>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7DE"/>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D9"/>
    <w:rsid w:val="00E325F0"/>
    <w:rsid w:val="00E32E13"/>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6B9"/>
    <w:rsid w:val="00E37A7E"/>
    <w:rsid w:val="00E37DCF"/>
    <w:rsid w:val="00E37EF0"/>
    <w:rsid w:val="00E37F19"/>
    <w:rsid w:val="00E37F1C"/>
    <w:rsid w:val="00E40084"/>
    <w:rsid w:val="00E400F1"/>
    <w:rsid w:val="00E403BB"/>
    <w:rsid w:val="00E40463"/>
    <w:rsid w:val="00E4052A"/>
    <w:rsid w:val="00E40581"/>
    <w:rsid w:val="00E405A1"/>
    <w:rsid w:val="00E40692"/>
    <w:rsid w:val="00E40A94"/>
    <w:rsid w:val="00E40E3E"/>
    <w:rsid w:val="00E4131D"/>
    <w:rsid w:val="00E4168A"/>
    <w:rsid w:val="00E41A23"/>
    <w:rsid w:val="00E41E13"/>
    <w:rsid w:val="00E4226F"/>
    <w:rsid w:val="00E42358"/>
    <w:rsid w:val="00E42AF2"/>
    <w:rsid w:val="00E42F80"/>
    <w:rsid w:val="00E43506"/>
    <w:rsid w:val="00E4354F"/>
    <w:rsid w:val="00E43B13"/>
    <w:rsid w:val="00E43FD0"/>
    <w:rsid w:val="00E444DC"/>
    <w:rsid w:val="00E44665"/>
    <w:rsid w:val="00E449DE"/>
    <w:rsid w:val="00E449EB"/>
    <w:rsid w:val="00E44D1C"/>
    <w:rsid w:val="00E44D2E"/>
    <w:rsid w:val="00E44F21"/>
    <w:rsid w:val="00E45235"/>
    <w:rsid w:val="00E45B0E"/>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BDB"/>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A43"/>
    <w:rsid w:val="00E57BF9"/>
    <w:rsid w:val="00E57CB8"/>
    <w:rsid w:val="00E57E38"/>
    <w:rsid w:val="00E57E41"/>
    <w:rsid w:val="00E60060"/>
    <w:rsid w:val="00E601D8"/>
    <w:rsid w:val="00E60B06"/>
    <w:rsid w:val="00E6127F"/>
    <w:rsid w:val="00E614BD"/>
    <w:rsid w:val="00E61665"/>
    <w:rsid w:val="00E618AD"/>
    <w:rsid w:val="00E61958"/>
    <w:rsid w:val="00E61C5C"/>
    <w:rsid w:val="00E61CCA"/>
    <w:rsid w:val="00E61EEB"/>
    <w:rsid w:val="00E6214A"/>
    <w:rsid w:val="00E629BF"/>
    <w:rsid w:val="00E62EE3"/>
    <w:rsid w:val="00E634ED"/>
    <w:rsid w:val="00E63BA2"/>
    <w:rsid w:val="00E642B5"/>
    <w:rsid w:val="00E64333"/>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17"/>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605"/>
    <w:rsid w:val="00E74726"/>
    <w:rsid w:val="00E748F0"/>
    <w:rsid w:val="00E74DC8"/>
    <w:rsid w:val="00E74E10"/>
    <w:rsid w:val="00E74E77"/>
    <w:rsid w:val="00E752CA"/>
    <w:rsid w:val="00E75838"/>
    <w:rsid w:val="00E7585F"/>
    <w:rsid w:val="00E75C97"/>
    <w:rsid w:val="00E7607C"/>
    <w:rsid w:val="00E766F9"/>
    <w:rsid w:val="00E76773"/>
    <w:rsid w:val="00E76C64"/>
    <w:rsid w:val="00E76CEE"/>
    <w:rsid w:val="00E777A8"/>
    <w:rsid w:val="00E777F9"/>
    <w:rsid w:val="00E80097"/>
    <w:rsid w:val="00E801B7"/>
    <w:rsid w:val="00E8023A"/>
    <w:rsid w:val="00E80D73"/>
    <w:rsid w:val="00E811A3"/>
    <w:rsid w:val="00E81394"/>
    <w:rsid w:val="00E8199A"/>
    <w:rsid w:val="00E81A68"/>
    <w:rsid w:val="00E81AC6"/>
    <w:rsid w:val="00E81E24"/>
    <w:rsid w:val="00E81E37"/>
    <w:rsid w:val="00E8204F"/>
    <w:rsid w:val="00E8213E"/>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3B8"/>
    <w:rsid w:val="00E86449"/>
    <w:rsid w:val="00E86496"/>
    <w:rsid w:val="00E86919"/>
    <w:rsid w:val="00E86A7E"/>
    <w:rsid w:val="00E86BDA"/>
    <w:rsid w:val="00E86F9B"/>
    <w:rsid w:val="00E8723A"/>
    <w:rsid w:val="00E87250"/>
    <w:rsid w:val="00E87280"/>
    <w:rsid w:val="00E87344"/>
    <w:rsid w:val="00E874CC"/>
    <w:rsid w:val="00E876E3"/>
    <w:rsid w:val="00E8785B"/>
    <w:rsid w:val="00E87C34"/>
    <w:rsid w:val="00E87F51"/>
    <w:rsid w:val="00E9025C"/>
    <w:rsid w:val="00E90414"/>
    <w:rsid w:val="00E90723"/>
    <w:rsid w:val="00E90B15"/>
    <w:rsid w:val="00E90D30"/>
    <w:rsid w:val="00E91522"/>
    <w:rsid w:val="00E9181D"/>
    <w:rsid w:val="00E91A4D"/>
    <w:rsid w:val="00E91E35"/>
    <w:rsid w:val="00E91F00"/>
    <w:rsid w:val="00E91F08"/>
    <w:rsid w:val="00E92910"/>
    <w:rsid w:val="00E92D48"/>
    <w:rsid w:val="00E93067"/>
    <w:rsid w:val="00E93523"/>
    <w:rsid w:val="00E93881"/>
    <w:rsid w:val="00E9393E"/>
    <w:rsid w:val="00E93E70"/>
    <w:rsid w:val="00E940A3"/>
    <w:rsid w:val="00E94308"/>
    <w:rsid w:val="00E94363"/>
    <w:rsid w:val="00E94ABD"/>
    <w:rsid w:val="00E94CD1"/>
    <w:rsid w:val="00E95983"/>
    <w:rsid w:val="00E95ABC"/>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0E44"/>
    <w:rsid w:val="00EA10BC"/>
    <w:rsid w:val="00EA10EE"/>
    <w:rsid w:val="00EA132F"/>
    <w:rsid w:val="00EA1352"/>
    <w:rsid w:val="00EA1898"/>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534"/>
    <w:rsid w:val="00EA6738"/>
    <w:rsid w:val="00EA6972"/>
    <w:rsid w:val="00EA69EF"/>
    <w:rsid w:val="00EA6AA5"/>
    <w:rsid w:val="00EA7BAD"/>
    <w:rsid w:val="00EA7BF4"/>
    <w:rsid w:val="00EB003B"/>
    <w:rsid w:val="00EB0267"/>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5D"/>
    <w:rsid w:val="00EB3B8E"/>
    <w:rsid w:val="00EB3BDB"/>
    <w:rsid w:val="00EB3F0C"/>
    <w:rsid w:val="00EB4086"/>
    <w:rsid w:val="00EB469D"/>
    <w:rsid w:val="00EB475B"/>
    <w:rsid w:val="00EB4837"/>
    <w:rsid w:val="00EB4888"/>
    <w:rsid w:val="00EB4C49"/>
    <w:rsid w:val="00EB4D36"/>
    <w:rsid w:val="00EB4DC6"/>
    <w:rsid w:val="00EB4E7F"/>
    <w:rsid w:val="00EB4EEE"/>
    <w:rsid w:val="00EB5749"/>
    <w:rsid w:val="00EB5A08"/>
    <w:rsid w:val="00EB5A10"/>
    <w:rsid w:val="00EB5B04"/>
    <w:rsid w:val="00EB5B9D"/>
    <w:rsid w:val="00EB5CFE"/>
    <w:rsid w:val="00EB611B"/>
    <w:rsid w:val="00EB6198"/>
    <w:rsid w:val="00EB62DF"/>
    <w:rsid w:val="00EB6605"/>
    <w:rsid w:val="00EB67D5"/>
    <w:rsid w:val="00EB684A"/>
    <w:rsid w:val="00EB689A"/>
    <w:rsid w:val="00EB6B8A"/>
    <w:rsid w:val="00EB6BA2"/>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8D2"/>
    <w:rsid w:val="00ED6922"/>
    <w:rsid w:val="00ED6B7A"/>
    <w:rsid w:val="00ED6C12"/>
    <w:rsid w:val="00ED6D90"/>
    <w:rsid w:val="00ED70E8"/>
    <w:rsid w:val="00ED7255"/>
    <w:rsid w:val="00ED73FD"/>
    <w:rsid w:val="00ED7505"/>
    <w:rsid w:val="00ED7527"/>
    <w:rsid w:val="00ED7548"/>
    <w:rsid w:val="00ED77B0"/>
    <w:rsid w:val="00ED7B9B"/>
    <w:rsid w:val="00ED7D8E"/>
    <w:rsid w:val="00ED7DAE"/>
    <w:rsid w:val="00EE03FA"/>
    <w:rsid w:val="00EE0406"/>
    <w:rsid w:val="00EE04F0"/>
    <w:rsid w:val="00EE07DC"/>
    <w:rsid w:val="00EE08DA"/>
    <w:rsid w:val="00EE1033"/>
    <w:rsid w:val="00EE10EF"/>
    <w:rsid w:val="00EE161D"/>
    <w:rsid w:val="00EE19AD"/>
    <w:rsid w:val="00EE1D4F"/>
    <w:rsid w:val="00EE1DB2"/>
    <w:rsid w:val="00EE1E01"/>
    <w:rsid w:val="00EE1E11"/>
    <w:rsid w:val="00EE201E"/>
    <w:rsid w:val="00EE2145"/>
    <w:rsid w:val="00EE223A"/>
    <w:rsid w:val="00EE232B"/>
    <w:rsid w:val="00EE2A74"/>
    <w:rsid w:val="00EE2B5C"/>
    <w:rsid w:val="00EE2C15"/>
    <w:rsid w:val="00EE324B"/>
    <w:rsid w:val="00EE3639"/>
    <w:rsid w:val="00EE365E"/>
    <w:rsid w:val="00EE39AD"/>
    <w:rsid w:val="00EE3AE2"/>
    <w:rsid w:val="00EE3C0A"/>
    <w:rsid w:val="00EE3F8C"/>
    <w:rsid w:val="00EE451A"/>
    <w:rsid w:val="00EE462F"/>
    <w:rsid w:val="00EE4828"/>
    <w:rsid w:val="00EE4AEE"/>
    <w:rsid w:val="00EE4C81"/>
    <w:rsid w:val="00EE4CD6"/>
    <w:rsid w:val="00EE4DD2"/>
    <w:rsid w:val="00EE4EAA"/>
    <w:rsid w:val="00EE4FD0"/>
    <w:rsid w:val="00EE506F"/>
    <w:rsid w:val="00EE5097"/>
    <w:rsid w:val="00EE5168"/>
    <w:rsid w:val="00EE5253"/>
    <w:rsid w:val="00EE52F5"/>
    <w:rsid w:val="00EE5325"/>
    <w:rsid w:val="00EE564F"/>
    <w:rsid w:val="00EE581E"/>
    <w:rsid w:val="00EE58DC"/>
    <w:rsid w:val="00EE5D85"/>
    <w:rsid w:val="00EE623B"/>
    <w:rsid w:val="00EE62CA"/>
    <w:rsid w:val="00EE65A1"/>
    <w:rsid w:val="00EE6711"/>
    <w:rsid w:val="00EE6838"/>
    <w:rsid w:val="00EE68D0"/>
    <w:rsid w:val="00EE69B1"/>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1F98"/>
    <w:rsid w:val="00EF26F4"/>
    <w:rsid w:val="00EF2B95"/>
    <w:rsid w:val="00EF2CB6"/>
    <w:rsid w:val="00EF2D92"/>
    <w:rsid w:val="00EF3180"/>
    <w:rsid w:val="00EF3465"/>
    <w:rsid w:val="00EF3714"/>
    <w:rsid w:val="00EF382C"/>
    <w:rsid w:val="00EF3DA9"/>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0D34"/>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5BA4"/>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1047A"/>
    <w:rsid w:val="00F1098A"/>
    <w:rsid w:val="00F10A5F"/>
    <w:rsid w:val="00F10D0B"/>
    <w:rsid w:val="00F1106A"/>
    <w:rsid w:val="00F113CA"/>
    <w:rsid w:val="00F113FB"/>
    <w:rsid w:val="00F11AD6"/>
    <w:rsid w:val="00F11D19"/>
    <w:rsid w:val="00F11DA6"/>
    <w:rsid w:val="00F120F9"/>
    <w:rsid w:val="00F1221E"/>
    <w:rsid w:val="00F1233D"/>
    <w:rsid w:val="00F1246B"/>
    <w:rsid w:val="00F1259D"/>
    <w:rsid w:val="00F12657"/>
    <w:rsid w:val="00F1275C"/>
    <w:rsid w:val="00F12C42"/>
    <w:rsid w:val="00F133BD"/>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891"/>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1EF"/>
    <w:rsid w:val="00F21640"/>
    <w:rsid w:val="00F21DCD"/>
    <w:rsid w:val="00F21E04"/>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91C"/>
    <w:rsid w:val="00F24B86"/>
    <w:rsid w:val="00F24D04"/>
    <w:rsid w:val="00F24D1C"/>
    <w:rsid w:val="00F25714"/>
    <w:rsid w:val="00F25A38"/>
    <w:rsid w:val="00F25E93"/>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1D4"/>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E9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E8"/>
    <w:rsid w:val="00F401FF"/>
    <w:rsid w:val="00F40222"/>
    <w:rsid w:val="00F40380"/>
    <w:rsid w:val="00F406D4"/>
    <w:rsid w:val="00F40A79"/>
    <w:rsid w:val="00F40B06"/>
    <w:rsid w:val="00F40B64"/>
    <w:rsid w:val="00F410DA"/>
    <w:rsid w:val="00F411B1"/>
    <w:rsid w:val="00F41270"/>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9DA"/>
    <w:rsid w:val="00F47E70"/>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9BA"/>
    <w:rsid w:val="00F54D2E"/>
    <w:rsid w:val="00F54E10"/>
    <w:rsid w:val="00F552ED"/>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0DB3"/>
    <w:rsid w:val="00F61028"/>
    <w:rsid w:val="00F61110"/>
    <w:rsid w:val="00F61156"/>
    <w:rsid w:val="00F61231"/>
    <w:rsid w:val="00F61251"/>
    <w:rsid w:val="00F6127E"/>
    <w:rsid w:val="00F61578"/>
    <w:rsid w:val="00F61749"/>
    <w:rsid w:val="00F61970"/>
    <w:rsid w:val="00F61B49"/>
    <w:rsid w:val="00F62046"/>
    <w:rsid w:val="00F6205C"/>
    <w:rsid w:val="00F62157"/>
    <w:rsid w:val="00F623AA"/>
    <w:rsid w:val="00F62597"/>
    <w:rsid w:val="00F62721"/>
    <w:rsid w:val="00F628C7"/>
    <w:rsid w:val="00F628EF"/>
    <w:rsid w:val="00F628F4"/>
    <w:rsid w:val="00F62B6F"/>
    <w:rsid w:val="00F62C47"/>
    <w:rsid w:val="00F63226"/>
    <w:rsid w:val="00F633E6"/>
    <w:rsid w:val="00F63824"/>
    <w:rsid w:val="00F63DB5"/>
    <w:rsid w:val="00F641C0"/>
    <w:rsid w:val="00F641E2"/>
    <w:rsid w:val="00F6451B"/>
    <w:rsid w:val="00F645A4"/>
    <w:rsid w:val="00F647A2"/>
    <w:rsid w:val="00F64BC4"/>
    <w:rsid w:val="00F64D46"/>
    <w:rsid w:val="00F64E93"/>
    <w:rsid w:val="00F64F23"/>
    <w:rsid w:val="00F64F80"/>
    <w:rsid w:val="00F65276"/>
    <w:rsid w:val="00F659E6"/>
    <w:rsid w:val="00F65B1B"/>
    <w:rsid w:val="00F65BEA"/>
    <w:rsid w:val="00F663C2"/>
    <w:rsid w:val="00F6645D"/>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7DF"/>
    <w:rsid w:val="00F71936"/>
    <w:rsid w:val="00F7194C"/>
    <w:rsid w:val="00F71A61"/>
    <w:rsid w:val="00F71AC7"/>
    <w:rsid w:val="00F71BB9"/>
    <w:rsid w:val="00F71C52"/>
    <w:rsid w:val="00F71E56"/>
    <w:rsid w:val="00F71E5C"/>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C36"/>
    <w:rsid w:val="00F75F1D"/>
    <w:rsid w:val="00F763EF"/>
    <w:rsid w:val="00F76426"/>
    <w:rsid w:val="00F76AD3"/>
    <w:rsid w:val="00F773D1"/>
    <w:rsid w:val="00F778DE"/>
    <w:rsid w:val="00F77C2F"/>
    <w:rsid w:val="00F77CE2"/>
    <w:rsid w:val="00F80110"/>
    <w:rsid w:val="00F802CA"/>
    <w:rsid w:val="00F804AA"/>
    <w:rsid w:val="00F80BFD"/>
    <w:rsid w:val="00F810A6"/>
    <w:rsid w:val="00F8157D"/>
    <w:rsid w:val="00F81D33"/>
    <w:rsid w:val="00F8201E"/>
    <w:rsid w:val="00F823A0"/>
    <w:rsid w:val="00F82437"/>
    <w:rsid w:val="00F82514"/>
    <w:rsid w:val="00F8262B"/>
    <w:rsid w:val="00F82A4F"/>
    <w:rsid w:val="00F82B80"/>
    <w:rsid w:val="00F82BBB"/>
    <w:rsid w:val="00F82FB4"/>
    <w:rsid w:val="00F83106"/>
    <w:rsid w:val="00F8353F"/>
    <w:rsid w:val="00F8366A"/>
    <w:rsid w:val="00F83967"/>
    <w:rsid w:val="00F83AEF"/>
    <w:rsid w:val="00F83B08"/>
    <w:rsid w:val="00F8452A"/>
    <w:rsid w:val="00F84699"/>
    <w:rsid w:val="00F848EE"/>
    <w:rsid w:val="00F849DA"/>
    <w:rsid w:val="00F84A07"/>
    <w:rsid w:val="00F84E4C"/>
    <w:rsid w:val="00F84F62"/>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73F"/>
    <w:rsid w:val="00F90B8A"/>
    <w:rsid w:val="00F90BDC"/>
    <w:rsid w:val="00F90F05"/>
    <w:rsid w:val="00F90F63"/>
    <w:rsid w:val="00F91565"/>
    <w:rsid w:val="00F91EC7"/>
    <w:rsid w:val="00F91FA3"/>
    <w:rsid w:val="00F922DF"/>
    <w:rsid w:val="00F924AE"/>
    <w:rsid w:val="00F92613"/>
    <w:rsid w:val="00F92AF2"/>
    <w:rsid w:val="00F92C18"/>
    <w:rsid w:val="00F933A0"/>
    <w:rsid w:val="00F936F9"/>
    <w:rsid w:val="00F93980"/>
    <w:rsid w:val="00F93DA1"/>
    <w:rsid w:val="00F93DAC"/>
    <w:rsid w:val="00F93F3D"/>
    <w:rsid w:val="00F94486"/>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6E"/>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334"/>
    <w:rsid w:val="00FB0C01"/>
    <w:rsid w:val="00FB0DEF"/>
    <w:rsid w:val="00FB0E19"/>
    <w:rsid w:val="00FB10A3"/>
    <w:rsid w:val="00FB12C9"/>
    <w:rsid w:val="00FB15CE"/>
    <w:rsid w:val="00FB1D68"/>
    <w:rsid w:val="00FB208E"/>
    <w:rsid w:val="00FB28A0"/>
    <w:rsid w:val="00FB2F63"/>
    <w:rsid w:val="00FB32E6"/>
    <w:rsid w:val="00FB34BA"/>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128"/>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4F0B"/>
    <w:rsid w:val="00FC51F5"/>
    <w:rsid w:val="00FC5359"/>
    <w:rsid w:val="00FC6351"/>
    <w:rsid w:val="00FC636D"/>
    <w:rsid w:val="00FC6D3E"/>
    <w:rsid w:val="00FC6D79"/>
    <w:rsid w:val="00FC6E80"/>
    <w:rsid w:val="00FC6F5B"/>
    <w:rsid w:val="00FC7169"/>
    <w:rsid w:val="00FC75B3"/>
    <w:rsid w:val="00FC764F"/>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6AC"/>
    <w:rsid w:val="00FD4F73"/>
    <w:rsid w:val="00FD5148"/>
    <w:rsid w:val="00FD52F5"/>
    <w:rsid w:val="00FD5694"/>
    <w:rsid w:val="00FD5F66"/>
    <w:rsid w:val="00FD63DE"/>
    <w:rsid w:val="00FD683E"/>
    <w:rsid w:val="00FD6B33"/>
    <w:rsid w:val="00FD7276"/>
    <w:rsid w:val="00FD7A17"/>
    <w:rsid w:val="00FD7F55"/>
    <w:rsid w:val="00FD7F5B"/>
    <w:rsid w:val="00FE0146"/>
    <w:rsid w:val="00FE017C"/>
    <w:rsid w:val="00FE0367"/>
    <w:rsid w:val="00FE0CB9"/>
    <w:rsid w:val="00FE0D08"/>
    <w:rsid w:val="00FE0E55"/>
    <w:rsid w:val="00FE0EBD"/>
    <w:rsid w:val="00FE0F89"/>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95E"/>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02"/>
    <w:rsid w:val="00FF4DA3"/>
    <w:rsid w:val="00FF5691"/>
    <w:rsid w:val="00FF5982"/>
    <w:rsid w:val="00FF5A0B"/>
    <w:rsid w:val="00FF5CC3"/>
    <w:rsid w:val="00FF5D7A"/>
    <w:rsid w:val="00FF614E"/>
    <w:rsid w:val="00FF6293"/>
    <w:rsid w:val="00FF6B3A"/>
    <w:rsid w:val="00FF6CAC"/>
    <w:rsid w:val="00FF6DA0"/>
    <w:rsid w:val="00FF6EF0"/>
    <w:rsid w:val="00FF71BB"/>
    <w:rsid w:val="00FF7603"/>
    <w:rsid w:val="00FF7868"/>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basedOn w:val="DefaultParagraphFont"/>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basedOn w:val="DefaultParagraphFont"/>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basedOn w:val="DefaultParagraphFont"/>
    <w:link w:val="Heading4"/>
    <w:rsid w:val="005F374C"/>
    <w:rPr>
      <w:b/>
      <w:bCs/>
      <w:sz w:val="28"/>
      <w:szCs w:val="28"/>
      <w:lang w:val="en-US" w:eastAsia="en-US" w:bidi="ar-SA"/>
    </w:rPr>
  </w:style>
  <w:style w:type="character" w:customStyle="1" w:styleId="Heading5Char1">
    <w:name w:val="Heading 5 Char1"/>
    <w:aliases w:val=" Char Char,Char Char9"/>
    <w:basedOn w:val="DefaultParagraphFont"/>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basedOn w:val="DefaultParagraphFont"/>
    <w:link w:val="Heading6"/>
    <w:rsid w:val="00EB4EEE"/>
    <w:rPr>
      <w:b/>
      <w:bCs/>
      <w:sz w:val="22"/>
      <w:szCs w:val="22"/>
      <w:lang w:val="en-US" w:eastAsia="en-US" w:bidi="ar-SA"/>
    </w:rPr>
  </w:style>
  <w:style w:type="character" w:customStyle="1" w:styleId="Heading7Char1">
    <w:name w:val="Heading 7 Char1"/>
    <w:basedOn w:val="DefaultParagraphFont"/>
    <w:link w:val="Heading7"/>
    <w:locked/>
    <w:rsid w:val="001F1E5F"/>
    <w:rPr>
      <w:sz w:val="24"/>
      <w:szCs w:val="24"/>
      <w:lang w:val="en-US" w:eastAsia="en-US" w:bidi="ar-SA"/>
    </w:rPr>
  </w:style>
  <w:style w:type="character" w:customStyle="1" w:styleId="Heading9Char1">
    <w:name w:val="Heading 9 Char1"/>
    <w:basedOn w:val="DefaultParagraphFont"/>
    <w:link w:val="Heading9"/>
    <w:locked/>
    <w:rsid w:val="00EB4EEE"/>
    <w:rPr>
      <w:rFonts w:ascii="Arial" w:hAnsi="Arial" w:cs="Arial"/>
      <w:sz w:val="22"/>
      <w:szCs w:val="22"/>
      <w:lang w:val="en-US" w:eastAsia="en-US" w:bidi="ar-SA"/>
    </w:rPr>
  </w:style>
  <w:style w:type="character" w:customStyle="1" w:styleId="CharChar8">
    <w:name w:val="Char Char8"/>
    <w:basedOn w:val="DefaultParagraphFont"/>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basedOn w:val="DefaultParagraphFont"/>
    <w:rPr>
      <w:b/>
      <w:bCs/>
      <w:sz w:val="28"/>
      <w:szCs w:val="28"/>
      <w:lang w:val="en-US" w:eastAsia="en-US" w:bidi="ar-SA"/>
    </w:rPr>
  </w:style>
  <w:style w:type="character" w:customStyle="1" w:styleId="CharCharChar">
    <w:name w:val="Char Char Char"/>
    <w:basedOn w:val="DefaultParagraphFont"/>
    <w:rPr>
      <w:rFonts w:ascii=".VnTime" w:hAnsi=".VnTime"/>
      <w:b/>
      <w:bCs/>
      <w:i/>
      <w:iCs/>
      <w:sz w:val="26"/>
      <w:szCs w:val="26"/>
      <w:lang w:val="en-US" w:eastAsia="en-US" w:bidi="ar-SA"/>
    </w:rPr>
  </w:style>
  <w:style w:type="character" w:customStyle="1" w:styleId="CharChar6">
    <w:name w:val="Char Char6"/>
    <w:basedOn w:val="DefaultParagraphFont"/>
    <w:rPr>
      <w:sz w:val="24"/>
      <w:szCs w:val="24"/>
      <w:lang w:val="en-US" w:eastAsia="en-US" w:bidi="ar-SA"/>
    </w:rPr>
  </w:style>
  <w:style w:type="character" w:customStyle="1" w:styleId="z-BottomofFormChar1">
    <w:name w:val="z-Bottom of Form Char1"/>
    <w:basedOn w:val="DefaultParagraphFont"/>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basedOn w:val="DefaultParagraphFont"/>
    <w:link w:val="BodyText2"/>
    <w:locked/>
    <w:rsid w:val="003E569A"/>
    <w:rPr>
      <w:rFonts w:ascii=".VnTime" w:hAnsi=".VnTime"/>
      <w:b/>
      <w:bCs/>
      <w:sz w:val="28"/>
      <w:szCs w:val="24"/>
      <w:lang w:val="en-US" w:eastAsia="en-US" w:bidi="ar-SA"/>
    </w:rPr>
  </w:style>
  <w:style w:type="character" w:customStyle="1" w:styleId="CharChar4">
    <w:name w:val="Char Char4"/>
    <w:basedOn w:val="DefaultParagraphFont"/>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390B13"/>
    <w:rPr>
      <w:rFonts w:ascii=".VnTime" w:hAnsi=".VnTime"/>
      <w:sz w:val="28"/>
      <w:lang w:val="en-US" w:eastAsia="en-US" w:bidi="ar-SA"/>
    </w:rPr>
  </w:style>
  <w:style w:type="character" w:customStyle="1" w:styleId="CharChar1">
    <w:name w:val="Char Char1"/>
    <w:basedOn w:val="DefaultParagraphFont"/>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basedOn w:val="DefaultParagraphFont"/>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basedOn w:val="DefaultParagraphFont"/>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basedOn w:val="DefaultParagraphFont"/>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rsid w:val="00A034E4"/>
    <w:rPr>
      <w:lang w:val="en-US" w:eastAsia="en-US" w:bidi="ar-SA"/>
    </w:rPr>
  </w:style>
  <w:style w:type="character" w:customStyle="1" w:styleId="CharChar2">
    <w:name w:val="Char Char2"/>
    <w:basedOn w:val="DefaultParagraphFont"/>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basedOn w:val="DefaultParagraphFont"/>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basedOn w:val="DefaultParagraphFont"/>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basedOn w:val="DefaultParagraphFont"/>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basedOn w:val="DefaultParagraphFont"/>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basedOn w:val="DefaultParagraphFont"/>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basedOn w:val="DefaultParagraphFont"/>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basedOn w:val="DefaultParagraphFont"/>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basedOn w:val="DefaultParagraphFont"/>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basedOn w:val="DefaultParagraphFont"/>
    <w:rsid w:val="000304C1"/>
    <w:rPr>
      <w:rFonts w:ascii="Times New Roman" w:hAnsi="Times New Roman" w:cs="Times New Roman" w:hint="default"/>
      <w:sz w:val="24"/>
      <w:szCs w:val="24"/>
    </w:rPr>
  </w:style>
  <w:style w:type="character" w:customStyle="1" w:styleId="body0020textchar1">
    <w:name w:val="body_0020text__char1"/>
    <w:basedOn w:val="DefaultParagraphFont"/>
    <w:rsid w:val="000304C1"/>
    <w:rPr>
      <w:rFonts w:ascii="Times New Roman" w:hAnsi="Times New Roman" w:cs="Times New Roman" w:hint="default"/>
      <w:sz w:val="24"/>
      <w:szCs w:val="24"/>
    </w:rPr>
  </w:style>
  <w:style w:type="character" w:customStyle="1" w:styleId="strongchar1">
    <w:name w:val="strong__char1"/>
    <w:basedOn w:val="DefaultParagraphFont"/>
    <w:rsid w:val="000304C1"/>
    <w:rPr>
      <w:b/>
      <w:bCs/>
    </w:rPr>
  </w:style>
  <w:style w:type="character" w:customStyle="1" w:styleId="emphasischar1">
    <w:name w:val="emphasis__char1"/>
    <w:basedOn w:val="DefaultParagraphFont"/>
    <w:rsid w:val="000304C1"/>
    <w:rPr>
      <w:i/>
      <w:iCs/>
    </w:rPr>
  </w:style>
  <w:style w:type="character" w:customStyle="1" w:styleId="normal002dhchar1">
    <w:name w:val="normal_002dh__char1"/>
    <w:basedOn w:val="DefaultParagraphFont"/>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basedOn w:val="DefaultParagraphFont"/>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basedOn w:val="DefaultParagraphFont"/>
    <w:link w:val="dieu0"/>
    <w:locked/>
    <w:rsid w:val="00B7097E"/>
    <w:rPr>
      <w:rFonts w:eastAsia="Calibri"/>
      <w:b/>
      <w:color w:val="0000FF"/>
      <w:spacing w:val="24"/>
      <w:sz w:val="26"/>
      <w:szCs w:val="26"/>
      <w:lang w:val="en-US" w:eastAsia="en-US" w:bidi="ar-SA"/>
    </w:rPr>
  </w:style>
  <w:style w:type="character" w:styleId="Emphasis">
    <w:name w:val="Emphasis"/>
    <w:basedOn w:val="DefaultParagraphFont"/>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basedOn w:val="DefaultParagraphFont"/>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basedOn w:val="DefaultParagraphFont"/>
    <w:rsid w:val="002236E0"/>
    <w:rPr>
      <w:rFonts w:ascii=".VnTime" w:hAnsi=".VnTime" w:hint="default"/>
      <w:sz w:val="28"/>
      <w:szCs w:val="28"/>
    </w:rPr>
  </w:style>
  <w:style w:type="character" w:customStyle="1" w:styleId="heading3-h1">
    <w:name w:val="heading3-h1"/>
    <w:basedOn w:val="DefaultParagraphFont"/>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basedOn w:val="DefaultParagraphFont"/>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basedOn w:val="DefaultParagraphFont"/>
    <w:link w:val="tenmon"/>
    <w:rsid w:val="002B7C18"/>
    <w:rPr>
      <w:rFonts w:cs=".VnTime"/>
      <w:b/>
      <w:sz w:val="28"/>
      <w:szCs w:val="28"/>
      <w:lang w:val="en-US" w:eastAsia="en-US" w:bidi="ar-SA"/>
    </w:rPr>
  </w:style>
  <w:style w:type="character" w:customStyle="1" w:styleId="StyleBold">
    <w:name w:val="Style Bold"/>
    <w:basedOn w:val="DefaultParagraphFont"/>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basedOn w:val="DefaultParagraphFont"/>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basedOn w:val="CharChar1"/>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basedOn w:val="DefaultParagraphFont"/>
    <w:locked/>
    <w:rsid w:val="004E35D3"/>
    <w:rPr>
      <w:rFonts w:ascii="Times New Roman" w:hAnsi="Times New Roman" w:cs="Times New Roman"/>
      <w:b/>
      <w:bCs/>
      <w:sz w:val="28"/>
      <w:szCs w:val="28"/>
      <w:lang w:val="en-US" w:eastAsia="en-US"/>
    </w:rPr>
  </w:style>
  <w:style w:type="character" w:customStyle="1" w:styleId="CharChar16">
    <w:name w:val="Char Char16"/>
    <w:basedOn w:val="DefaultParagraphFont"/>
    <w:locked/>
    <w:rsid w:val="004E35D3"/>
    <w:rPr>
      <w:b/>
      <w:bCs/>
      <w:sz w:val="24"/>
      <w:szCs w:val="24"/>
      <w:lang w:val="en-US" w:eastAsia="en-US"/>
    </w:rPr>
  </w:style>
  <w:style w:type="character" w:customStyle="1" w:styleId="CharChar15">
    <w:name w:val="Char Char15"/>
    <w:basedOn w:val="DefaultParagraphFont"/>
    <w:locked/>
    <w:rsid w:val="004E35D3"/>
    <w:rPr>
      <w:rFonts w:ascii="Arial" w:hAnsi="Arial" w:cs="Arial"/>
      <w:b/>
      <w:bCs/>
      <w:sz w:val="26"/>
      <w:szCs w:val="26"/>
      <w:lang w:val="en-US" w:eastAsia="en-US"/>
    </w:rPr>
  </w:style>
  <w:style w:type="character" w:customStyle="1" w:styleId="CharChar80">
    <w:name w:val="Char Char8"/>
    <w:basedOn w:val="DefaultParagraphFont"/>
    <w:rsid w:val="004E35D3"/>
    <w:rPr>
      <w:b/>
      <w:bCs/>
      <w:sz w:val="24"/>
      <w:szCs w:val="24"/>
      <w:lang w:val="en-US" w:eastAsia="en-US"/>
    </w:rPr>
  </w:style>
  <w:style w:type="character" w:customStyle="1" w:styleId="CharChar70">
    <w:name w:val="Char Char7"/>
    <w:basedOn w:val="DefaultParagraphFont"/>
    <w:rsid w:val="004E35D3"/>
    <w:rPr>
      <w:b/>
      <w:bCs/>
      <w:sz w:val="28"/>
      <w:szCs w:val="28"/>
      <w:lang w:val="en-US" w:eastAsia="en-US"/>
    </w:rPr>
  </w:style>
  <w:style w:type="character" w:customStyle="1" w:styleId="CharCharChar0">
    <w:name w:val="Char Char Char"/>
    <w:aliases w:val="Heading 6 Char Char Char Char Char,Char Char Char Char Char Char Char Char Char Char Char"/>
    <w:basedOn w:val="DefaultParagraphFont"/>
    <w:rsid w:val="004E35D3"/>
    <w:rPr>
      <w:rFonts w:ascii="Times New Roman" w:hAnsi="Times New Roman" w:cs="Times New Roman"/>
      <w:b/>
      <w:bCs/>
      <w:i/>
      <w:iCs/>
      <w:sz w:val="26"/>
      <w:szCs w:val="26"/>
      <w:lang w:val="en-US" w:eastAsia="en-US"/>
    </w:rPr>
  </w:style>
  <w:style w:type="character" w:customStyle="1" w:styleId="CharChar60">
    <w:name w:val="Char Char6"/>
    <w:basedOn w:val="DefaultParagraphFont"/>
    <w:rsid w:val="004E35D3"/>
    <w:rPr>
      <w:sz w:val="24"/>
      <w:szCs w:val="24"/>
      <w:lang w:val="en-US" w:eastAsia="en-US"/>
    </w:rPr>
  </w:style>
  <w:style w:type="character" w:customStyle="1" w:styleId="CharChar5">
    <w:name w:val="Char Char5"/>
    <w:basedOn w:val="DefaultParagraphFont"/>
    <w:rsid w:val="004E35D3"/>
    <w:rPr>
      <w:rFonts w:ascii="Arial" w:hAnsi="Arial" w:cs="Arial"/>
      <w:sz w:val="22"/>
      <w:szCs w:val="22"/>
      <w:lang w:val="en-US" w:eastAsia="en-US"/>
    </w:rPr>
  </w:style>
  <w:style w:type="character" w:customStyle="1" w:styleId="CharChar40">
    <w:name w:val="Char Char4"/>
    <w:basedOn w:val="DefaultParagraphFont"/>
    <w:rsid w:val="004E35D3"/>
    <w:rPr>
      <w:rFonts w:ascii="Times New Roman" w:hAnsi="Times New Roman" w:cs="Times New Roman"/>
      <w:b/>
      <w:bCs/>
      <w:sz w:val="24"/>
      <w:szCs w:val="24"/>
      <w:lang w:val="en-US" w:eastAsia="en-US"/>
    </w:rPr>
  </w:style>
  <w:style w:type="character" w:customStyle="1" w:styleId="CharChar10">
    <w:name w:val="Char Char1"/>
    <w:basedOn w:val="DefaultParagraphFont"/>
    <w:rsid w:val="004E35D3"/>
    <w:rPr>
      <w:rFonts w:ascii="Times New Roman" w:hAnsi="Times New Roman" w:cs="Times New Roman"/>
      <w:sz w:val="28"/>
      <w:szCs w:val="28"/>
      <w:lang w:val="en-US" w:eastAsia="en-US"/>
    </w:rPr>
  </w:style>
  <w:style w:type="character" w:customStyle="1" w:styleId="CharChar30">
    <w:name w:val="Char Char3"/>
    <w:basedOn w:val="DefaultParagraphFont"/>
    <w:rsid w:val="004E35D3"/>
    <w:rPr>
      <w:sz w:val="16"/>
      <w:szCs w:val="16"/>
      <w:lang w:val="en-US" w:eastAsia="en-US"/>
    </w:rPr>
  </w:style>
  <w:style w:type="character" w:customStyle="1" w:styleId="CharChar20">
    <w:name w:val="Char Char2"/>
    <w:basedOn w:val="DefaultParagraphFont"/>
    <w:rsid w:val="004E35D3"/>
    <w:rPr>
      <w:lang w:val="en-US" w:eastAsia="en-US"/>
    </w:rPr>
  </w:style>
  <w:style w:type="character" w:customStyle="1" w:styleId="CharChar0">
    <w:name w:val="Char Char"/>
    <w:basedOn w:val="DefaultParagraphFont"/>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basedOn w:val="DefaultParagraphFont"/>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basedOn w:val="DefaultParagraphFont"/>
    <w:rsid w:val="001C2BBB"/>
    <w:rPr>
      <w:color w:val="0000FF"/>
    </w:rPr>
  </w:style>
  <w:style w:type="character" w:customStyle="1" w:styleId="c194kg1">
    <w:name w:val="c194kg1"/>
    <w:basedOn w:val="DefaultParagraphFont"/>
    <w:rsid w:val="001C2BBB"/>
    <w:rPr>
      <w:color w:val="602020"/>
    </w:rPr>
  </w:style>
  <w:style w:type="character" w:customStyle="1" w:styleId="c7dqy41">
    <w:name w:val="c7dqy41"/>
    <w:basedOn w:val="DefaultParagraphFont"/>
    <w:rsid w:val="001C2BBB"/>
    <w:rPr>
      <w:color w:val="AC30BD"/>
    </w:rPr>
  </w:style>
  <w:style w:type="character" w:customStyle="1" w:styleId="c18yc01">
    <w:name w:val="c18yc01"/>
    <w:basedOn w:val="DefaultParagraphFont"/>
    <w:rsid w:val="001C2BBB"/>
    <w:rPr>
      <w:color w:val="D00020"/>
    </w:rPr>
  </w:style>
  <w:style w:type="character" w:customStyle="1" w:styleId="c5m9s01">
    <w:name w:val="c5m9s01"/>
    <w:basedOn w:val="DefaultParagraphFont"/>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basedOn w:val="DefaultParagraphFont"/>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basedOn w:val="DefaultParagraphFont"/>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basedOn w:val="DefaultParagraphFont"/>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basedOn w:val="DefaultParagraphFont"/>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basedOn w:val="DefaultParagraphFont"/>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basedOn w:val="DefaultParagraphFont"/>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basedOn w:val="DefaultParagraphFont"/>
    <w:link w:val="IntenseQuote"/>
    <w:rsid w:val="000A7206"/>
    <w:rPr>
      <w:rFonts w:ascii="Calibri" w:hAnsi="Calibri" w:cs="Cordia New"/>
      <w:b/>
      <w:bCs/>
      <w:i/>
      <w:iCs/>
      <w:color w:val="4F81BD"/>
      <w:sz w:val="22"/>
      <w:szCs w:val="22"/>
      <w:lang w:val="en-US" w:eastAsia="en-US" w:bidi="en-US"/>
    </w:rPr>
  </w:style>
  <w:style w:type="character" w:styleId="SubtleEmphasis">
    <w:name w:val="Subtle Emphasis"/>
    <w:basedOn w:val="DefaultParagraphFont"/>
    <w:qFormat/>
    <w:rsid w:val="000A7206"/>
    <w:rPr>
      <w:i/>
      <w:iCs/>
      <w:color w:val="808080"/>
    </w:rPr>
  </w:style>
  <w:style w:type="character" w:styleId="IntenseEmphasis">
    <w:name w:val="Intense Emphasis"/>
    <w:basedOn w:val="DefaultParagraphFont"/>
    <w:qFormat/>
    <w:rsid w:val="000A7206"/>
    <w:rPr>
      <w:b/>
      <w:bCs/>
      <w:i/>
      <w:iCs/>
      <w:color w:val="4F81BD"/>
    </w:rPr>
  </w:style>
  <w:style w:type="character" w:styleId="SubtleReference">
    <w:name w:val="Subtle Reference"/>
    <w:basedOn w:val="DefaultParagraphFont"/>
    <w:qFormat/>
    <w:rsid w:val="000A7206"/>
    <w:rPr>
      <w:smallCaps/>
      <w:color w:val="C0504D"/>
      <w:u w:val="single"/>
    </w:rPr>
  </w:style>
  <w:style w:type="character" w:styleId="IntenseReference">
    <w:name w:val="Intense Reference"/>
    <w:basedOn w:val="DefaultParagraphFont"/>
    <w:qFormat/>
    <w:rsid w:val="000A7206"/>
    <w:rPr>
      <w:b/>
      <w:bCs/>
      <w:smallCaps/>
      <w:color w:val="C0504D"/>
      <w:spacing w:val="5"/>
      <w:u w:val="single"/>
    </w:rPr>
  </w:style>
  <w:style w:type="character" w:styleId="BookTitle">
    <w:name w:val="Book Title"/>
    <w:basedOn w:val="DefaultParagraphFont"/>
    <w:qFormat/>
    <w:rsid w:val="000A7206"/>
    <w:rPr>
      <w:b/>
      <w:bCs/>
      <w:smallCaps/>
      <w:spacing w:val="5"/>
    </w:rPr>
  </w:style>
  <w:style w:type="character" w:customStyle="1" w:styleId="phuluc">
    <w:name w:val="phuluc"/>
    <w:basedOn w:val="DefaultParagraphFont"/>
    <w:rsid w:val="000A7206"/>
    <w:rPr>
      <w:rFonts w:ascii="Times New Roman" w:hAnsi="Times New Roman" w:cs="Arial"/>
      <w:color w:val="000000"/>
      <w:sz w:val="26"/>
      <w:szCs w:val="18"/>
    </w:rPr>
  </w:style>
  <w:style w:type="character" w:styleId="FootnoteReference">
    <w:name w:val="footnote reference"/>
    <w:aliases w:val="ftref"/>
    <w:basedOn w:val="DefaultParagraphFont"/>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basedOn w:val="DefaultParagraphFont"/>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basedOn w:val="DefaultParagraphFont"/>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basedOn w:val="DefaultParagraphFont"/>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basedOn w:val="DefaultParagraphFont"/>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basedOn w:val="DefaultParagraphFont"/>
    <w:rsid w:val="00F1221E"/>
    <w:rPr>
      <w:rFonts w:ascii=".VnTime" w:hAnsi=".VnTime" w:hint="default"/>
      <w:sz w:val="26"/>
      <w:szCs w:val="26"/>
    </w:rPr>
  </w:style>
  <w:style w:type="character" w:customStyle="1" w:styleId="body0020text0020indent00202char1">
    <w:name w:val="body_0020text_0020indent_00202__char1"/>
    <w:basedOn w:val="DefaultParagraphFont"/>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basedOn w:val="DefaultParagraphFont"/>
    <w:rsid w:val="00A3692D"/>
    <w:rPr>
      <w:b/>
      <w:bCs/>
      <w:kern w:val="8"/>
      <w:sz w:val="28"/>
      <w:szCs w:val="28"/>
      <w:lang w:val="en-US" w:eastAsia="en-US" w:bidi="he-IL"/>
    </w:rPr>
  </w:style>
  <w:style w:type="character" w:customStyle="1" w:styleId="Heading4CharCharChar">
    <w:name w:val="Heading 4 Char Char Char"/>
    <w:basedOn w:val="DefaultParagraphFont"/>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basedOn w:val="DefaultParagraphFont"/>
    <w:link w:val="NumberedParagraph-BulletelistLeft0Firstline0"/>
    <w:rsid w:val="00A3692D"/>
    <w:rPr>
      <w:sz w:val="24"/>
    </w:rPr>
  </w:style>
  <w:style w:type="character" w:customStyle="1" w:styleId="LeftHeaderCharChar">
    <w:name w:val="Left Header Char Char"/>
    <w:basedOn w:val="DefaultParagraphFont"/>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basedOn w:val="DefaultParagraphFont"/>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basedOn w:val="DefaultParagraphFont"/>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basedOn w:val="DefaultParagraphFont"/>
    <w:rsid w:val="00A3692D"/>
    <w:rPr>
      <w:b/>
      <w:kern w:val="8"/>
      <w:sz w:val="24"/>
      <w:szCs w:val="24"/>
      <w:lang w:val="en-US" w:eastAsia="en-US" w:bidi="he-IL"/>
    </w:rPr>
  </w:style>
  <w:style w:type="character" w:customStyle="1" w:styleId="FootnoterefererenceCharCharCharCharCharCharChar">
    <w:name w:val="Footnote refererence Char Char Char Char Char Char Char"/>
    <w:basedOn w:val="DefaultParagraphFont"/>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basedOn w:val="DefaultParagraphFont"/>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basedOn w:val="DefaultParagraphFont"/>
    <w:link w:val="Footnote"/>
    <w:rsid w:val="000D2AF8"/>
    <w:rPr>
      <w:snapToGrid w:val="0"/>
      <w:kern w:val="12"/>
      <w:sz w:val="16"/>
      <w:szCs w:val="16"/>
      <w:lang w:val="en-US" w:eastAsia="en-US" w:bidi="ar-SA"/>
    </w:rPr>
  </w:style>
  <w:style w:type="character" w:customStyle="1" w:styleId="NumberedParagraphChar">
    <w:name w:val="Numbered Paragraph Char"/>
    <w:basedOn w:val="DefaultParagraphFont"/>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basedOn w:val="DefaultParagraphFont"/>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basedOn w:val="DefaultParagraphFont"/>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basedOn w:val="DefaultParagraphFont"/>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basedOn w:val="DefaultParagraphFont"/>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basedOn w:val="DefaultParagraphFont"/>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basedOn w:val="DefaultParagraphFont"/>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basedOn w:val="FootnoteReference"/>
    <w:rsid w:val="00A3692D"/>
    <w:rPr>
      <w:rFonts w:ascii="Times New Roman" w:hAnsi="Times New Roman"/>
      <w:dstrike w:val="0"/>
      <w:position w:val="6"/>
      <w:sz w:val="14"/>
      <w:szCs w:val="14"/>
      <w:vertAlign w:val="baseline"/>
    </w:rPr>
  </w:style>
  <w:style w:type="character" w:customStyle="1" w:styleId="xsltbolditalic1">
    <w:name w:val="xsltbolditalic1"/>
    <w:basedOn w:val="DefaultParagraphFont"/>
    <w:rsid w:val="00A3692D"/>
    <w:rPr>
      <w:b/>
      <w:bCs/>
      <w:i/>
      <w:iCs/>
    </w:rPr>
  </w:style>
  <w:style w:type="character" w:customStyle="1" w:styleId="xsltbolditalicunderline1">
    <w:name w:val="xsltbolditalicunderline1"/>
    <w:basedOn w:val="DefaultParagraphFont"/>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basedOn w:val="DefaultParagraphFont"/>
    <w:rsid w:val="00A3692D"/>
    <w:rPr>
      <w:i/>
      <w:iCs/>
    </w:rPr>
  </w:style>
  <w:style w:type="character" w:customStyle="1" w:styleId="abgbold">
    <w:name w:val="abgbold"/>
    <w:basedOn w:val="DefaultParagraphFont"/>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basedOn w:val="DefaultParagraphFont"/>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basedOn w:val="DefaultParagraphFont"/>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basedOn w:val="DefaultParagraphFont"/>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basedOn w:val="DefaultParagraphFont"/>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basedOn w:val="DefaultParagraphFont"/>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basedOn w:val="DefaultParagraphFont"/>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basedOn w:val="DefaultParagraphFont"/>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basedOn w:val="DefaultParagraphFont"/>
    <w:rsid w:val="00413FA5"/>
    <w:rPr>
      <w:rFonts w:ascii="VNI-Times" w:eastAsia="SimSun" w:hAnsi="VNI-Times"/>
      <w:b/>
      <w:sz w:val="24"/>
      <w:lang w:val="en-US" w:eastAsia="en-US" w:bidi="ar-SA"/>
    </w:rPr>
  </w:style>
  <w:style w:type="character" w:customStyle="1" w:styleId="chungtrinhhocphanCharChar">
    <w:name w:val="chung trinh hoc phan Char Char"/>
    <w:basedOn w:val="DefaultParagraphFont"/>
    <w:rsid w:val="00413FA5"/>
    <w:rPr>
      <w:rFonts w:ascii="VNI-Times" w:eastAsia="SimSun" w:hAnsi="VNI-Times"/>
      <w:b/>
      <w:sz w:val="32"/>
      <w:lang w:val="en-US" w:eastAsia="en-US" w:bidi="ar-SA"/>
    </w:rPr>
  </w:style>
  <w:style w:type="character" w:customStyle="1" w:styleId="CharChar18">
    <w:name w:val="Char Char18"/>
    <w:basedOn w:val="DefaultParagraphFont"/>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basedOn w:val="DefaultParagraphFont"/>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basedOn w:val="DefaultParagraphFont"/>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basedOn w:val="a3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basedOn w:val="g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basedOn w:val="DefaultParagraphFont"/>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basedOn w:val="DefaultParagraphFont"/>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basedOn w:val="DefaultParagraphFont"/>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basedOn w:val="DefaultParagraphFont"/>
    <w:rsid w:val="00413FA5"/>
    <w:rPr>
      <w:rFonts w:ascii="Muc mon" w:hAnsi="Muc mon" w:cs="Arial Unicode MS"/>
      <w:b/>
      <w:bCs/>
      <w:noProof w:val="0"/>
      <w:sz w:val="28"/>
      <w:szCs w:val="28"/>
      <w:lang w:val="en-US"/>
    </w:rPr>
  </w:style>
  <w:style w:type="character" w:customStyle="1" w:styleId="MucchinhChar">
    <w:name w:val="Muc chinh Char"/>
    <w:basedOn w:val="DefaultParagraphFont"/>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basedOn w:val="DefaultParagraphFont"/>
    <w:rsid w:val="00413FA5"/>
    <w:rPr>
      <w:rFonts w:ascii=".VnTime" w:hAnsi=".VnTime" w:cs=".Vn3DH"/>
      <w:b/>
      <w:bCs/>
      <w:i/>
      <w:iCs/>
      <w:spacing w:val="-4"/>
      <w:sz w:val="26"/>
      <w:szCs w:val="26"/>
    </w:rPr>
  </w:style>
  <w:style w:type="character" w:customStyle="1" w:styleId="Style13ptBoldCondensedby02pt">
    <w:name w:val="Style 13 pt Bold Condensed by  0.2 pt"/>
    <w:basedOn w:val="DefaultParagraphFont"/>
    <w:rsid w:val="00413FA5"/>
    <w:rPr>
      <w:rFonts w:ascii=".VnTime" w:hAnsi=".VnTime" w:cs=".Vn3DH"/>
      <w:b/>
      <w:bCs/>
      <w:spacing w:val="-4"/>
      <w:sz w:val="26"/>
      <w:szCs w:val="26"/>
    </w:rPr>
  </w:style>
  <w:style w:type="character" w:customStyle="1" w:styleId="MucchinhChar1">
    <w:name w:val="Muc chinh Char1"/>
    <w:basedOn w:val="DefaultParagraphFont"/>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basedOn w:val="DefaultParagraphFont"/>
    <w:rsid w:val="00413FA5"/>
    <w:rPr>
      <w:rFonts w:ascii=".VnCourier NewH" w:hAnsi=".VnCourier NewH"/>
      <w:b/>
      <w:noProof w:val="0"/>
      <w:sz w:val="32"/>
      <w:lang w:val="en-US" w:eastAsia="en-US" w:bidi="ar-SA"/>
    </w:rPr>
  </w:style>
  <w:style w:type="character" w:customStyle="1" w:styleId="2Char">
    <w:name w:val="2 Char"/>
    <w:basedOn w:val="DefaultParagraphFont"/>
    <w:rsid w:val="00413FA5"/>
    <w:rPr>
      <w:rFonts w:ascii=".VnTimeH" w:hAnsi=".VnTimeH"/>
      <w:b/>
      <w:noProof w:val="0"/>
      <w:snapToGrid w:val="0"/>
      <w:sz w:val="26"/>
      <w:lang w:val="en-US" w:eastAsia="en-US" w:bidi="ar-SA"/>
    </w:rPr>
  </w:style>
  <w:style w:type="character" w:customStyle="1" w:styleId="ctChar">
    <w:name w:val="ct Char"/>
    <w:basedOn w:val="DefaultParagraphFont"/>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basedOn w:val="DefaultParagraphFont"/>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basedOn w:val="tendemuc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basedOn w:val="Heading2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basedOn w:val="DefaultParagraphFont"/>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basedOn w:val="DefaultParagraphFont"/>
    <w:rsid w:val="00413FA5"/>
    <w:rPr>
      <w:rFonts w:ascii=".VnTime" w:hAnsi=".VnTime"/>
      <w:sz w:val="26"/>
      <w:szCs w:val="24"/>
      <w:lang w:val="it-IT" w:eastAsia="en-US" w:bidi="ar-SA"/>
    </w:rPr>
  </w:style>
  <w:style w:type="character" w:customStyle="1" w:styleId="Style9CharChar1Char">
    <w:name w:val="Style9 Char Char1 Char"/>
    <w:basedOn w:val="DefaultParagraphFont"/>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basedOn w:val="DefaultParagraphFont"/>
    <w:link w:val="StyleTimesNewRomanFirstline127cmBefore3pt"/>
    <w:rsid w:val="00413FA5"/>
    <w:rPr>
      <w:sz w:val="28"/>
      <w:szCs w:val="28"/>
      <w:lang w:val="en-US" w:eastAsia="en-US" w:bidi="ar-SA"/>
    </w:rPr>
  </w:style>
  <w:style w:type="character" w:customStyle="1" w:styleId="tCharChar">
    <w:name w:val="t Char Char"/>
    <w:basedOn w:val="chungtrinhhocphanChar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basedOn w:val="DefaultParagraphFont"/>
    <w:rsid w:val="00413FA5"/>
    <w:rPr>
      <w:rFonts w:ascii=".VnTime" w:hAnsi=".VnTime"/>
      <w:b/>
      <w:bCs/>
      <w:iCs/>
      <w:spacing w:val="40"/>
      <w:sz w:val="26"/>
      <w:szCs w:val="24"/>
      <w:lang w:val="en-US" w:eastAsia="en-US" w:bidi="ar-SA"/>
    </w:rPr>
  </w:style>
  <w:style w:type="character" w:customStyle="1" w:styleId="Style9CharCharChar">
    <w:name w:val="Style9 Char Char Char"/>
    <w:basedOn w:val="DefaultParagraphFont"/>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basedOn w:val="DefaultParagraphFont"/>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basedOn w:val="DefaultParagraphFont"/>
    <w:link w:val="a"/>
    <w:rsid w:val="00413FA5"/>
    <w:rPr>
      <w:rFonts w:ascii=".VnTimeH" w:hAnsi=".VnTimeH"/>
      <w:kern w:val="32"/>
      <w:sz w:val="26"/>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basedOn w:val="DefaultParagraphFont"/>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basedOn w:val="DefaultParagraphFont"/>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basedOn w:val="g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basedOn w:val="2n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basedOn w:val="DefaultParagraphFont"/>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basedOn w:val="DefaultParagraphFont"/>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dxa"/>
      <w:tblCellMar>
        <w:top w:w="0" w:type="dxa"/>
        <w:left w:w="108" w:type="dxa"/>
        <w:bottom w:w="0" w:type="dxa"/>
        <w:right w:w="108" w:type="dxa"/>
      </w:tblCellMar>
    </w:tblPr>
  </w:style>
  <w:style w:type="character" w:customStyle="1" w:styleId="frametitle">
    <w:name w:val="frame_title"/>
    <w:basedOn w:val="DefaultParagraphFont"/>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basedOn w:val="DefaultParagraphFont"/>
    <w:link w:val="GiuaCharChar"/>
    <w:rsid w:val="0052554B"/>
    <w:rPr>
      <w:b/>
      <w:spacing w:val="24"/>
      <w:sz w:val="28"/>
      <w:szCs w:val="28"/>
      <w:lang w:val="en-US" w:eastAsia="en-US" w:bidi="ar-SA"/>
    </w:rPr>
  </w:style>
  <w:style w:type="character" w:customStyle="1" w:styleId="dieuCharChar0">
    <w:name w:val="dieu Char Char"/>
    <w:basedOn w:val="DefaultParagraphFont"/>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basedOn w:val="DefaultParagraphFont"/>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basedOn w:val="DefaultParagraphFont"/>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basedOn w:val="DefaultParagraphFont"/>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basedOn w:val="DefaultParagraphFont"/>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basedOn w:val="DefaultParagraphFont"/>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basedOn w:val="DefaultParagraphFont"/>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basedOn w:val="DefaultParagraphFont"/>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basedOn w:val="DefaultParagraphFont"/>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basedOn w:val="1chinhtrangChar1CharChar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basedOn w:val="DefaultParagraphFont"/>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basedOn w:val="DefaultParagraphFont"/>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basedOn w:val="DefaultParagraphFont"/>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basedOn w:val="DefaultParagraphFont"/>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basedOn w:val="DefaultParagraphFont"/>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basedOn w:val="DefaultParagraphFont"/>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basedOn w:val="DefaultParagraphFont"/>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basedOn w:val="DefaultParagraphFont"/>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basedOn w:val="DefaultParagraphFont"/>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basedOn w:val="DefaultParagraphFont"/>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basedOn w:val="DefaultParagraphFont"/>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basedOn w:val="DefaultParagraphFont"/>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basedOn w:val="DefaultParagraphFont"/>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basedOn w:val="DefaultParagraphFont"/>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basedOn w:val="DefaultParagraphFont"/>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basedOn w:val="8DakyCharCharChar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basedOn w:val="aCharChar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basedOn w:val="eCharChar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basedOn w:val="DefaultParagraphFont"/>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basedOn w:val="DefaultParagraphFont"/>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basedOn w:val="DefaultParagraphFont"/>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basedOn w:val="DefaultParagraphFont"/>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basedOn w:val="DefaultParagraphFont"/>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basedOn w:val="DefaultParagraphFont"/>
    <w:link w:val="z-TopofForm"/>
    <w:locked/>
    <w:rsid w:val="00D52808"/>
    <w:rPr>
      <w:rFonts w:ascii="Arial" w:hAnsi="Arial"/>
      <w:vanish/>
      <w:sz w:val="16"/>
      <w:szCs w:val="16"/>
      <w:lang w:bidi="ar-SA"/>
    </w:rPr>
  </w:style>
  <w:style w:type="character" w:customStyle="1" w:styleId="z-BottomofFormChar">
    <w:name w:val="z-Bottom of Form Char"/>
    <w:basedOn w:val="DefaultParagraphFont"/>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basedOn w:val="DefaultParagraphFont"/>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basedOn w:val="DefaultParagraphFont"/>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basedOn w:val="DefaultParagraphFont"/>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basedOn w:val="71CharChar0"/>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basedOn w:val="DefaultParagraphFont"/>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basedOn w:val="DefaultParagraphFont"/>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basedOn w:val="DefaultParagraphFont"/>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basedOn w:val="DefaultParagraphFont"/>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basedOn w:val="DefaultParagraphFont"/>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basedOn w:val="DefaultParagraphFont"/>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basedOn w:val="DefaultParagraphFont"/>
    <w:rsid w:val="00D52808"/>
    <w:rPr>
      <w:rFonts w:ascii=".VnAvantH" w:hAnsi=".VnAvantH" w:cs="Times New Roman"/>
      <w:b/>
      <w:bCs/>
      <w:color w:val="000000"/>
      <w:sz w:val="22"/>
      <w:lang w:val="en-US" w:eastAsia="en-US" w:bidi="ar-SA"/>
    </w:rPr>
  </w:style>
  <w:style w:type="character" w:customStyle="1" w:styleId="DNnd1quyetdinhChar">
    <w:name w:val="DN nd1 quyet dinh Char"/>
    <w:basedOn w:val="DefaultParagraphFont"/>
    <w:rsid w:val="00D52808"/>
    <w:rPr>
      <w:rFonts w:ascii=".VnHelvetInsH" w:hAnsi=".VnHelvetInsH" w:cs=".VnTime"/>
      <w:bCs/>
      <w:color w:val="000000"/>
      <w:sz w:val="32"/>
      <w:szCs w:val="32"/>
      <w:lang w:val="en-US" w:eastAsia="en-US" w:bidi="ar-SA"/>
    </w:rPr>
  </w:style>
  <w:style w:type="character" w:customStyle="1" w:styleId="DNtd6trichyeuVBChar">
    <w:name w:val="DN td6 trich yeu VB Char"/>
    <w:basedOn w:val="DefaultParagraphFont"/>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basedOn w:val="DefaultParagraphFont"/>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basedOn w:val="1CharCharChar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basedOn w:val="DefaultParagraphFont"/>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basedOn w:val="DefaultParagraphFont"/>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basedOn w:val="DefaultParagraphFont"/>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basedOn w:val="DefaultParagraphFont"/>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basedOn w:val="DefaultParagraphFont"/>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basedOn w:val="DefaultParagraphFont"/>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basedOn w:val="DefaultParagraphFont"/>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basedOn w:val="DefaultParagraphFont"/>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basedOn w:val="DefaultParagraphFont"/>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basedOn w:val="DefaultParagraphFont"/>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basedOn w:val="DefaultParagraphFont"/>
    <w:rsid w:val="00D52808"/>
    <w:rPr>
      <w:rFonts w:ascii=".VnAvantH" w:hAnsi=".VnAvantH" w:cs="Times New Roman"/>
      <w:b/>
      <w:color w:val="000000"/>
      <w:sz w:val="22"/>
      <w:szCs w:val="22"/>
      <w:lang w:val="en-US" w:eastAsia="en-US" w:bidi="ar-SA"/>
    </w:rPr>
  </w:style>
  <w:style w:type="character" w:customStyle="1" w:styleId="coCharCharCharChar">
    <w:name w:val="co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basedOn w:val="DefaultParagraphFont"/>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basedOn w:val="DefaultParagraphFont"/>
    <w:rsid w:val="00D52808"/>
    <w:rPr>
      <w:rFonts w:ascii=".VnArialH" w:hAnsi=".VnArialH" w:cs="Times New Roman"/>
      <w:b/>
      <w:bCs/>
      <w:sz w:val="24"/>
      <w:szCs w:val="24"/>
      <w:lang w:val="en-US" w:eastAsia="en-US" w:bidi="ar-SA"/>
    </w:rPr>
  </w:style>
  <w:style w:type="character" w:customStyle="1" w:styleId="3sochuongCharCharCharChar">
    <w:name w:val="3 so chuong Char Char Char Char"/>
    <w:basedOn w:val="DefaultParagraphFont"/>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basedOn w:val="DefaultParagraphFont"/>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basedOn w:val="DefaultParagraphFont"/>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basedOn w:val="DefaultParagraphFont"/>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basedOn w:val="DefaultParagraphFont"/>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basedOn w:val="DefaultParagraphFont"/>
    <w:rsid w:val="00D52808"/>
    <w:rPr>
      <w:rFonts w:ascii=".VnCentury Schoolbook" w:hAnsi=".VnCentury Schoolbook" w:cs="Times New Roman"/>
      <w:b/>
      <w:color w:val="000000"/>
      <w:sz w:val="22"/>
      <w:szCs w:val="22"/>
    </w:rPr>
  </w:style>
  <w:style w:type="character" w:customStyle="1" w:styleId="nCharCharChar">
    <w:name w:val="n Char Char Char"/>
    <w:basedOn w:val="DefaultParagraphFont"/>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basedOn w:val="DefaultParagraphFont"/>
    <w:rsid w:val="00D52808"/>
    <w:rPr>
      <w:rFonts w:ascii=".VnTime" w:hAnsi=".VnTime" w:cs="Times New Roman"/>
      <w:sz w:val="28"/>
      <w:szCs w:val="28"/>
      <w:lang w:val="en-US" w:eastAsia="en-US" w:bidi="ar-SA"/>
    </w:rPr>
  </w:style>
  <w:style w:type="character" w:customStyle="1" w:styleId="Heading6Char1">
    <w:name w:val="Heading 6 Char1"/>
    <w:aliases w:val="Heading 6 Char Char"/>
    <w:basedOn w:val="DefaultParagraphFont"/>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basedOn w:val="DefaultParagraphFont"/>
    <w:rsid w:val="00D52808"/>
    <w:rPr>
      <w:rFonts w:ascii=".VnCentury Schoolbook" w:hAnsi=".VnCentury Schoolbook" w:cs="Times New Roman"/>
      <w:color w:val="000000"/>
      <w:sz w:val="22"/>
      <w:szCs w:val="22"/>
    </w:rPr>
  </w:style>
  <w:style w:type="character" w:customStyle="1" w:styleId="17CharCharCharChar">
    <w:name w:val="17 Char Char Char Char"/>
    <w:basedOn w:val="DefaultParagraphFont"/>
    <w:rsid w:val="00D52808"/>
    <w:rPr>
      <w:rFonts w:ascii=".VnAvantH" w:hAnsi=".VnAvantH" w:cs="Times New Roman"/>
      <w:b/>
      <w:i/>
      <w:color w:val="000000"/>
      <w:sz w:val="26"/>
      <w:szCs w:val="26"/>
    </w:rPr>
  </w:style>
  <w:style w:type="character" w:customStyle="1" w:styleId="cChar1CharCharCharCharCharChar">
    <w:name w:val="c Char1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styleId="HTMLCite">
    <w:name w:val="HTML Cite"/>
    <w:basedOn w:val="DefaultParagraphFont"/>
    <w:semiHidden/>
    <w:rsid w:val="00D52808"/>
    <w:rPr>
      <w:rFonts w:cs="Times New Roman"/>
      <w:color w:val="009933"/>
    </w:rPr>
  </w:style>
  <w:style w:type="character" w:customStyle="1" w:styleId="cs-901-bold1">
    <w:name w:val="cs-901-bold1"/>
    <w:basedOn w:val="DefaultParagraphFont"/>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basedOn w:val="DefaultParagraphFont"/>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basedOn w:val="DefaultParagraphFont"/>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basedOn w:val="DefaultParagraphFont"/>
    <w:rsid w:val="00D52808"/>
    <w:rPr>
      <w:rFonts w:ascii=".VnCentury Schoolbook" w:hAnsi=".VnCentury Schoolbook" w:cs="Times New Roman"/>
      <w:b/>
      <w:color w:val="000000"/>
      <w:lang w:val="en-US"/>
    </w:rPr>
  </w:style>
  <w:style w:type="character" w:customStyle="1" w:styleId="nCharChar1">
    <w:name w:val="n Char Char1"/>
    <w:basedOn w:val="DefaultParagraphFont"/>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basedOn w:val="DefaultParagraphFont"/>
    <w:rsid w:val="00D52808"/>
    <w:rPr>
      <w:rFonts w:ascii=".VnCentury Schoolbook" w:hAnsi=".VnCentury Schoolbook" w:cs="Times New Roman"/>
      <w:b/>
      <w:color w:val="000000"/>
      <w:lang w:val="en-US"/>
    </w:rPr>
  </w:style>
  <w:style w:type="character" w:customStyle="1" w:styleId="noCharChar1">
    <w:name w:val="no Char Char1"/>
    <w:basedOn w:val="DefaultParagraphFont"/>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basedOn w:val="DefaultParagraphFont"/>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basedOn w:val="DefaultParagraphFont"/>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basedOn w:val="DefaultParagraphFont"/>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basedOn w:val="DefaultParagraphFont"/>
    <w:link w:val="E-mailSignature"/>
    <w:locked/>
    <w:rsid w:val="00D52808"/>
    <w:rPr>
      <w:sz w:val="24"/>
      <w:szCs w:val="24"/>
      <w:lang w:val="en-US" w:eastAsia="en-US" w:bidi="ar-SA"/>
    </w:rPr>
  </w:style>
  <w:style w:type="character" w:customStyle="1" w:styleId="postbody">
    <w:name w:val="postbody"/>
    <w:basedOn w:val="DefaultParagraphFont"/>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basedOn w:val="DefaultParagraphFont"/>
    <w:link w:val="BodyTextFirstIndent"/>
    <w:locked/>
    <w:rsid w:val="00D52808"/>
    <w:rPr>
      <w:sz w:val="24"/>
      <w:szCs w:val="24"/>
      <w:lang w:val="en-US" w:eastAsia="en-US" w:bidi="ar-SA"/>
    </w:rPr>
  </w:style>
  <w:style w:type="character" w:customStyle="1" w:styleId="BodyTextFirstIndent2Char1">
    <w:name w:val="Body Text First Indent 2 Char1"/>
    <w:basedOn w:val="BodyTextIndentChar"/>
    <w:link w:val="BodyTextFirstIndent2"/>
    <w:locked/>
    <w:rsid w:val="00D52808"/>
    <w:rPr>
      <w:rFonts w:ascii=".VnTime" w:hAnsi=".VnTime" w:cs="Times New Roman"/>
      <w:sz w:val="24"/>
      <w:szCs w:val="24"/>
      <w:lang w:val="en-US" w:eastAsia="en-US" w:bidi="ar-SA"/>
    </w:rPr>
  </w:style>
  <w:style w:type="character" w:customStyle="1" w:styleId="ClosingChar1">
    <w:name w:val="Closing Char1"/>
    <w:basedOn w:val="DefaultParagraphFont"/>
    <w:link w:val="Closing"/>
    <w:locked/>
    <w:rsid w:val="00D52808"/>
    <w:rPr>
      <w:sz w:val="24"/>
      <w:szCs w:val="24"/>
      <w:lang w:val="en-US" w:eastAsia="en-US" w:bidi="ar-SA"/>
    </w:rPr>
  </w:style>
  <w:style w:type="character" w:customStyle="1" w:styleId="HTMLAddressChar1">
    <w:name w:val="HTML Address Char1"/>
    <w:basedOn w:val="DefaultParagraphFont"/>
    <w:link w:val="HTMLAddress"/>
    <w:locked/>
    <w:rsid w:val="00D52808"/>
    <w:rPr>
      <w:i/>
      <w:iCs/>
      <w:sz w:val="24"/>
      <w:szCs w:val="24"/>
      <w:lang w:val="en-US" w:eastAsia="en-US" w:bidi="ar-SA"/>
    </w:rPr>
  </w:style>
  <w:style w:type="character" w:customStyle="1" w:styleId="HTMLPreformattedChar1">
    <w:name w:val="HTML Preformatted Char1"/>
    <w:basedOn w:val="DefaultParagraphFont"/>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basedOn w:val="DefaultParagraphFont"/>
    <w:link w:val="MessageHeader"/>
    <w:locked/>
    <w:rsid w:val="00D52808"/>
    <w:rPr>
      <w:rFonts w:ascii="Arial" w:hAnsi="Arial" w:cs="Arial"/>
      <w:sz w:val="24"/>
      <w:szCs w:val="24"/>
      <w:lang w:val="en-US" w:eastAsia="en-US" w:bidi="ar-SA"/>
    </w:rPr>
  </w:style>
  <w:style w:type="character" w:customStyle="1" w:styleId="NoteHeadingChar1">
    <w:name w:val="Note Heading Char1"/>
    <w:basedOn w:val="DefaultParagraphFont"/>
    <w:link w:val="NoteHeading"/>
    <w:locked/>
    <w:rsid w:val="00D52808"/>
    <w:rPr>
      <w:sz w:val="24"/>
      <w:szCs w:val="24"/>
      <w:lang w:val="en-US" w:eastAsia="en-US" w:bidi="ar-SA"/>
    </w:rPr>
  </w:style>
  <w:style w:type="character" w:customStyle="1" w:styleId="SalutationChar1">
    <w:name w:val="Salutation Char1"/>
    <w:basedOn w:val="DefaultParagraphFont"/>
    <w:link w:val="Salutation"/>
    <w:locked/>
    <w:rsid w:val="00D52808"/>
    <w:rPr>
      <w:sz w:val="28"/>
      <w:szCs w:val="28"/>
      <w:lang w:val="en-US" w:eastAsia="en-US" w:bidi="ar-SA"/>
    </w:rPr>
  </w:style>
  <w:style w:type="character" w:customStyle="1" w:styleId="SignatureChar1">
    <w:name w:val="Signature Char1"/>
    <w:basedOn w:val="DefaultParagraphFont"/>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basedOn w:val="DefaultParagraphFont"/>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basedOn w:val="DefaultParagraphFont"/>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basedOn w:val="8DakyCharCharCharChar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basedOn w:val="DefaultParagraphFon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basedOn w:val="DefaultParagraphFon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basedOn w:val="DefaultParagraphFont"/>
    <w:link w:val="MacroText"/>
    <w:semiHidden/>
    <w:rsid w:val="00AC14BC"/>
    <w:rPr>
      <w:rFonts w:ascii="Courier New" w:hAnsi="Courier New" w:cs="Courier New"/>
      <w:lang w:val="en-US" w:eastAsia="en-US" w:bidi="ar-SA"/>
    </w:rPr>
  </w:style>
  <w:style w:type="character" w:customStyle="1" w:styleId="HeaderChar">
    <w:name w:val="Header Char"/>
    <w:basedOn w:val="DefaultParagraphFont"/>
    <w:semiHidden/>
    <w:locked/>
    <w:rsid w:val="00D84405"/>
    <w:rPr>
      <w:rFonts w:cs="Times New Roman"/>
    </w:rPr>
  </w:style>
  <w:style w:type="character" w:customStyle="1" w:styleId="BalloonTextChar">
    <w:name w:val="Balloon Text Char"/>
    <w:basedOn w:val="DefaultParagraphFont"/>
    <w:semiHidden/>
    <w:locked/>
    <w:rsid w:val="00D84405"/>
    <w:rPr>
      <w:rFonts w:ascii="Tahoma" w:hAnsi="Tahoma" w:cs="Tahoma"/>
      <w:sz w:val="16"/>
      <w:szCs w:val="16"/>
    </w:rPr>
  </w:style>
  <w:style w:type="character" w:customStyle="1" w:styleId="CommentTextChar">
    <w:name w:val="Comment Text Char"/>
    <w:basedOn w:val="DefaultParagraphFont"/>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rPr>
  </w:style>
  <w:style w:type="character" w:customStyle="1" w:styleId="muc11Char">
    <w:name w:val="muc_11 Char"/>
    <w:link w:val="muc11"/>
    <w:rsid w:val="00475112"/>
    <w:rPr>
      <w:rFonts w:ascii="Arial" w:eastAsia="SimSun" w:hAnsi="Arial"/>
      <w:b/>
      <w:bCs/>
      <w:noProof/>
      <w:color w:val="000000"/>
      <w:sz w:val="22"/>
      <w:szCs w:val="22"/>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6"/>
      </w:numPr>
    </w:pPr>
  </w:style>
  <w:style w:type="paragraph" w:customStyle="1" w:styleId="Style49">
    <w:name w:val="Style49"/>
    <w:basedOn w:val="Normal"/>
    <w:rsid w:val="00475112"/>
    <w:pPr>
      <w:numPr>
        <w:ilvl w:val="2"/>
        <w:numId w:val="19"/>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19"/>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19"/>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basedOn w:val="DefaultParagraphFont"/>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0"/>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basedOn w:val="DefaultParagraphFont"/>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rPr>
  </w:style>
  <w:style w:type="character" w:customStyle="1" w:styleId="NormalWebChar">
    <w:name w:val="Normal (Web) Char"/>
    <w:link w:val="NormalWeb"/>
    <w:uiPriority w:val="99"/>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next w:val="Khoandanhso"/>
    <w:qFormat/>
    <w:rsid w:val="00F71C52"/>
    <w:pPr>
      <w:numPr>
        <w:numId w:val="43"/>
      </w:numPr>
      <w:spacing w:after="120"/>
      <w:ind w:left="1021" w:hanging="454"/>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1"/>
      </w:numPr>
    </w:pPr>
  </w:style>
  <w:style w:type="paragraph" w:customStyle="1" w:styleId="Cancu">
    <w:name w:val="Cancu"/>
    <w:basedOn w:val="Khoan"/>
    <w:qFormat/>
    <w:rsid w:val="00A52F61"/>
    <w:pPr>
      <w:numPr>
        <w:numId w:val="22"/>
      </w:numPr>
      <w:ind w:left="0" w:firstLine="567"/>
    </w:pPr>
    <w:rPr>
      <w:noProof w:val="0"/>
      <w:lang w:val="pt-BR"/>
    </w:rPr>
  </w:style>
  <w:style w:type="paragraph" w:customStyle="1" w:styleId="Mau">
    <w:name w:val="Mau"/>
    <w:basedOn w:val="Heading2"/>
    <w:qFormat/>
    <w:rsid w:val="00A52F61"/>
    <w:pPr>
      <w:numPr>
        <w:numId w:val="23"/>
      </w:numPr>
      <w:spacing w:after="60"/>
      <w:ind w:left="1281" w:hanging="357"/>
      <w:jc w:val="right"/>
    </w:pPr>
    <w:rPr>
      <w:rFonts w:ascii="Cambria" w:hAnsi="Cambria"/>
      <w:i/>
      <w:iCs/>
      <w:sz w:val="28"/>
      <w:szCs w:val="28"/>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basedOn w:val="DefaultParagraphFont"/>
    <w:locked/>
    <w:rsid w:val="00C80A19"/>
    <w:rPr>
      <w:rFonts w:eastAsia="Arial"/>
      <w:sz w:val="16"/>
      <w:szCs w:val="16"/>
      <w:lang w:val="vi-VN" w:eastAsia="vi-VN" w:bidi="ar-SA"/>
    </w:rPr>
  </w:style>
  <w:style w:type="character" w:customStyle="1" w:styleId="SubtitleChar">
    <w:name w:val="Subtitle Char"/>
    <w:basedOn w:val="DefaultParagraphFont"/>
    <w:locked/>
    <w:rsid w:val="00C80A19"/>
    <w:rPr>
      <w:rFonts w:ascii=".VnTime" w:eastAsia="Arial" w:hAnsi=".VnTime"/>
      <w:b/>
      <w:bCs/>
      <w:sz w:val="28"/>
      <w:szCs w:val="28"/>
      <w:u w:val="single"/>
      <w:lang w:val="en-US" w:eastAsia="vi-VN" w:bidi="ar-SA"/>
    </w:rPr>
  </w:style>
  <w:style w:type="character" w:customStyle="1" w:styleId="BalloonTextChar1">
    <w:name w:val="Balloon Text Char1"/>
    <w:basedOn w:val="DefaultParagraphFont"/>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rPr>
  </w:style>
  <w:style w:type="character" w:customStyle="1" w:styleId="BodytextItalic">
    <w:name w:val="Body text + Italic"/>
    <w:aliases w:val="Spacing -2 pt,Spacing 0 pt83,Body text (3) + Verdana"/>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Body text (3) + Bold,Not Italic12,Spacing 0 pt65,Body text (5) + 16 pt,Body text + 10.5 pt,Body text + MS Gothic,Body text (3) + 10 pt,Body text (3) + 9 pt,Body text (3) + Constantia,Header or footer + Courier New,9 pt"/>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aliases w:val="Spacing 0 pt63,Body text + 8 pt"/>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rPr>
  </w:style>
  <w:style w:type="character" w:customStyle="1" w:styleId="Bodytext54pt">
    <w:name w:val="Body text (5) + 4 pt"/>
    <w:aliases w:val="Not Bold,Italic,Body text (5) + 13 pt,Body text (4) + 4 pt,Spacing 0 pt81,Body text (6) + 12.5 pt,Header or footer + 10.5 pt,Heading #1 + Tahoma,Body text (2) + Tahoma,Body text (7) + David,Body text (3) + 10.5 pt1,4.5 pt2"/>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Spacing 0 pt71"/>
    <w:rsid w:val="0046733C"/>
    <w:rPr>
      <w:i/>
      <w:iCs/>
      <w:sz w:val="8"/>
      <w:szCs w:val="8"/>
      <w:shd w:val="clear" w:color="auto" w:fill="FFFFFF"/>
    </w:rPr>
  </w:style>
  <w:style w:type="character" w:customStyle="1" w:styleId="BodytextArial">
    <w:name w:val="Body text + Arial"/>
    <w:aliases w:val="4 pt,Spacing 0 pt,Body text + MS Reference Sans Serif,Spacing 0 pt70,Body text (2) + Not Italic,Header or footer + 8.5 pt,Header or footer + 9.5 pt1"/>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aliases w:val="Spacing 0 pt41"/>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Body text + Bold3"/>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Body text (7) + Times New Roman1"/>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rPr>
  </w:style>
  <w:style w:type="character" w:customStyle="1" w:styleId="Bodytext45pt">
    <w:name w:val="Body text + 4.5 pt"/>
    <w:aliases w:val="Italic16,Spacing 0 pt14,Footnote + Not Italic1"/>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Body text (3) + 18.5 pt,Body text (2) + 17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Heading #2 (3) + Microsoft Sans Serif"/>
    <w:rsid w:val="0046733C"/>
    <w:rPr>
      <w:rFonts w:ascii="Arial Black" w:hAnsi="Arial Black" w:cs="Arial Black"/>
      <w:sz w:val="25"/>
      <w:szCs w:val="25"/>
      <w:shd w:val="clear" w:color="auto" w:fill="FFFFFF"/>
    </w:rPr>
  </w:style>
  <w:style w:type="character" w:customStyle="1" w:styleId="BodytextSmallCaps">
    <w:name w:val="Body text + Small Caps"/>
    <w:aliases w:val="Spacing 0 pt20"/>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Body text (26) + Tahoma"/>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Body text (5) + Not Italic1"/>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Body text + Constantia"/>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Body text (7) + Times New Roman,Spacing 0 pt Exact,Body text (7) + 7.5 pt,Body text (7) + Tahoma,Body text (4) + Consolas,Body text + FrankRuehl"/>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Body text (3) + 12 pt3"/>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Body text (4) + 9.5 pt,Spacing 0 pt51"/>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Body text (15) + 4 pt,Not Bold5,Spacing 0 pt47"/>
    <w:rsid w:val="0046733C"/>
    <w:rPr>
      <w:i/>
      <w:iCs/>
      <w:noProof/>
      <w:sz w:val="10"/>
      <w:szCs w:val="10"/>
      <w:shd w:val="clear" w:color="auto" w:fill="FFFFFF"/>
    </w:rPr>
  </w:style>
  <w:style w:type="character" w:customStyle="1" w:styleId="Bodytext10pt">
    <w:name w:val="Body text + 10 pt"/>
    <w:aliases w:val="Spacing 0 pt8,Spacing 0 pt82,Body text (29) + Verdana,Scale 100%,Table caption + 7.5 pt"/>
    <w:rsid w:val="0046733C"/>
    <w:rPr>
      <w:spacing w:val="10"/>
      <w:sz w:val="20"/>
      <w:szCs w:val="20"/>
      <w:shd w:val="clear" w:color="auto" w:fill="FFFFFF"/>
    </w:rPr>
  </w:style>
  <w:style w:type="character" w:customStyle="1" w:styleId="Bodytext10pt5">
    <w:name w:val="Body text + 10 pt5"/>
    <w:aliases w:val="Spacing 0 pt7,Body text (6) + Italic,Body text (5) + Italic"/>
    <w:rsid w:val="0046733C"/>
    <w:rPr>
      <w:spacing w:val="-10"/>
      <w:sz w:val="20"/>
      <w:szCs w:val="20"/>
      <w:shd w:val="clear" w:color="auto" w:fill="FFFFFF"/>
    </w:rPr>
  </w:style>
  <w:style w:type="character" w:customStyle="1" w:styleId="Bodytext6pt6">
    <w:name w:val="Body text + 6 pt6"/>
    <w:aliases w:val="Bold12,Spacing 0 pt6,Heading #5 (11) + Tahoma,12 pt1"/>
    <w:rsid w:val="0046733C"/>
    <w:rPr>
      <w:b/>
      <w:bCs/>
      <w:spacing w:val="10"/>
      <w:sz w:val="12"/>
      <w:szCs w:val="12"/>
      <w:shd w:val="clear" w:color="auto" w:fill="FFFFFF"/>
    </w:rPr>
  </w:style>
  <w:style w:type="character" w:customStyle="1" w:styleId="Bodytext6pt5">
    <w:name w:val="Body text + 6 pt5"/>
    <w:aliases w:val="Spacing 2 pt,Body text (2) + 4 pt,Not Bold8"/>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aliases w:val="Spacing 0 pt38"/>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11 pt1,Spacing 0 pt29"/>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aliases w:val="Spacing 0 pt68"/>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Body text (4) + 9.5 pt1,Spacing 0 pt43"/>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aliases w:val="Spacing 0 pt7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Heading #5 (11) + 9 pt,Body text + 7 pt,Body text + 8 pt1"/>
    <w:rsid w:val="0046733C"/>
    <w:rPr>
      <w:spacing w:val="-10"/>
      <w:sz w:val="35"/>
      <w:szCs w:val="35"/>
      <w:shd w:val="clear" w:color="auto" w:fill="FFFFFF"/>
    </w:rPr>
  </w:style>
  <w:style w:type="character" w:customStyle="1" w:styleId="Bodytext6pt4">
    <w:name w:val="Body text + 6 pt4"/>
    <w:aliases w:val="Bold11,Body text (3) + 12 pt4,Not Italic11,Spacing 0 pt64"/>
    <w:rsid w:val="0046733C"/>
    <w:rPr>
      <w:b/>
      <w:bCs/>
      <w:sz w:val="12"/>
      <w:szCs w:val="12"/>
      <w:shd w:val="clear" w:color="auto" w:fill="FFFFFF"/>
    </w:rPr>
  </w:style>
  <w:style w:type="character" w:customStyle="1" w:styleId="BodytextVerdana1">
    <w:name w:val="Body text + Verdana1"/>
    <w:aliases w:val="4 pt6,Italic6,Body text (2) + Not Bold1,Spacing 0 pt34"/>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Body text (9) + Not Bold,Body text (3) + Tahoma,8 pt"/>
    <w:rsid w:val="0046733C"/>
    <w:rPr>
      <w:spacing w:val="10"/>
      <w:sz w:val="20"/>
      <w:szCs w:val="20"/>
      <w:shd w:val="clear" w:color="auto" w:fill="FFFFFF"/>
    </w:rPr>
  </w:style>
  <w:style w:type="character" w:customStyle="1" w:styleId="Bodytext115pt8">
    <w:name w:val="Body text + 11.5 pt8"/>
    <w:aliases w:val="Bold10,Body text (3) + 12 pt2,Not Italic2,Spacing 0 pt31"/>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Body text (3) + 12 pt1,Spacing 0 pt30"/>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aliases w:val="Body text (3) + 10.5 pt"/>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aliases w:val="Spacing 0 pt59"/>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Body text + 16.5 pt,Spacing 0 pt25"/>
    <w:rsid w:val="0046733C"/>
    <w:rPr>
      <w:rFonts w:ascii="Tahoma" w:hAnsi="Tahoma" w:cs="Tahoma"/>
      <w:b/>
      <w:bCs/>
      <w:sz w:val="17"/>
      <w:szCs w:val="17"/>
      <w:shd w:val="clear" w:color="auto" w:fill="FFFFFF"/>
    </w:rPr>
  </w:style>
  <w:style w:type="character" w:customStyle="1" w:styleId="Bodytext75pt">
    <w:name w:val="Body text + 7.5 pt"/>
    <w:aliases w:val="Bold7,Scale 10%,Body text + 12 pt1,Spacing 0 pt24"/>
    <w:rsid w:val="0046733C"/>
    <w:rPr>
      <w:b/>
      <w:bCs/>
      <w:noProof/>
      <w:w w:val="10"/>
      <w:sz w:val="15"/>
      <w:szCs w:val="15"/>
      <w:shd w:val="clear" w:color="auto" w:fill="FFFFFF"/>
    </w:rPr>
  </w:style>
  <w:style w:type="character" w:customStyle="1" w:styleId="Bodytext45pt5">
    <w:name w:val="Body text + 4.5 pt5"/>
    <w:aliases w:val="Italic3,Body text (30) + Bold,Header or footer + Verdana,7.5 pt,Body text + 10.5 pt2"/>
    <w:rsid w:val="0046733C"/>
    <w:rPr>
      <w:i/>
      <w:iCs/>
      <w:noProof/>
      <w:sz w:val="9"/>
      <w:szCs w:val="9"/>
      <w:shd w:val="clear" w:color="auto" w:fill="FFFFFF"/>
    </w:rPr>
  </w:style>
  <w:style w:type="character" w:customStyle="1" w:styleId="BodytextCourierNew">
    <w:name w:val="Body text + Courier New"/>
    <w:aliases w:val="4 pt3,Italic2,Body text + Franklin Gothic Heavy2,Spacing 2 pt1"/>
    <w:rsid w:val="0046733C"/>
    <w:rPr>
      <w:rFonts w:ascii="Courier New" w:hAnsi="Courier New" w:cs="Courier New"/>
      <w:i/>
      <w:iCs/>
      <w:noProof/>
      <w:sz w:val="8"/>
      <w:szCs w:val="8"/>
      <w:shd w:val="clear" w:color="auto" w:fill="FFFFFF"/>
    </w:rPr>
  </w:style>
  <w:style w:type="character" w:customStyle="1" w:styleId="Bodytext4pt3">
    <w:name w:val="Body text + 4 pt3"/>
    <w:aliases w:val="Scale 250%,Spacing 2 pt2"/>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Table caption (3) + 12 pt,Spacing 0 pt23"/>
    <w:rsid w:val="0046733C"/>
    <w:rPr>
      <w:b/>
      <w:bCs/>
      <w:sz w:val="12"/>
      <w:szCs w:val="12"/>
      <w:shd w:val="clear" w:color="auto" w:fill="FFFFFF"/>
    </w:rPr>
  </w:style>
  <w:style w:type="character" w:customStyle="1" w:styleId="Bodytext115pt5">
    <w:name w:val="Body text + 11.5 pt5"/>
    <w:aliases w:val="Bold5,Body text (3) + 15.5 pt,Not Italic1,Spacing 0 pt19"/>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Heading #6 (2) + Times New Roman"/>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Heading #5 (11) + Arial Narrow,14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Body text (23) + Verdana,Body text + 10.5 pt1"/>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Body text + Franklin Gothic Heavy1"/>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basedOn w:val="Bodytext20"/>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Body text (9) + Not Bold1,Body text (9) + 10.5 pt"/>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Heading #5 (9) + Microsoft Sans Serif"/>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4"/>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5"/>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basedOn w:val="DefaultParagraphFont"/>
    <w:locked/>
    <w:rsid w:val="00C426C6"/>
    <w:rPr>
      <w:rFonts w:ascii="Arial" w:hAnsi="Arial"/>
      <w:vanish/>
      <w:color w:val="000000"/>
      <w:sz w:val="16"/>
      <w:szCs w:val="16"/>
      <w:lang w:val="en-US" w:eastAsia="en-US" w:bidi="ar-SA"/>
    </w:rPr>
  </w:style>
  <w:style w:type="character" w:customStyle="1" w:styleId="EndnoteTextChar">
    <w:name w:val="Endnote Text Char"/>
    <w:basedOn w:val="DefaultParagraphFont"/>
    <w:semiHidden/>
    <w:locked/>
    <w:rsid w:val="00C426C6"/>
    <w:rPr>
      <w:rFonts w:ascii=".VnTime" w:hAnsi=".VnTime"/>
      <w:color w:val="0000FF"/>
      <w:lang w:bidi="ar-SA"/>
    </w:rPr>
  </w:style>
  <w:style w:type="character" w:customStyle="1" w:styleId="PlainTextChar">
    <w:name w:val="Plain Text Char"/>
    <w:basedOn w:val="DefaultParagraphFont"/>
    <w:locked/>
    <w:rsid w:val="00C426C6"/>
    <w:rPr>
      <w:rFonts w:ascii="Courier New" w:hAnsi="Courier New"/>
      <w:lang w:val="en-US" w:eastAsia="en-US" w:bidi="ar-SA"/>
    </w:rPr>
  </w:style>
  <w:style w:type="character" w:customStyle="1" w:styleId="E-mailSignatureChar">
    <w:name w:val="E-mail Signature Char"/>
    <w:basedOn w:val="DefaultParagraphFont"/>
    <w:locked/>
    <w:rsid w:val="00C426C6"/>
    <w:rPr>
      <w:lang w:val="en-US" w:eastAsia="en-US" w:bidi="ar-SA"/>
    </w:rPr>
  </w:style>
  <w:style w:type="character" w:customStyle="1" w:styleId="BodyTextFirstIndentChar">
    <w:name w:val="Body Text First Indent Char"/>
    <w:basedOn w:val="DefaultParagraphFont"/>
    <w:locked/>
    <w:rsid w:val="00C426C6"/>
    <w:rPr>
      <w:rFonts w:ascii=".VnTime" w:hAnsi=".VnTime"/>
      <w:b/>
      <w:bCs/>
      <w:sz w:val="28"/>
      <w:szCs w:val="28"/>
      <w:lang w:val="en-US" w:eastAsia="en-US" w:bidi="ar-SA"/>
    </w:rPr>
  </w:style>
  <w:style w:type="character" w:customStyle="1" w:styleId="BodyTextFirstIndent2Char">
    <w:name w:val="Body Text First Indent 2 Char"/>
    <w:basedOn w:val="BodyTextIndentChar"/>
    <w:locked/>
    <w:rsid w:val="00C426C6"/>
    <w:rPr>
      <w:rFonts w:ascii=".VnTime" w:hAnsi=".VnTime" w:cs="Times New Roman"/>
      <w:sz w:val="20"/>
      <w:szCs w:val="20"/>
      <w:lang w:val="en-US" w:eastAsia="en-US" w:bidi="ar-SA"/>
    </w:rPr>
  </w:style>
  <w:style w:type="character" w:customStyle="1" w:styleId="ClosingChar">
    <w:name w:val="Closing Char"/>
    <w:basedOn w:val="DefaultParagraphFont"/>
    <w:locked/>
    <w:rsid w:val="00C426C6"/>
    <w:rPr>
      <w:lang w:val="en-US" w:eastAsia="en-US" w:bidi="ar-SA"/>
    </w:rPr>
  </w:style>
  <w:style w:type="character" w:customStyle="1" w:styleId="DateChar">
    <w:name w:val="Date Char"/>
    <w:basedOn w:val="DefaultParagraphFont"/>
    <w:locked/>
    <w:rsid w:val="00C426C6"/>
    <w:rPr>
      <w:lang w:val="en-US" w:eastAsia="en-US" w:bidi="ar-SA"/>
    </w:rPr>
  </w:style>
  <w:style w:type="character" w:customStyle="1" w:styleId="HTMLAddressChar">
    <w:name w:val="HTML Address Char"/>
    <w:basedOn w:val="DefaultParagraphFont"/>
    <w:locked/>
    <w:rsid w:val="00C426C6"/>
    <w:rPr>
      <w:i/>
      <w:iCs/>
      <w:lang w:val="en-US" w:eastAsia="en-US" w:bidi="ar-SA"/>
    </w:rPr>
  </w:style>
  <w:style w:type="character" w:customStyle="1" w:styleId="MessageHeaderChar">
    <w:name w:val="Message Header Char"/>
    <w:basedOn w:val="DefaultParagraphFont"/>
    <w:locked/>
    <w:rsid w:val="00C426C6"/>
    <w:rPr>
      <w:rFonts w:ascii="Arial" w:hAnsi="Arial"/>
      <w:sz w:val="24"/>
      <w:szCs w:val="24"/>
      <w:lang w:val="en-US" w:eastAsia="en-US" w:bidi="ar-SA"/>
    </w:rPr>
  </w:style>
  <w:style w:type="character" w:customStyle="1" w:styleId="NoteHeadingChar">
    <w:name w:val="Note Heading Char"/>
    <w:basedOn w:val="DefaultParagraphFont"/>
    <w:locked/>
    <w:rsid w:val="00C426C6"/>
    <w:rPr>
      <w:lang w:val="en-US" w:eastAsia="en-US" w:bidi="ar-SA"/>
    </w:rPr>
  </w:style>
  <w:style w:type="character" w:customStyle="1" w:styleId="SalutationChar">
    <w:name w:val="Salutation Char"/>
    <w:basedOn w:val="DefaultParagraphFont"/>
    <w:locked/>
    <w:rsid w:val="00C426C6"/>
    <w:rPr>
      <w:lang w:val="en-US" w:eastAsia="en-US" w:bidi="ar-SA"/>
    </w:rPr>
  </w:style>
  <w:style w:type="character" w:customStyle="1" w:styleId="SignatureChar">
    <w:name w:val="Signature Char"/>
    <w:basedOn w:val="DefaultParagraphFont"/>
    <w:locked/>
    <w:rsid w:val="00C426C6"/>
    <w:rPr>
      <w:lang w:val="en-US" w:eastAsia="en-US" w:bidi="ar-SA"/>
    </w:rPr>
  </w:style>
  <w:style w:type="character" w:customStyle="1" w:styleId="Bodytext4NotItalic">
    <w:name w:val="Body text (4) + Not Italic"/>
    <w:basedOn w:val="Bodytext40"/>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rPr>
  </w:style>
  <w:style w:type="character" w:customStyle="1" w:styleId="1nhoChar">
    <w:name w:val="1 nho Char"/>
    <w:basedOn w:val="DefaultParagraphFont"/>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basedOn w:val="88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basedOn w:val="88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style>
  <w:style w:type="paragraph" w:customStyle="1" w:styleId="368">
    <w:name w:val="36/8"/>
    <w:basedOn w:val="248"/>
    <w:link w:val="368Char"/>
    <w:rsid w:val="00EF05F5"/>
    <w:pPr>
      <w:tabs>
        <w:tab w:val="clear" w:pos="1814"/>
        <w:tab w:val="left" w:pos="2268"/>
      </w:tabs>
      <w:spacing w:after="120"/>
      <w:ind w:left="2268"/>
    </w:pPr>
    <w:rPr>
      <w:rFonts w:cs="Arial"/>
    </w:rPr>
  </w:style>
  <w:style w:type="character" w:customStyle="1" w:styleId="368Char">
    <w:name w:val="36/8 Char"/>
    <w:basedOn w:val="248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rPr>
  </w:style>
  <w:style w:type="character" w:customStyle="1" w:styleId="NORMAL1CharChar">
    <w:name w:val="NORMAL 1 Char Char"/>
    <w:link w:val="NORMAL13"/>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basedOn w:val="DefaultParagraphFont"/>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basedOn w:val="DefaultParagraphFont"/>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paragraph" w:customStyle="1" w:styleId="loaivanban">
    <w:name w:val="loaivanban"/>
    <w:basedOn w:val="Normal"/>
    <w:rsid w:val="00A8544D"/>
    <w:pPr>
      <w:suppressAutoHyphens/>
      <w:spacing w:before="280" w:after="280"/>
    </w:pPr>
    <w:rPr>
      <w:rFonts w:eastAsia="MS Mincho"/>
      <w:sz w:val="24"/>
      <w:szCs w:val="24"/>
      <w:lang w:eastAsia="ar-SA"/>
    </w:rPr>
  </w:style>
  <w:style w:type="paragraph" w:customStyle="1" w:styleId="Daudong">
    <w:name w:val="Dau dong"/>
    <w:basedOn w:val="Normal"/>
    <w:link w:val="DaudongChar"/>
    <w:rsid w:val="00A8544D"/>
    <w:pPr>
      <w:tabs>
        <w:tab w:val="num" w:pos="360"/>
      </w:tabs>
      <w:spacing w:before="120"/>
      <w:ind w:left="454" w:hanging="454"/>
      <w:jc w:val="both"/>
    </w:pPr>
    <w:rPr>
      <w:rFonts w:eastAsia="MS Mincho"/>
      <w:szCs w:val="20"/>
    </w:rPr>
  </w:style>
  <w:style w:type="character" w:customStyle="1" w:styleId="DaudongChar">
    <w:name w:val="Dau dong Char"/>
    <w:link w:val="Daudong"/>
    <w:locked/>
    <w:rsid w:val="00A8544D"/>
    <w:rPr>
      <w:rFonts w:eastAsia="MS Mincho"/>
      <w:sz w:val="28"/>
      <w:lang w:bidi="ar-SA"/>
    </w:rPr>
  </w:style>
  <w:style w:type="character" w:customStyle="1" w:styleId="mediumtext1">
    <w:name w:val="medium_text1"/>
    <w:rsid w:val="00A8544D"/>
    <w:rPr>
      <w:sz w:val="24"/>
    </w:rPr>
  </w:style>
  <w:style w:type="paragraph" w:customStyle="1" w:styleId="indent0">
    <w:name w:val="indent"/>
    <w:basedOn w:val="Normal"/>
    <w:rsid w:val="00A8544D"/>
    <w:pPr>
      <w:spacing w:before="100" w:beforeAutospacing="1" w:after="100" w:afterAutospacing="1"/>
    </w:pPr>
    <w:rPr>
      <w:rFonts w:eastAsia="MS Mincho"/>
      <w:sz w:val="24"/>
      <w:szCs w:val="24"/>
    </w:rPr>
  </w:style>
  <w:style w:type="character" w:customStyle="1" w:styleId="xapple-style-span">
    <w:name w:val="x_apple-style-span"/>
    <w:rsid w:val="00A8544D"/>
    <w:rPr>
      <w:rFonts w:cs="Times New Roman"/>
    </w:rPr>
  </w:style>
  <w:style w:type="paragraph" w:customStyle="1" w:styleId="plaintext-p">
    <w:name w:val="plaintext-p"/>
    <w:basedOn w:val="Normal"/>
    <w:rsid w:val="00A8544D"/>
    <w:pPr>
      <w:suppressAutoHyphens/>
    </w:pPr>
    <w:rPr>
      <w:rFonts w:eastAsia="MS Mincho"/>
      <w:sz w:val="20"/>
      <w:szCs w:val="20"/>
      <w:lang w:eastAsia="ar-SA"/>
    </w:rPr>
  </w:style>
  <w:style w:type="character" w:customStyle="1" w:styleId="WW8Num6z8">
    <w:name w:val="WW8Num6z8"/>
    <w:rsid w:val="00A8544D"/>
  </w:style>
  <w:style w:type="character" w:customStyle="1" w:styleId="WW8Num1z1">
    <w:name w:val="WW8Num1z1"/>
    <w:rsid w:val="00A8544D"/>
    <w:rPr>
      <w:rFonts w:ascii="Courier New" w:hAnsi="Courier New"/>
    </w:rPr>
  </w:style>
  <w:style w:type="character" w:customStyle="1" w:styleId="WW8Num1z2">
    <w:name w:val="WW8Num1z2"/>
    <w:rsid w:val="00A8544D"/>
    <w:rPr>
      <w:rFonts w:ascii="Wingdings" w:hAnsi="Wingdings"/>
    </w:rPr>
  </w:style>
  <w:style w:type="character" w:customStyle="1" w:styleId="WW8Num1z3">
    <w:name w:val="WW8Num1z3"/>
    <w:rsid w:val="00A8544D"/>
    <w:rPr>
      <w:rFonts w:ascii="Symbol" w:hAnsi="Symbol"/>
    </w:rPr>
  </w:style>
  <w:style w:type="character" w:customStyle="1" w:styleId="WW8Num2z1">
    <w:name w:val="WW8Num2z1"/>
    <w:rsid w:val="00A8544D"/>
  </w:style>
  <w:style w:type="character" w:customStyle="1" w:styleId="WW8Num2z2">
    <w:name w:val="WW8Num2z2"/>
    <w:rsid w:val="00A8544D"/>
  </w:style>
  <w:style w:type="character" w:customStyle="1" w:styleId="WW8Num2z3">
    <w:name w:val="WW8Num2z3"/>
    <w:rsid w:val="00A8544D"/>
  </w:style>
  <w:style w:type="character" w:customStyle="1" w:styleId="WW8Num2z4">
    <w:name w:val="WW8Num2z4"/>
    <w:rsid w:val="00A8544D"/>
  </w:style>
  <w:style w:type="character" w:customStyle="1" w:styleId="WW8Num2z5">
    <w:name w:val="WW8Num2z5"/>
    <w:rsid w:val="00A8544D"/>
  </w:style>
  <w:style w:type="character" w:customStyle="1" w:styleId="WW8Num2z6">
    <w:name w:val="WW8Num2z6"/>
    <w:rsid w:val="00A8544D"/>
  </w:style>
  <w:style w:type="character" w:customStyle="1" w:styleId="WW8Num2z7">
    <w:name w:val="WW8Num2z7"/>
    <w:rsid w:val="00A8544D"/>
  </w:style>
  <w:style w:type="character" w:customStyle="1" w:styleId="WW8Num2z8">
    <w:name w:val="WW8Num2z8"/>
    <w:rsid w:val="00A8544D"/>
  </w:style>
  <w:style w:type="character" w:customStyle="1" w:styleId="WW8Num3z1">
    <w:name w:val="WW8Num3z1"/>
    <w:rsid w:val="00A8544D"/>
  </w:style>
  <w:style w:type="character" w:customStyle="1" w:styleId="WW8Num3z2">
    <w:name w:val="WW8Num3z2"/>
    <w:rsid w:val="00A8544D"/>
  </w:style>
  <w:style w:type="character" w:customStyle="1" w:styleId="WW8Num3z3">
    <w:name w:val="WW8Num3z3"/>
    <w:rsid w:val="00A8544D"/>
  </w:style>
  <w:style w:type="character" w:customStyle="1" w:styleId="WW8Num3z4">
    <w:name w:val="WW8Num3z4"/>
    <w:rsid w:val="00A8544D"/>
  </w:style>
  <w:style w:type="character" w:customStyle="1" w:styleId="WW8Num3z5">
    <w:name w:val="WW8Num3z5"/>
    <w:rsid w:val="00A8544D"/>
  </w:style>
  <w:style w:type="character" w:customStyle="1" w:styleId="WW8Num3z6">
    <w:name w:val="WW8Num3z6"/>
    <w:rsid w:val="00A8544D"/>
  </w:style>
  <w:style w:type="character" w:customStyle="1" w:styleId="WW8Num3z7">
    <w:name w:val="WW8Num3z7"/>
    <w:rsid w:val="00A8544D"/>
  </w:style>
  <w:style w:type="character" w:customStyle="1" w:styleId="WW8Num3z8">
    <w:name w:val="WW8Num3z8"/>
    <w:rsid w:val="00A8544D"/>
  </w:style>
  <w:style w:type="character" w:customStyle="1" w:styleId="WW8Num4z1">
    <w:name w:val="WW8Num4z1"/>
    <w:rsid w:val="00A8544D"/>
  </w:style>
  <w:style w:type="character" w:customStyle="1" w:styleId="WW8Num4z2">
    <w:name w:val="WW8Num4z2"/>
    <w:rsid w:val="00A8544D"/>
  </w:style>
  <w:style w:type="character" w:customStyle="1" w:styleId="WW8Num4z3">
    <w:name w:val="WW8Num4z3"/>
    <w:rsid w:val="00A8544D"/>
  </w:style>
  <w:style w:type="character" w:customStyle="1" w:styleId="WW8Num4z4">
    <w:name w:val="WW8Num4z4"/>
    <w:rsid w:val="00A8544D"/>
  </w:style>
  <w:style w:type="character" w:customStyle="1" w:styleId="WW8Num4z5">
    <w:name w:val="WW8Num4z5"/>
    <w:rsid w:val="00A8544D"/>
  </w:style>
  <w:style w:type="character" w:customStyle="1" w:styleId="WW8Num4z6">
    <w:name w:val="WW8Num4z6"/>
    <w:rsid w:val="00A8544D"/>
  </w:style>
  <w:style w:type="character" w:customStyle="1" w:styleId="WW8Num4z7">
    <w:name w:val="WW8Num4z7"/>
    <w:rsid w:val="00A8544D"/>
  </w:style>
  <w:style w:type="character" w:customStyle="1" w:styleId="WW8Num4z8">
    <w:name w:val="WW8Num4z8"/>
    <w:rsid w:val="00A8544D"/>
  </w:style>
  <w:style w:type="character" w:customStyle="1" w:styleId="WW8Num5z1">
    <w:name w:val="WW8Num5z1"/>
    <w:rsid w:val="00A8544D"/>
    <w:rPr>
      <w:rFonts w:ascii="Symbol" w:eastAsia="Times New Roman" w:hAnsi="Symbol"/>
    </w:rPr>
  </w:style>
  <w:style w:type="character" w:customStyle="1" w:styleId="WW8Num5z2">
    <w:name w:val="WW8Num5z2"/>
    <w:rsid w:val="00A8544D"/>
  </w:style>
  <w:style w:type="character" w:customStyle="1" w:styleId="WW8Num5z3">
    <w:name w:val="WW8Num5z3"/>
    <w:rsid w:val="00A8544D"/>
  </w:style>
  <w:style w:type="character" w:customStyle="1" w:styleId="WW8Num5z4">
    <w:name w:val="WW8Num5z4"/>
    <w:rsid w:val="00A8544D"/>
  </w:style>
  <w:style w:type="character" w:customStyle="1" w:styleId="WW8Num5z5">
    <w:name w:val="WW8Num5z5"/>
    <w:rsid w:val="00A8544D"/>
  </w:style>
  <w:style w:type="character" w:customStyle="1" w:styleId="WW8Num5z6">
    <w:name w:val="WW8Num5z6"/>
    <w:rsid w:val="00A8544D"/>
  </w:style>
  <w:style w:type="character" w:customStyle="1" w:styleId="WW8Num5z7">
    <w:name w:val="WW8Num5z7"/>
    <w:rsid w:val="00A8544D"/>
  </w:style>
  <w:style w:type="character" w:customStyle="1" w:styleId="WW8Num5z8">
    <w:name w:val="WW8Num5z8"/>
    <w:rsid w:val="00A8544D"/>
  </w:style>
  <w:style w:type="character" w:customStyle="1" w:styleId="WW8Num6z1">
    <w:name w:val="WW8Num6z1"/>
    <w:rsid w:val="00A8544D"/>
  </w:style>
  <w:style w:type="character" w:customStyle="1" w:styleId="WW8Num6z2">
    <w:name w:val="WW8Num6z2"/>
    <w:rsid w:val="00A8544D"/>
  </w:style>
  <w:style w:type="character" w:customStyle="1" w:styleId="WW8Num6z3">
    <w:name w:val="WW8Num6z3"/>
    <w:rsid w:val="00A8544D"/>
  </w:style>
  <w:style w:type="character" w:customStyle="1" w:styleId="WW8Num6z4">
    <w:name w:val="WW8Num6z4"/>
    <w:rsid w:val="00A8544D"/>
  </w:style>
  <w:style w:type="character" w:customStyle="1" w:styleId="WW8Num6z5">
    <w:name w:val="WW8Num6z5"/>
    <w:rsid w:val="00A8544D"/>
  </w:style>
  <w:style w:type="character" w:customStyle="1" w:styleId="WW8Num6z6">
    <w:name w:val="WW8Num6z6"/>
    <w:rsid w:val="00A8544D"/>
  </w:style>
  <w:style w:type="character" w:customStyle="1" w:styleId="WW8Num6z7">
    <w:name w:val="WW8Num6z7"/>
    <w:rsid w:val="00A8544D"/>
  </w:style>
  <w:style w:type="character" w:customStyle="1" w:styleId="WW8Num7z1">
    <w:name w:val="WW8Num7z1"/>
    <w:rsid w:val="00A8544D"/>
  </w:style>
  <w:style w:type="character" w:customStyle="1" w:styleId="WW8Num7z2">
    <w:name w:val="WW8Num7z2"/>
    <w:rsid w:val="00A8544D"/>
  </w:style>
  <w:style w:type="character" w:customStyle="1" w:styleId="WW8Num7z3">
    <w:name w:val="WW8Num7z3"/>
    <w:rsid w:val="00A8544D"/>
  </w:style>
  <w:style w:type="character" w:customStyle="1" w:styleId="WW8Num7z4">
    <w:name w:val="WW8Num7z4"/>
    <w:rsid w:val="00A8544D"/>
  </w:style>
  <w:style w:type="character" w:customStyle="1" w:styleId="WW8Num7z5">
    <w:name w:val="WW8Num7z5"/>
    <w:rsid w:val="00A8544D"/>
  </w:style>
  <w:style w:type="character" w:customStyle="1" w:styleId="WW8Num7z6">
    <w:name w:val="WW8Num7z6"/>
    <w:rsid w:val="00A8544D"/>
  </w:style>
  <w:style w:type="character" w:customStyle="1" w:styleId="WW8Num7z7">
    <w:name w:val="WW8Num7z7"/>
    <w:rsid w:val="00A8544D"/>
  </w:style>
  <w:style w:type="character" w:customStyle="1" w:styleId="WW8Num7z8">
    <w:name w:val="WW8Num7z8"/>
    <w:rsid w:val="00A8544D"/>
  </w:style>
  <w:style w:type="character" w:customStyle="1" w:styleId="WW8Num8z1">
    <w:name w:val="WW8Num8z1"/>
    <w:rsid w:val="00A8544D"/>
  </w:style>
  <w:style w:type="character" w:customStyle="1" w:styleId="WW8Num8z2">
    <w:name w:val="WW8Num8z2"/>
    <w:rsid w:val="00A8544D"/>
  </w:style>
  <w:style w:type="character" w:customStyle="1" w:styleId="WW8Num8z3">
    <w:name w:val="WW8Num8z3"/>
    <w:rsid w:val="00A8544D"/>
  </w:style>
  <w:style w:type="character" w:customStyle="1" w:styleId="WW8Num8z4">
    <w:name w:val="WW8Num8z4"/>
    <w:rsid w:val="00A8544D"/>
  </w:style>
  <w:style w:type="character" w:customStyle="1" w:styleId="WW8Num8z5">
    <w:name w:val="WW8Num8z5"/>
    <w:rsid w:val="00A8544D"/>
  </w:style>
  <w:style w:type="character" w:customStyle="1" w:styleId="WW8Num8z6">
    <w:name w:val="WW8Num8z6"/>
    <w:rsid w:val="00A8544D"/>
  </w:style>
  <w:style w:type="character" w:customStyle="1" w:styleId="WW8Num8z7">
    <w:name w:val="WW8Num8z7"/>
    <w:rsid w:val="00A8544D"/>
  </w:style>
  <w:style w:type="character" w:customStyle="1" w:styleId="WW8Num8z8">
    <w:name w:val="WW8Num8z8"/>
    <w:rsid w:val="00A8544D"/>
  </w:style>
  <w:style w:type="character" w:customStyle="1" w:styleId="WW8Num9z1">
    <w:name w:val="WW8Num9z1"/>
    <w:rsid w:val="00A8544D"/>
  </w:style>
  <w:style w:type="character" w:customStyle="1" w:styleId="WW8Num9z2">
    <w:name w:val="WW8Num9z2"/>
    <w:rsid w:val="00A8544D"/>
  </w:style>
  <w:style w:type="character" w:customStyle="1" w:styleId="WW8Num9z3">
    <w:name w:val="WW8Num9z3"/>
    <w:rsid w:val="00A8544D"/>
  </w:style>
  <w:style w:type="character" w:customStyle="1" w:styleId="WW8Num9z4">
    <w:name w:val="WW8Num9z4"/>
    <w:rsid w:val="00A8544D"/>
  </w:style>
  <w:style w:type="character" w:customStyle="1" w:styleId="WW8Num9z5">
    <w:name w:val="WW8Num9z5"/>
    <w:rsid w:val="00A8544D"/>
  </w:style>
  <w:style w:type="character" w:customStyle="1" w:styleId="WW8Num9z6">
    <w:name w:val="WW8Num9z6"/>
    <w:rsid w:val="00A8544D"/>
  </w:style>
  <w:style w:type="character" w:customStyle="1" w:styleId="WW8Num9z7">
    <w:name w:val="WW8Num9z7"/>
    <w:rsid w:val="00A8544D"/>
  </w:style>
  <w:style w:type="character" w:customStyle="1" w:styleId="WW8Num9z8">
    <w:name w:val="WW8Num9z8"/>
    <w:rsid w:val="00A8544D"/>
  </w:style>
  <w:style w:type="character" w:customStyle="1" w:styleId="WW8Num10z1">
    <w:name w:val="WW8Num10z1"/>
    <w:rsid w:val="00A8544D"/>
  </w:style>
  <w:style w:type="character" w:customStyle="1" w:styleId="WW8Num10z2">
    <w:name w:val="WW8Num10z2"/>
    <w:rsid w:val="00A8544D"/>
  </w:style>
  <w:style w:type="character" w:customStyle="1" w:styleId="WW8Num10z3">
    <w:name w:val="WW8Num10z3"/>
    <w:rsid w:val="00A8544D"/>
  </w:style>
  <w:style w:type="character" w:customStyle="1" w:styleId="WW8Num10z4">
    <w:name w:val="WW8Num10z4"/>
    <w:rsid w:val="00A8544D"/>
  </w:style>
  <w:style w:type="character" w:customStyle="1" w:styleId="WW8Num10z5">
    <w:name w:val="WW8Num10z5"/>
    <w:rsid w:val="00A8544D"/>
  </w:style>
  <w:style w:type="character" w:customStyle="1" w:styleId="WW8Num10z6">
    <w:name w:val="WW8Num10z6"/>
    <w:rsid w:val="00A8544D"/>
  </w:style>
  <w:style w:type="character" w:customStyle="1" w:styleId="WW8Num10z7">
    <w:name w:val="WW8Num10z7"/>
    <w:rsid w:val="00A8544D"/>
  </w:style>
  <w:style w:type="character" w:customStyle="1" w:styleId="WW8Num10z8">
    <w:name w:val="WW8Num10z8"/>
    <w:rsid w:val="00A8544D"/>
  </w:style>
  <w:style w:type="paragraph" w:customStyle="1" w:styleId="Tiu">
    <w:name w:val="Tiêu đề"/>
    <w:basedOn w:val="Normal"/>
    <w:next w:val="BodyText"/>
    <w:rsid w:val="00A8544D"/>
    <w:pPr>
      <w:keepNext/>
      <w:suppressAutoHyphens/>
      <w:spacing w:before="240" w:after="120"/>
    </w:pPr>
    <w:rPr>
      <w:rFonts w:ascii="Arial" w:eastAsia="SimSun" w:hAnsi="Arial" w:cs="Mangal"/>
      <w:lang w:val="en-GB" w:eastAsia="ar-SA"/>
    </w:rPr>
  </w:style>
  <w:style w:type="paragraph" w:customStyle="1" w:styleId="Ph">
    <w:name w:val="Phụ đề"/>
    <w:basedOn w:val="Normal"/>
    <w:rsid w:val="00A8544D"/>
    <w:pPr>
      <w:suppressLineNumbers/>
      <w:suppressAutoHyphens/>
      <w:spacing w:before="120" w:after="120"/>
    </w:pPr>
    <w:rPr>
      <w:rFonts w:eastAsia="MS Mincho" w:cs="Mangal"/>
      <w:i/>
      <w:iCs/>
      <w:sz w:val="24"/>
      <w:szCs w:val="24"/>
      <w:lang w:val="en-GB" w:eastAsia="ar-SA"/>
    </w:rPr>
  </w:style>
  <w:style w:type="paragraph" w:customStyle="1" w:styleId="Chmc">
    <w:name w:val="Chỉ mục"/>
    <w:basedOn w:val="Normal"/>
    <w:rsid w:val="00A8544D"/>
    <w:pPr>
      <w:suppressLineNumbers/>
      <w:suppressAutoHyphens/>
    </w:pPr>
    <w:rPr>
      <w:rFonts w:eastAsia="MS Mincho" w:cs="Mangal"/>
      <w:sz w:val="24"/>
      <w:szCs w:val="24"/>
      <w:lang w:val="en-GB" w:eastAsia="ar-SA"/>
    </w:rPr>
  </w:style>
  <w:style w:type="character" w:customStyle="1" w:styleId="ftChar">
    <w:name w:val="ft Char"/>
    <w:aliases w:val="(NECG) Footnote Text Char Char"/>
    <w:rsid w:val="00A8544D"/>
    <w:rPr>
      <w:rFonts w:ascii="Times New Roman" w:eastAsia="MS Mincho" w:hAnsi="Times New Roman" w:cs="Arial"/>
      <w:sz w:val="20"/>
      <w:szCs w:val="20"/>
      <w:lang w:eastAsia="ar-SA"/>
    </w:rPr>
  </w:style>
  <w:style w:type="paragraph" w:customStyle="1" w:styleId="CM33">
    <w:name w:val="CM33"/>
    <w:basedOn w:val="Default"/>
    <w:next w:val="Default"/>
    <w:rsid w:val="00A8544D"/>
    <w:pPr>
      <w:widowControl w:val="0"/>
      <w:suppressAutoHyphens/>
      <w:autoSpaceDN/>
      <w:adjustRightInd/>
      <w:spacing w:after="240"/>
    </w:pPr>
    <w:rPr>
      <w:rFonts w:eastAsia="MS Mincho"/>
      <w:color w:val="auto"/>
      <w:lang w:eastAsia="ar-SA"/>
    </w:rPr>
  </w:style>
  <w:style w:type="paragraph" w:customStyle="1" w:styleId="CM32">
    <w:name w:val="CM32"/>
    <w:basedOn w:val="Normal"/>
    <w:next w:val="Normal"/>
    <w:rsid w:val="00A8544D"/>
    <w:pPr>
      <w:widowControl w:val="0"/>
      <w:suppressAutoHyphens/>
      <w:autoSpaceDE w:val="0"/>
      <w:spacing w:after="95"/>
    </w:pPr>
    <w:rPr>
      <w:rFonts w:eastAsia="MS Mincho"/>
      <w:sz w:val="24"/>
      <w:szCs w:val="24"/>
      <w:lang w:eastAsia="ar-SA"/>
    </w:rPr>
  </w:style>
  <w:style w:type="paragraph" w:customStyle="1" w:styleId="Nidungbng">
    <w:name w:val="Nội dung bảng"/>
    <w:basedOn w:val="Normal"/>
    <w:rsid w:val="00A8544D"/>
    <w:pPr>
      <w:suppressLineNumbers/>
      <w:suppressAutoHyphens/>
    </w:pPr>
    <w:rPr>
      <w:rFonts w:eastAsia="MS Mincho"/>
      <w:sz w:val="24"/>
      <w:szCs w:val="24"/>
      <w:lang w:val="en-GB" w:eastAsia="ar-SA"/>
    </w:rPr>
  </w:style>
  <w:style w:type="paragraph" w:customStyle="1" w:styleId="Tiubng">
    <w:name w:val="Tiêu đề bảng"/>
    <w:basedOn w:val="Nidungbng"/>
    <w:rsid w:val="00A8544D"/>
    <w:pPr>
      <w:jc w:val="center"/>
    </w:pPr>
    <w:rPr>
      <w:b/>
      <w:bCs/>
    </w:rPr>
  </w:style>
  <w:style w:type="paragraph" w:customStyle="1" w:styleId="Nidungkhung">
    <w:name w:val="Nội dung khung"/>
    <w:basedOn w:val="BodyText"/>
    <w:rsid w:val="00A8544D"/>
    <w:pPr>
      <w:suppressAutoHyphens/>
      <w:spacing w:before="60" w:after="60"/>
    </w:pPr>
    <w:rPr>
      <w:rFonts w:ascii="Times New Roman" w:eastAsia="MS Mincho" w:hAnsi="Times New Roman" w:cs="Arial"/>
      <w:szCs w:val="24"/>
      <w:lang w:eastAsia="ar-SA"/>
    </w:rPr>
  </w:style>
  <w:style w:type="paragraph" w:customStyle="1" w:styleId="base">
    <w:name w:val="base"/>
    <w:basedOn w:val="Normal"/>
    <w:link w:val="baseChar"/>
    <w:qFormat/>
    <w:rsid w:val="00A8544D"/>
    <w:pPr>
      <w:spacing w:before="120" w:after="120"/>
      <w:ind w:firstLine="720"/>
      <w:jc w:val="both"/>
    </w:pPr>
    <w:rPr>
      <w:rFonts w:ascii="Arial" w:hAnsi="Arial"/>
      <w:sz w:val="26"/>
      <w:szCs w:val="26"/>
      <w:lang w:eastAsia="ja-JP"/>
    </w:rPr>
  </w:style>
  <w:style w:type="character" w:customStyle="1" w:styleId="baseChar">
    <w:name w:val="base Char"/>
    <w:link w:val="base"/>
    <w:locked/>
    <w:rsid w:val="00A8544D"/>
    <w:rPr>
      <w:rFonts w:ascii="Arial" w:hAnsi="Arial"/>
      <w:sz w:val="26"/>
      <w:szCs w:val="26"/>
      <w:lang w:eastAsia="ja-JP" w:bidi="ar-SA"/>
    </w:rPr>
  </w:style>
  <w:style w:type="paragraph" w:customStyle="1" w:styleId="Bodytext312">
    <w:name w:val="Body text (3)1"/>
    <w:basedOn w:val="Normal"/>
    <w:rsid w:val="00A8544D"/>
    <w:pPr>
      <w:widowControl w:val="0"/>
      <w:shd w:val="clear" w:color="auto" w:fill="FFFFFF"/>
      <w:spacing w:before="60" w:line="803" w:lineRule="exact"/>
      <w:ind w:hanging="520"/>
    </w:pPr>
    <w:rPr>
      <w:rFonts w:eastAsia="Calibri"/>
      <w:i/>
      <w:iCs/>
      <w:sz w:val="25"/>
      <w:szCs w:val="25"/>
    </w:rPr>
  </w:style>
  <w:style w:type="character" w:customStyle="1" w:styleId="Bodytext2165pt">
    <w:name w:val="Body text (2) + 16.5 pt"/>
    <w:aliases w:val="Spacing 0 pt85"/>
    <w:rsid w:val="00A8544D"/>
    <w:rPr>
      <w:rFonts w:ascii="Times New Roman" w:hAnsi="Times New Roman" w:cs="Times New Roman"/>
      <w:b/>
      <w:bCs/>
      <w:spacing w:val="-10"/>
      <w:sz w:val="33"/>
      <w:szCs w:val="33"/>
      <w:u w:val="none"/>
    </w:rPr>
  </w:style>
  <w:style w:type="character" w:customStyle="1" w:styleId="Bodytext2NotBold">
    <w:name w:val="Body text (2) + Not Bold"/>
    <w:aliases w:val="Spacing 0 pt84"/>
    <w:rsid w:val="00A8544D"/>
    <w:rPr>
      <w:rFonts w:ascii="Times New Roman" w:hAnsi="Times New Roman" w:cs="Times New Roman"/>
      <w:b/>
      <w:bCs/>
      <w:spacing w:val="1"/>
      <w:sz w:val="25"/>
      <w:szCs w:val="25"/>
      <w:u w:val="none"/>
    </w:rPr>
  </w:style>
  <w:style w:type="character" w:customStyle="1" w:styleId="Heading41">
    <w:name w:val="Heading #4_"/>
    <w:link w:val="Heading410"/>
    <w:rsid w:val="00A8544D"/>
    <w:rPr>
      <w:b/>
      <w:bCs/>
      <w:spacing w:val="3"/>
      <w:sz w:val="25"/>
      <w:szCs w:val="25"/>
      <w:shd w:val="clear" w:color="auto" w:fill="FFFFFF"/>
      <w:lang w:bidi="ar-SA"/>
    </w:rPr>
  </w:style>
  <w:style w:type="paragraph" w:customStyle="1" w:styleId="Heading410">
    <w:name w:val="Heading #41"/>
    <w:basedOn w:val="Normal"/>
    <w:link w:val="Heading41"/>
    <w:rsid w:val="00A8544D"/>
    <w:pPr>
      <w:widowControl w:val="0"/>
      <w:shd w:val="clear" w:color="auto" w:fill="FFFFFF"/>
      <w:spacing w:before="60" w:after="360" w:line="240" w:lineRule="atLeast"/>
      <w:jc w:val="center"/>
      <w:outlineLvl w:val="3"/>
    </w:pPr>
    <w:rPr>
      <w:b/>
      <w:bCs/>
      <w:spacing w:val="3"/>
      <w:sz w:val="25"/>
      <w:szCs w:val="25"/>
      <w:shd w:val="clear" w:color="auto" w:fill="FFFFFF"/>
    </w:rPr>
  </w:style>
  <w:style w:type="character" w:customStyle="1" w:styleId="Picturecaption">
    <w:name w:val="Picture caption_"/>
    <w:link w:val="Picturecaption0"/>
    <w:rsid w:val="00A8544D"/>
    <w:rPr>
      <w:b/>
      <w:bCs/>
      <w:spacing w:val="3"/>
      <w:sz w:val="25"/>
      <w:szCs w:val="25"/>
      <w:shd w:val="clear" w:color="auto" w:fill="FFFFFF"/>
      <w:lang w:bidi="ar-SA"/>
    </w:rPr>
  </w:style>
  <w:style w:type="paragraph" w:customStyle="1" w:styleId="Picturecaption0">
    <w:name w:val="Picture caption"/>
    <w:basedOn w:val="Normal"/>
    <w:link w:val="Picturecaption"/>
    <w:rsid w:val="00A8544D"/>
    <w:pPr>
      <w:widowControl w:val="0"/>
      <w:shd w:val="clear" w:color="auto" w:fill="FFFFFF"/>
      <w:spacing w:line="240" w:lineRule="atLeast"/>
    </w:pPr>
    <w:rPr>
      <w:b/>
      <w:bCs/>
      <w:spacing w:val="3"/>
      <w:sz w:val="25"/>
      <w:szCs w:val="25"/>
      <w:shd w:val="clear" w:color="auto" w:fill="FFFFFF"/>
    </w:rPr>
  </w:style>
  <w:style w:type="character" w:customStyle="1" w:styleId="Bodytext3NotItalic">
    <w:name w:val="Body text (3) + Not Italic"/>
    <w:aliases w:val="Spacing 0 pt80"/>
    <w:rsid w:val="00A8544D"/>
    <w:rPr>
      <w:rFonts w:ascii="Times New Roman" w:hAnsi="Times New Roman" w:cs="Times New Roman"/>
      <w:i/>
      <w:iCs/>
      <w:spacing w:val="1"/>
      <w:sz w:val="25"/>
      <w:szCs w:val="25"/>
      <w:u w:val="none"/>
    </w:rPr>
  </w:style>
  <w:style w:type="character" w:customStyle="1" w:styleId="Heading220">
    <w:name w:val="Heading #2 (2)_"/>
    <w:link w:val="Heading221"/>
    <w:rsid w:val="00A8544D"/>
    <w:rPr>
      <w:rFonts w:ascii="Impact" w:hAnsi="Impact"/>
      <w:noProof/>
      <w:sz w:val="27"/>
      <w:szCs w:val="27"/>
      <w:shd w:val="clear" w:color="auto" w:fill="FFFFFF"/>
      <w:lang w:bidi="ar-SA"/>
    </w:rPr>
  </w:style>
  <w:style w:type="paragraph" w:customStyle="1" w:styleId="Heading221">
    <w:name w:val="Heading #2 (2)"/>
    <w:basedOn w:val="Normal"/>
    <w:link w:val="Heading220"/>
    <w:rsid w:val="00A8544D"/>
    <w:pPr>
      <w:widowControl w:val="0"/>
      <w:shd w:val="clear" w:color="auto" w:fill="FFFFFF"/>
      <w:spacing w:before="600" w:after="1380" w:line="240" w:lineRule="atLeast"/>
      <w:jc w:val="both"/>
      <w:outlineLvl w:val="1"/>
    </w:pPr>
    <w:rPr>
      <w:rFonts w:ascii="Impact" w:hAnsi="Impact"/>
      <w:noProof/>
      <w:sz w:val="27"/>
      <w:szCs w:val="27"/>
      <w:shd w:val="clear" w:color="auto" w:fill="FFFFFF"/>
    </w:rPr>
  </w:style>
  <w:style w:type="character" w:customStyle="1" w:styleId="Heading22TimesNewRoman">
    <w:name w:val="Heading #2 (2) + Times New Roman"/>
    <w:rsid w:val="00A8544D"/>
    <w:rPr>
      <w:rFonts w:ascii="Times New Roman" w:hAnsi="Times New Roman" w:cs="Times New Roman"/>
      <w:noProof/>
      <w:sz w:val="27"/>
      <w:szCs w:val="27"/>
      <w:u w:val="none"/>
    </w:rPr>
  </w:style>
  <w:style w:type="character" w:customStyle="1" w:styleId="FootnoteNotItalic">
    <w:name w:val="Footnote + Not Italic"/>
    <w:aliases w:val="Spacing 0 pt79"/>
    <w:rsid w:val="00A8544D"/>
    <w:rPr>
      <w:rFonts w:ascii="Times New Roman" w:hAnsi="Times New Roman" w:cs="Times New Roman"/>
      <w:i/>
      <w:iCs/>
      <w:spacing w:val="1"/>
      <w:sz w:val="25"/>
      <w:szCs w:val="25"/>
      <w:u w:val="none"/>
    </w:rPr>
  </w:style>
  <w:style w:type="character" w:customStyle="1" w:styleId="Bodytext5NotItalic">
    <w:name w:val="Body text (5) + Not Italic"/>
    <w:aliases w:val="Spacing 0 pt78"/>
    <w:rsid w:val="00A8544D"/>
    <w:rPr>
      <w:rFonts w:ascii="Times New Roman" w:hAnsi="Times New Roman" w:cs="Times New Roman"/>
      <w:b/>
      <w:bCs/>
      <w:i/>
      <w:iCs/>
      <w:spacing w:val="3"/>
      <w:sz w:val="25"/>
      <w:szCs w:val="25"/>
      <w:u w:val="none"/>
    </w:rPr>
  </w:style>
  <w:style w:type="character" w:customStyle="1" w:styleId="Heading42">
    <w:name w:val="Heading #4 (2)_"/>
    <w:link w:val="Heading420"/>
    <w:rsid w:val="00A8544D"/>
    <w:rPr>
      <w:b/>
      <w:bCs/>
      <w:i/>
      <w:iCs/>
      <w:spacing w:val="1"/>
      <w:sz w:val="25"/>
      <w:szCs w:val="25"/>
      <w:shd w:val="clear" w:color="auto" w:fill="FFFFFF"/>
      <w:lang w:bidi="ar-SA"/>
    </w:rPr>
  </w:style>
  <w:style w:type="paragraph" w:customStyle="1" w:styleId="Heading420">
    <w:name w:val="Heading #4 (2)"/>
    <w:basedOn w:val="Normal"/>
    <w:link w:val="Heading42"/>
    <w:rsid w:val="00A8544D"/>
    <w:pPr>
      <w:widowControl w:val="0"/>
      <w:shd w:val="clear" w:color="auto" w:fill="FFFFFF"/>
      <w:spacing w:before="120" w:after="120" w:line="240" w:lineRule="atLeast"/>
      <w:jc w:val="both"/>
      <w:outlineLvl w:val="3"/>
    </w:pPr>
    <w:rPr>
      <w:b/>
      <w:bCs/>
      <w:i/>
      <w:iCs/>
      <w:spacing w:val="1"/>
      <w:sz w:val="25"/>
      <w:szCs w:val="25"/>
      <w:shd w:val="clear" w:color="auto" w:fill="FFFFFF"/>
    </w:rPr>
  </w:style>
  <w:style w:type="character" w:customStyle="1" w:styleId="Heading51">
    <w:name w:val="Heading #5_"/>
    <w:link w:val="Heading52"/>
    <w:rsid w:val="00A8544D"/>
    <w:rPr>
      <w:b/>
      <w:bCs/>
      <w:spacing w:val="3"/>
      <w:sz w:val="25"/>
      <w:szCs w:val="25"/>
      <w:shd w:val="clear" w:color="auto" w:fill="FFFFFF"/>
      <w:lang w:bidi="ar-SA"/>
    </w:rPr>
  </w:style>
  <w:style w:type="paragraph" w:customStyle="1" w:styleId="Heading52">
    <w:name w:val="Heading #5"/>
    <w:basedOn w:val="Normal"/>
    <w:link w:val="Heading51"/>
    <w:rsid w:val="00A8544D"/>
    <w:pPr>
      <w:widowControl w:val="0"/>
      <w:shd w:val="clear" w:color="auto" w:fill="FFFFFF"/>
      <w:spacing w:before="120" w:after="120" w:line="240" w:lineRule="atLeast"/>
      <w:jc w:val="both"/>
      <w:outlineLvl w:val="4"/>
    </w:pPr>
    <w:rPr>
      <w:b/>
      <w:bCs/>
      <w:spacing w:val="3"/>
      <w:sz w:val="25"/>
      <w:szCs w:val="25"/>
      <w:shd w:val="clear" w:color="auto" w:fill="FFFFFF"/>
    </w:rPr>
  </w:style>
  <w:style w:type="character" w:customStyle="1" w:styleId="Bodytext12pt">
    <w:name w:val="Body text + 12 pt"/>
    <w:aliases w:val="Spacing 0 pt77"/>
    <w:rsid w:val="00A8544D"/>
    <w:rPr>
      <w:rFonts w:ascii="Times New Roman" w:hAnsi="Times New Roman" w:cs="Times New Roman"/>
      <w:b/>
      <w:bCs/>
      <w:spacing w:val="-3"/>
      <w:sz w:val="24"/>
      <w:szCs w:val="24"/>
      <w:u w:val="none"/>
    </w:rPr>
  </w:style>
  <w:style w:type="character" w:customStyle="1" w:styleId="Bodytext3Corbel">
    <w:name w:val="Body text (3) + Corbel"/>
    <w:aliases w:val="12 pt,Spacing 0 pt76,Scale 75%"/>
    <w:rsid w:val="00A8544D"/>
    <w:rPr>
      <w:rFonts w:ascii="Corbel" w:hAnsi="Corbel" w:cs="Corbel"/>
      <w:i/>
      <w:iCs/>
      <w:noProof/>
      <w:spacing w:val="0"/>
      <w:w w:val="75"/>
      <w:sz w:val="24"/>
      <w:szCs w:val="24"/>
      <w:u w:val="none"/>
    </w:rPr>
  </w:style>
  <w:style w:type="character" w:customStyle="1" w:styleId="Bodytext2135pt">
    <w:name w:val="Body text (2) + 13.5 pt"/>
    <w:aliases w:val="Spacing 0 pt75"/>
    <w:rsid w:val="00A8544D"/>
    <w:rPr>
      <w:rFonts w:ascii="Times New Roman" w:hAnsi="Times New Roman" w:cs="Times New Roman"/>
      <w:b/>
      <w:bCs/>
      <w:spacing w:val="1"/>
      <w:sz w:val="27"/>
      <w:szCs w:val="27"/>
      <w:u w:val="none"/>
    </w:rPr>
  </w:style>
  <w:style w:type="character" w:customStyle="1" w:styleId="Bodytext2135pt1">
    <w:name w:val="Body text (2) + 13.5 pt1"/>
    <w:aliases w:val="Spacing 0 pt74"/>
    <w:rsid w:val="00A8544D"/>
    <w:rPr>
      <w:rFonts w:ascii="Times New Roman" w:hAnsi="Times New Roman" w:cs="Times New Roman"/>
      <w:b/>
      <w:bCs/>
      <w:spacing w:val="0"/>
      <w:sz w:val="27"/>
      <w:szCs w:val="27"/>
      <w:u w:val="none"/>
    </w:rPr>
  </w:style>
  <w:style w:type="character" w:customStyle="1" w:styleId="Heading4165pt">
    <w:name w:val="Heading #4 + 16.5 pt"/>
    <w:aliases w:val="Spacing 0 pt73"/>
    <w:rsid w:val="00A8544D"/>
    <w:rPr>
      <w:rFonts w:ascii="Times New Roman" w:hAnsi="Times New Roman" w:cs="Times New Roman"/>
      <w:b/>
      <w:bCs/>
      <w:spacing w:val="-10"/>
      <w:sz w:val="33"/>
      <w:szCs w:val="33"/>
      <w:u w:val="none"/>
    </w:rPr>
  </w:style>
  <w:style w:type="character" w:customStyle="1" w:styleId="BodytextSpacing3pt">
    <w:name w:val="Body text + Spacing 3 pt"/>
    <w:rsid w:val="00A8544D"/>
    <w:rPr>
      <w:rFonts w:ascii="Times New Roman" w:hAnsi="Times New Roman" w:cs="Times New Roman"/>
      <w:spacing w:val="77"/>
      <w:sz w:val="25"/>
      <w:szCs w:val="25"/>
      <w:u w:val="none"/>
    </w:rPr>
  </w:style>
  <w:style w:type="character" w:customStyle="1" w:styleId="Bodytext8MicrosoftSansSerif">
    <w:name w:val="Body text (8) + Microsoft Sans Serif"/>
    <w:rsid w:val="00A8544D"/>
    <w:rPr>
      <w:rFonts w:ascii="Microsoft Sans Serif" w:hAnsi="Microsoft Sans Serif" w:cs="Microsoft Sans Serif"/>
      <w:noProof/>
      <w:u w:val="none"/>
    </w:rPr>
  </w:style>
  <w:style w:type="character" w:customStyle="1" w:styleId="Bodytext9SmallCaps">
    <w:name w:val="Body text (9) + Small Caps"/>
    <w:rsid w:val="00A8544D"/>
    <w:rPr>
      <w:rFonts w:ascii="Times New Roman" w:hAnsi="Times New Roman" w:cs="Times New Roman"/>
      <w:smallCaps/>
      <w:spacing w:val="1"/>
      <w:u w:val="none"/>
    </w:rPr>
  </w:style>
  <w:style w:type="character" w:customStyle="1" w:styleId="Heading31">
    <w:name w:val="Heading #3_"/>
    <w:link w:val="Heading33"/>
    <w:rsid w:val="00A8544D"/>
    <w:rPr>
      <w:spacing w:val="1"/>
      <w:sz w:val="25"/>
      <w:szCs w:val="25"/>
      <w:shd w:val="clear" w:color="auto" w:fill="FFFFFF"/>
      <w:lang w:bidi="ar-SA"/>
    </w:rPr>
  </w:style>
  <w:style w:type="paragraph" w:customStyle="1" w:styleId="Heading33">
    <w:name w:val="Heading #3"/>
    <w:basedOn w:val="Normal"/>
    <w:link w:val="Heading31"/>
    <w:rsid w:val="00A8544D"/>
    <w:pPr>
      <w:widowControl w:val="0"/>
      <w:shd w:val="clear" w:color="auto" w:fill="FFFFFF"/>
      <w:spacing w:line="374" w:lineRule="exact"/>
      <w:ind w:firstLine="500"/>
      <w:jc w:val="both"/>
      <w:outlineLvl w:val="2"/>
    </w:pPr>
    <w:rPr>
      <w:spacing w:val="1"/>
      <w:sz w:val="25"/>
      <w:szCs w:val="25"/>
      <w:shd w:val="clear" w:color="auto" w:fill="FFFFFF"/>
    </w:rPr>
  </w:style>
  <w:style w:type="character" w:customStyle="1" w:styleId="Heading23">
    <w:name w:val="Heading #2 (3)_"/>
    <w:link w:val="Heading230"/>
    <w:rsid w:val="00A8544D"/>
    <w:rPr>
      <w:rFonts w:ascii="Impact" w:hAnsi="Impact"/>
      <w:noProof/>
      <w:sz w:val="26"/>
      <w:szCs w:val="26"/>
      <w:shd w:val="clear" w:color="auto" w:fill="FFFFFF"/>
      <w:lang w:bidi="ar-SA"/>
    </w:rPr>
  </w:style>
  <w:style w:type="paragraph" w:customStyle="1" w:styleId="Heading230">
    <w:name w:val="Heading #2 (3)"/>
    <w:basedOn w:val="Normal"/>
    <w:link w:val="Heading23"/>
    <w:rsid w:val="00A8544D"/>
    <w:pPr>
      <w:widowControl w:val="0"/>
      <w:shd w:val="clear" w:color="auto" w:fill="FFFFFF"/>
      <w:spacing w:before="60" w:after="960" w:line="240" w:lineRule="atLeast"/>
      <w:jc w:val="both"/>
      <w:outlineLvl w:val="1"/>
    </w:pPr>
    <w:rPr>
      <w:rFonts w:ascii="Impact" w:hAnsi="Impact"/>
      <w:noProof/>
      <w:sz w:val="26"/>
      <w:szCs w:val="26"/>
      <w:shd w:val="clear" w:color="auto" w:fill="FFFFFF"/>
    </w:rPr>
  </w:style>
  <w:style w:type="character" w:customStyle="1" w:styleId="Bodytext9125pt">
    <w:name w:val="Body text (9) + 12.5 pt"/>
    <w:rsid w:val="00A8544D"/>
    <w:rPr>
      <w:rFonts w:ascii="Times New Roman" w:hAnsi="Times New Roman" w:cs="Times New Roman"/>
      <w:spacing w:val="1"/>
      <w:sz w:val="25"/>
      <w:szCs w:val="25"/>
      <w:u w:val="none"/>
    </w:rPr>
  </w:style>
  <w:style w:type="character" w:customStyle="1" w:styleId="Bodytext12pt2">
    <w:name w:val="Body text + 12 pt2"/>
    <w:rsid w:val="00A8544D"/>
    <w:rPr>
      <w:rFonts w:ascii="Times New Roman" w:hAnsi="Times New Roman" w:cs="Times New Roman"/>
      <w:spacing w:val="1"/>
      <w:sz w:val="24"/>
      <w:szCs w:val="24"/>
      <w:u w:val="none"/>
    </w:rPr>
  </w:style>
  <w:style w:type="character" w:customStyle="1" w:styleId="Bodytext213pt">
    <w:name w:val="Body text (2) + 13 pt"/>
    <w:aliases w:val="Spacing 0 pt69"/>
    <w:rsid w:val="00A8544D"/>
    <w:rPr>
      <w:rFonts w:ascii="Times New Roman" w:hAnsi="Times New Roman" w:cs="Times New Roman"/>
      <w:b/>
      <w:bCs/>
      <w:spacing w:val="1"/>
      <w:sz w:val="26"/>
      <w:szCs w:val="26"/>
      <w:u w:val="none"/>
    </w:rPr>
  </w:style>
  <w:style w:type="character" w:customStyle="1" w:styleId="Heading520">
    <w:name w:val="Heading #5 (2)_"/>
    <w:link w:val="Heading521"/>
    <w:rsid w:val="00A8544D"/>
    <w:rPr>
      <w:b/>
      <w:bCs/>
      <w:i/>
      <w:iCs/>
      <w:spacing w:val="1"/>
      <w:sz w:val="25"/>
      <w:szCs w:val="25"/>
      <w:shd w:val="clear" w:color="auto" w:fill="FFFFFF"/>
      <w:lang w:bidi="ar-SA"/>
    </w:rPr>
  </w:style>
  <w:style w:type="paragraph" w:customStyle="1" w:styleId="Heading521">
    <w:name w:val="Heading #5 (2)"/>
    <w:basedOn w:val="Normal"/>
    <w:link w:val="Heading520"/>
    <w:rsid w:val="00A8544D"/>
    <w:pPr>
      <w:widowControl w:val="0"/>
      <w:shd w:val="clear" w:color="auto" w:fill="FFFFFF"/>
      <w:spacing w:before="60" w:after="120" w:line="240" w:lineRule="atLeast"/>
      <w:jc w:val="both"/>
      <w:outlineLvl w:val="4"/>
    </w:pPr>
    <w:rPr>
      <w:b/>
      <w:bCs/>
      <w:i/>
      <w:iCs/>
      <w:spacing w:val="1"/>
      <w:sz w:val="25"/>
      <w:szCs w:val="25"/>
      <w:shd w:val="clear" w:color="auto" w:fill="FFFFFF"/>
    </w:rPr>
  </w:style>
  <w:style w:type="character" w:customStyle="1" w:styleId="Heading52NotItalic">
    <w:name w:val="Heading #5 (2) + Not Italic"/>
    <w:aliases w:val="Spacing 0 pt67"/>
    <w:rsid w:val="00A8544D"/>
    <w:rPr>
      <w:rFonts w:ascii="Times New Roman" w:hAnsi="Times New Roman" w:cs="Times New Roman"/>
      <w:b/>
      <w:bCs/>
      <w:i/>
      <w:iCs/>
      <w:spacing w:val="3"/>
      <w:sz w:val="25"/>
      <w:szCs w:val="25"/>
      <w:u w:val="none"/>
    </w:rPr>
  </w:style>
  <w:style w:type="character" w:customStyle="1" w:styleId="Headerorfooter20">
    <w:name w:val="Header or footer (2)_"/>
    <w:link w:val="Headerorfooter21"/>
    <w:rsid w:val="00A8544D"/>
    <w:rPr>
      <w:rFonts w:ascii="Microsoft Sans Serif" w:hAnsi="Microsoft Sans Serif"/>
      <w:i/>
      <w:iCs/>
      <w:spacing w:val="16"/>
      <w:sz w:val="21"/>
      <w:szCs w:val="21"/>
      <w:shd w:val="clear" w:color="auto" w:fill="FFFFFF"/>
      <w:lang w:bidi="ar-SA"/>
    </w:rPr>
  </w:style>
  <w:style w:type="paragraph" w:customStyle="1" w:styleId="Headerorfooter21">
    <w:name w:val="Header or footer (2)"/>
    <w:basedOn w:val="Normal"/>
    <w:link w:val="Headerorfooter20"/>
    <w:rsid w:val="00A8544D"/>
    <w:pPr>
      <w:widowControl w:val="0"/>
      <w:shd w:val="clear" w:color="auto" w:fill="FFFFFF"/>
      <w:spacing w:line="240" w:lineRule="atLeast"/>
      <w:jc w:val="right"/>
    </w:pPr>
    <w:rPr>
      <w:rFonts w:ascii="Microsoft Sans Serif" w:hAnsi="Microsoft Sans Serif"/>
      <w:i/>
      <w:iCs/>
      <w:spacing w:val="16"/>
      <w:sz w:val="21"/>
      <w:szCs w:val="21"/>
      <w:shd w:val="clear" w:color="auto" w:fill="FFFFFF"/>
    </w:rPr>
  </w:style>
  <w:style w:type="character" w:customStyle="1" w:styleId="Bodytext11125pt">
    <w:name w:val="Body text (11) + 12.5 pt"/>
    <w:aliases w:val="Spacing 0 pt66"/>
    <w:rsid w:val="00A8544D"/>
    <w:rPr>
      <w:rFonts w:ascii="Times New Roman" w:hAnsi="Times New Roman" w:cs="Times New Roman"/>
      <w:b/>
      <w:bCs/>
      <w:spacing w:val="3"/>
      <w:sz w:val="25"/>
      <w:szCs w:val="25"/>
      <w:u w:val="none"/>
    </w:rPr>
  </w:style>
  <w:style w:type="character" w:customStyle="1" w:styleId="BodyText1a">
    <w:name w:val="Body Text1"/>
    <w:rsid w:val="00A8544D"/>
  </w:style>
  <w:style w:type="character" w:customStyle="1" w:styleId="Heading53">
    <w:name w:val="Heading #5 (3)_"/>
    <w:link w:val="Heading530"/>
    <w:rsid w:val="00A8544D"/>
    <w:rPr>
      <w:b/>
      <w:bCs/>
      <w:spacing w:val="8"/>
      <w:shd w:val="clear" w:color="auto" w:fill="FFFFFF"/>
      <w:lang w:bidi="ar-SA"/>
    </w:rPr>
  </w:style>
  <w:style w:type="paragraph" w:customStyle="1" w:styleId="Heading530">
    <w:name w:val="Heading #5 (3)"/>
    <w:basedOn w:val="Normal"/>
    <w:link w:val="Heading53"/>
    <w:rsid w:val="00A8544D"/>
    <w:pPr>
      <w:widowControl w:val="0"/>
      <w:shd w:val="clear" w:color="auto" w:fill="FFFFFF"/>
      <w:spacing w:line="240" w:lineRule="atLeast"/>
      <w:jc w:val="both"/>
      <w:outlineLvl w:val="4"/>
    </w:pPr>
    <w:rPr>
      <w:b/>
      <w:bCs/>
      <w:spacing w:val="8"/>
      <w:sz w:val="20"/>
      <w:szCs w:val="20"/>
      <w:shd w:val="clear" w:color="auto" w:fill="FFFFFF"/>
    </w:rPr>
  </w:style>
  <w:style w:type="character" w:customStyle="1" w:styleId="Heading320">
    <w:name w:val="Heading #3 (2)_"/>
    <w:link w:val="Heading321"/>
    <w:rsid w:val="00A8544D"/>
    <w:rPr>
      <w:rFonts w:ascii="Impact" w:hAnsi="Impact"/>
      <w:noProof/>
      <w:shd w:val="clear" w:color="auto" w:fill="FFFFFF"/>
      <w:lang w:bidi="ar-SA"/>
    </w:rPr>
  </w:style>
  <w:style w:type="paragraph" w:customStyle="1" w:styleId="Heading321">
    <w:name w:val="Heading #3 (2)"/>
    <w:basedOn w:val="Normal"/>
    <w:link w:val="Heading320"/>
    <w:rsid w:val="00A8544D"/>
    <w:pPr>
      <w:widowControl w:val="0"/>
      <w:shd w:val="clear" w:color="auto" w:fill="FFFFFF"/>
      <w:spacing w:before="60" w:after="180" w:line="240" w:lineRule="atLeast"/>
      <w:jc w:val="both"/>
      <w:outlineLvl w:val="2"/>
    </w:pPr>
    <w:rPr>
      <w:rFonts w:ascii="Impact" w:hAnsi="Impact"/>
      <w:noProof/>
      <w:sz w:val="20"/>
      <w:szCs w:val="20"/>
      <w:shd w:val="clear" w:color="auto" w:fill="FFFFFF"/>
    </w:rPr>
  </w:style>
  <w:style w:type="character" w:customStyle="1" w:styleId="Heading32115pt">
    <w:name w:val="Heading #3 (2) + 11.5 pt"/>
    <w:rsid w:val="00A8544D"/>
    <w:rPr>
      <w:rFonts w:ascii="Impact" w:hAnsi="Impact" w:cs="Impact"/>
      <w:noProof/>
      <w:sz w:val="23"/>
      <w:szCs w:val="23"/>
      <w:u w:val="none"/>
    </w:rPr>
  </w:style>
  <w:style w:type="character" w:customStyle="1" w:styleId="Bodytext3Spacing0pt">
    <w:name w:val="Body text (3) + Spacing 0 pt"/>
    <w:rsid w:val="00A8544D"/>
    <w:rPr>
      <w:rFonts w:ascii="Times New Roman" w:hAnsi="Times New Roman" w:cs="Times New Roman"/>
      <w:i/>
      <w:iCs/>
      <w:spacing w:val="-3"/>
      <w:sz w:val="25"/>
      <w:szCs w:val="25"/>
      <w:u w:val="none"/>
    </w:rPr>
  </w:style>
  <w:style w:type="character" w:customStyle="1" w:styleId="Heading2Bold">
    <w:name w:val="Heading #2 + Bold"/>
    <w:aliases w:val="Not Italic10"/>
    <w:rsid w:val="00A8544D"/>
    <w:rPr>
      <w:rFonts w:ascii="Times New Roman" w:hAnsi="Times New Roman" w:cs="Times New Roman"/>
      <w:b/>
      <w:bCs/>
      <w:i/>
      <w:iCs/>
      <w:noProof/>
      <w:u w:val="none"/>
    </w:rPr>
  </w:style>
  <w:style w:type="character" w:customStyle="1" w:styleId="Heading2Bold1">
    <w:name w:val="Heading #2 + Bold1"/>
    <w:aliases w:val="Not Italic9"/>
    <w:rsid w:val="00A8544D"/>
    <w:rPr>
      <w:rFonts w:ascii="Times New Roman" w:hAnsi="Times New Roman" w:cs="Times New Roman"/>
      <w:b/>
      <w:bCs/>
      <w:i/>
      <w:iCs/>
      <w:noProof/>
      <w:u w:val="none"/>
    </w:rPr>
  </w:style>
  <w:style w:type="character" w:customStyle="1" w:styleId="Heading1TimesNewRoman0">
    <w:name w:val="Heading #1 + Times New Roman"/>
    <w:aliases w:val="12.5 pt7"/>
    <w:rsid w:val="00A8544D"/>
    <w:rPr>
      <w:rFonts w:ascii="Times New Roman" w:hAnsi="Times New Roman" w:cs="Times New Roman"/>
      <w:noProof/>
      <w:sz w:val="25"/>
      <w:szCs w:val="25"/>
      <w:u w:val="none"/>
    </w:rPr>
  </w:style>
  <w:style w:type="character" w:customStyle="1" w:styleId="Heading24">
    <w:name w:val="Heading #2 (4)_"/>
    <w:link w:val="Heading240"/>
    <w:rsid w:val="00A8544D"/>
    <w:rPr>
      <w:rFonts w:ascii="Impact" w:hAnsi="Impact"/>
      <w:spacing w:val="50"/>
      <w:sz w:val="18"/>
      <w:szCs w:val="18"/>
      <w:shd w:val="clear" w:color="auto" w:fill="FFFFFF"/>
      <w:lang w:bidi="ar-SA"/>
    </w:rPr>
  </w:style>
  <w:style w:type="paragraph" w:customStyle="1" w:styleId="Heading240">
    <w:name w:val="Heading #2 (4)"/>
    <w:basedOn w:val="Normal"/>
    <w:link w:val="Heading24"/>
    <w:rsid w:val="00A8544D"/>
    <w:pPr>
      <w:widowControl w:val="0"/>
      <w:shd w:val="clear" w:color="auto" w:fill="FFFFFF"/>
      <w:spacing w:line="439" w:lineRule="exact"/>
      <w:ind w:firstLine="540"/>
      <w:jc w:val="both"/>
      <w:outlineLvl w:val="1"/>
    </w:pPr>
    <w:rPr>
      <w:rFonts w:ascii="Impact" w:hAnsi="Impact"/>
      <w:spacing w:val="50"/>
      <w:sz w:val="18"/>
      <w:szCs w:val="18"/>
      <w:shd w:val="clear" w:color="auto" w:fill="FFFFFF"/>
    </w:rPr>
  </w:style>
  <w:style w:type="character" w:customStyle="1" w:styleId="Heading24TimesNewRoman">
    <w:name w:val="Heading #2 (4) + Times New Roman"/>
    <w:aliases w:val="12.5 pt6,Spacing 0 pt62"/>
    <w:rsid w:val="00A8544D"/>
    <w:rPr>
      <w:rFonts w:ascii="Times New Roman" w:hAnsi="Times New Roman" w:cs="Times New Roman"/>
      <w:noProof/>
      <w:spacing w:val="0"/>
      <w:sz w:val="25"/>
      <w:szCs w:val="25"/>
      <w:u w:val="none"/>
    </w:rPr>
  </w:style>
  <w:style w:type="character" w:customStyle="1" w:styleId="Heading330">
    <w:name w:val="Heading #3 (3)_"/>
    <w:link w:val="Heading331"/>
    <w:rsid w:val="00A8544D"/>
    <w:rPr>
      <w:rFonts w:ascii="Impact" w:hAnsi="Impact"/>
      <w:spacing w:val="50"/>
      <w:sz w:val="18"/>
      <w:szCs w:val="18"/>
      <w:shd w:val="clear" w:color="auto" w:fill="FFFFFF"/>
      <w:lang w:bidi="ar-SA"/>
    </w:rPr>
  </w:style>
  <w:style w:type="paragraph" w:customStyle="1" w:styleId="Heading331">
    <w:name w:val="Heading #3 (3)"/>
    <w:basedOn w:val="Normal"/>
    <w:link w:val="Heading330"/>
    <w:rsid w:val="00A8544D"/>
    <w:pPr>
      <w:widowControl w:val="0"/>
      <w:shd w:val="clear" w:color="auto" w:fill="FFFFFF"/>
      <w:spacing w:after="360" w:line="439" w:lineRule="exact"/>
      <w:ind w:firstLine="540"/>
      <w:jc w:val="both"/>
      <w:outlineLvl w:val="2"/>
    </w:pPr>
    <w:rPr>
      <w:rFonts w:ascii="Impact" w:hAnsi="Impact"/>
      <w:spacing w:val="50"/>
      <w:sz w:val="18"/>
      <w:szCs w:val="18"/>
      <w:shd w:val="clear" w:color="auto" w:fill="FFFFFF"/>
    </w:rPr>
  </w:style>
  <w:style w:type="character" w:customStyle="1" w:styleId="Heading33MicrosoftSansSerif">
    <w:name w:val="Heading #3 (3) + Microsoft Sans Serif"/>
    <w:aliases w:val="11 pt,Spacing 0 pt61"/>
    <w:rsid w:val="00A8544D"/>
    <w:rPr>
      <w:rFonts w:ascii="Microsoft Sans Serif" w:hAnsi="Microsoft Sans Serif" w:cs="Microsoft Sans Serif"/>
      <w:noProof/>
      <w:spacing w:val="0"/>
      <w:sz w:val="22"/>
      <w:szCs w:val="22"/>
      <w:u w:val="none"/>
    </w:rPr>
  </w:style>
  <w:style w:type="character" w:customStyle="1" w:styleId="Bodytext12TimesNewRoman">
    <w:name w:val="Body text (12) + Times New Roman"/>
    <w:aliases w:val="13 pt,Spacing 0 pt60"/>
    <w:rsid w:val="00A8544D"/>
    <w:rPr>
      <w:rFonts w:ascii="Times New Roman" w:hAnsi="Times New Roman" w:cs="Times New Roman"/>
      <w:noProof/>
      <w:spacing w:val="0"/>
      <w:sz w:val="26"/>
      <w:szCs w:val="26"/>
      <w:u w:val="none"/>
    </w:rPr>
  </w:style>
  <w:style w:type="character" w:customStyle="1" w:styleId="Heading34">
    <w:name w:val="Heading #3 (4)_"/>
    <w:link w:val="Heading340"/>
    <w:rsid w:val="00A8544D"/>
    <w:rPr>
      <w:rFonts w:ascii="Book Antiqua" w:hAnsi="Book Antiqua"/>
      <w:noProof/>
      <w:sz w:val="25"/>
      <w:szCs w:val="25"/>
      <w:shd w:val="clear" w:color="auto" w:fill="FFFFFF"/>
      <w:lang w:bidi="ar-SA"/>
    </w:rPr>
  </w:style>
  <w:style w:type="paragraph" w:customStyle="1" w:styleId="Heading340">
    <w:name w:val="Heading #3 (4)"/>
    <w:basedOn w:val="Normal"/>
    <w:link w:val="Heading34"/>
    <w:rsid w:val="00A8544D"/>
    <w:pPr>
      <w:widowControl w:val="0"/>
      <w:shd w:val="clear" w:color="auto" w:fill="FFFFFF"/>
      <w:spacing w:after="600" w:line="240" w:lineRule="atLeast"/>
      <w:ind w:firstLine="540"/>
      <w:jc w:val="both"/>
      <w:outlineLvl w:val="2"/>
    </w:pPr>
    <w:rPr>
      <w:rFonts w:ascii="Book Antiqua" w:hAnsi="Book Antiqua"/>
      <w:noProof/>
      <w:sz w:val="25"/>
      <w:szCs w:val="25"/>
      <w:shd w:val="clear" w:color="auto" w:fill="FFFFFF"/>
    </w:rPr>
  </w:style>
  <w:style w:type="character" w:customStyle="1" w:styleId="Heading34MSReferenceSansSerif">
    <w:name w:val="Heading #3 (4) + MS Reference Sans Serif"/>
    <w:aliases w:val="11 pt3"/>
    <w:rsid w:val="00A8544D"/>
    <w:rPr>
      <w:rFonts w:ascii="MS Reference Sans Serif" w:hAnsi="MS Reference Sans Serif" w:cs="MS Reference Sans Serif"/>
      <w:noProof/>
      <w:sz w:val="22"/>
      <w:szCs w:val="22"/>
      <w:u w:val="none"/>
    </w:rPr>
  </w:style>
  <w:style w:type="character" w:customStyle="1" w:styleId="Bodytext1412pt">
    <w:name w:val="Body text (14) + 12 pt"/>
    <w:aliases w:val="Not Bold9,Not Italic8,Spacing 0 pt58"/>
    <w:rsid w:val="00A8544D"/>
    <w:rPr>
      <w:rFonts w:ascii="Times New Roman" w:hAnsi="Times New Roman" w:cs="Times New Roman"/>
      <w:b/>
      <w:bCs/>
      <w:i/>
      <w:iCs/>
      <w:spacing w:val="1"/>
      <w:sz w:val="24"/>
      <w:szCs w:val="24"/>
      <w:u w:val="none"/>
    </w:rPr>
  </w:style>
  <w:style w:type="character" w:customStyle="1" w:styleId="Bodytext1512pt">
    <w:name w:val="Body text (15) + 12 pt"/>
    <w:aliases w:val="Spacing 0 pt57"/>
    <w:rsid w:val="00A8544D"/>
    <w:rPr>
      <w:rFonts w:ascii="Times New Roman" w:hAnsi="Times New Roman" w:cs="Times New Roman"/>
      <w:b/>
      <w:bCs/>
      <w:spacing w:val="-3"/>
      <w:sz w:val="24"/>
      <w:szCs w:val="24"/>
      <w:u w:val="none"/>
    </w:rPr>
  </w:style>
  <w:style w:type="character" w:customStyle="1" w:styleId="Bodytext233">
    <w:name w:val="Body text (2)3"/>
    <w:rsid w:val="00A8544D"/>
  </w:style>
  <w:style w:type="character" w:customStyle="1" w:styleId="BodytextSpacing0pt">
    <w:name w:val="Body text + Spacing 0 pt"/>
    <w:rsid w:val="00A8544D"/>
    <w:rPr>
      <w:rFonts w:ascii="Times New Roman" w:hAnsi="Times New Roman" w:cs="Times New Roman"/>
      <w:spacing w:val="2"/>
      <w:sz w:val="25"/>
      <w:szCs w:val="25"/>
      <w:u w:val="none"/>
    </w:rPr>
  </w:style>
  <w:style w:type="character" w:customStyle="1" w:styleId="HeaderorfooterSpacing0pt">
    <w:name w:val="Header or footer + Spacing 0 pt"/>
    <w:rsid w:val="00A8544D"/>
    <w:rPr>
      <w:rFonts w:ascii="Times New Roman" w:hAnsi="Times New Roman" w:cs="Times New Roman"/>
      <w:spacing w:val="6"/>
      <w:sz w:val="25"/>
      <w:szCs w:val="25"/>
      <w:u w:val="none"/>
    </w:rPr>
  </w:style>
  <w:style w:type="character" w:customStyle="1" w:styleId="Bodytext2NotBold2">
    <w:name w:val="Body text (2) + Not Bold2"/>
    <w:aliases w:val="Spacing 0 pt56"/>
    <w:rsid w:val="00A8544D"/>
    <w:rPr>
      <w:rFonts w:ascii="Times New Roman" w:hAnsi="Times New Roman" w:cs="Times New Roman"/>
      <w:b/>
      <w:bCs/>
      <w:spacing w:val="2"/>
      <w:sz w:val="25"/>
      <w:szCs w:val="25"/>
      <w:u w:val="none"/>
    </w:rPr>
  </w:style>
  <w:style w:type="character" w:customStyle="1" w:styleId="Heading54">
    <w:name w:val="Heading #5 (4)_"/>
    <w:link w:val="Heading540"/>
    <w:rsid w:val="00A8544D"/>
    <w:rPr>
      <w:rFonts w:ascii="Impact" w:hAnsi="Impact"/>
      <w:noProof/>
      <w:sz w:val="27"/>
      <w:szCs w:val="27"/>
      <w:shd w:val="clear" w:color="auto" w:fill="FFFFFF"/>
      <w:lang w:bidi="ar-SA"/>
    </w:rPr>
  </w:style>
  <w:style w:type="paragraph" w:customStyle="1" w:styleId="Heading540">
    <w:name w:val="Heading #5 (4)"/>
    <w:basedOn w:val="Normal"/>
    <w:link w:val="Heading54"/>
    <w:rsid w:val="00A8544D"/>
    <w:pPr>
      <w:widowControl w:val="0"/>
      <w:shd w:val="clear" w:color="auto" w:fill="FFFFFF"/>
      <w:spacing w:before="180" w:after="2280" w:line="240" w:lineRule="atLeast"/>
      <w:jc w:val="center"/>
      <w:outlineLvl w:val="4"/>
    </w:pPr>
    <w:rPr>
      <w:rFonts w:ascii="Impact" w:hAnsi="Impact"/>
      <w:noProof/>
      <w:sz w:val="27"/>
      <w:szCs w:val="27"/>
      <w:shd w:val="clear" w:color="auto" w:fill="FFFFFF"/>
    </w:rPr>
  </w:style>
  <w:style w:type="character" w:customStyle="1" w:styleId="Heading54MicrosoftSansSerif">
    <w:name w:val="Heading #5 (4) + Microsoft Sans Serif"/>
    <w:aliases w:val="12.5 pt5"/>
    <w:rsid w:val="00A8544D"/>
    <w:rPr>
      <w:rFonts w:ascii="Microsoft Sans Serif" w:hAnsi="Microsoft Sans Serif" w:cs="Microsoft Sans Serif"/>
      <w:noProof/>
      <w:sz w:val="25"/>
      <w:szCs w:val="25"/>
      <w:u w:val="none"/>
    </w:rPr>
  </w:style>
  <w:style w:type="character" w:customStyle="1" w:styleId="BodytextSpacing0pt2">
    <w:name w:val="Body text + Spacing 0 pt2"/>
    <w:rsid w:val="00A8544D"/>
    <w:rPr>
      <w:rFonts w:ascii="Times New Roman" w:hAnsi="Times New Roman" w:cs="Times New Roman"/>
      <w:spacing w:val="2"/>
      <w:sz w:val="25"/>
      <w:szCs w:val="25"/>
      <w:u w:val="single"/>
    </w:rPr>
  </w:style>
  <w:style w:type="character" w:customStyle="1" w:styleId="Footnote95pt">
    <w:name w:val="Footnote + 9.5 pt"/>
    <w:aliases w:val="Spacing 0 pt55"/>
    <w:rsid w:val="00A8544D"/>
    <w:rPr>
      <w:rFonts w:ascii="Times New Roman" w:hAnsi="Times New Roman" w:cs="Times New Roman"/>
      <w:i/>
      <w:iCs/>
      <w:spacing w:val="-9"/>
      <w:sz w:val="19"/>
      <w:szCs w:val="19"/>
      <w:u w:val="none"/>
    </w:rPr>
  </w:style>
  <w:style w:type="character" w:customStyle="1" w:styleId="Heading70">
    <w:name w:val="Heading #7_"/>
    <w:link w:val="Heading71"/>
    <w:rsid w:val="00A8544D"/>
    <w:rPr>
      <w:b/>
      <w:bCs/>
      <w:spacing w:val="3"/>
      <w:sz w:val="25"/>
      <w:szCs w:val="25"/>
      <w:shd w:val="clear" w:color="auto" w:fill="FFFFFF"/>
      <w:lang w:bidi="ar-SA"/>
    </w:rPr>
  </w:style>
  <w:style w:type="paragraph" w:customStyle="1" w:styleId="Heading71">
    <w:name w:val="Heading #7"/>
    <w:basedOn w:val="Normal"/>
    <w:link w:val="Heading70"/>
    <w:rsid w:val="00A8544D"/>
    <w:pPr>
      <w:widowControl w:val="0"/>
      <w:shd w:val="clear" w:color="auto" w:fill="FFFFFF"/>
      <w:spacing w:line="313" w:lineRule="exact"/>
      <w:jc w:val="center"/>
      <w:outlineLvl w:val="6"/>
    </w:pPr>
    <w:rPr>
      <w:b/>
      <w:bCs/>
      <w:spacing w:val="3"/>
      <w:sz w:val="25"/>
      <w:szCs w:val="25"/>
      <w:shd w:val="clear" w:color="auto" w:fill="FFFFFF"/>
    </w:rPr>
  </w:style>
  <w:style w:type="character" w:customStyle="1" w:styleId="Bodytext3NotItalic1">
    <w:name w:val="Body text (3) + Not Italic1"/>
    <w:aliases w:val="Spacing 0 pt54"/>
    <w:rsid w:val="00A8544D"/>
    <w:rPr>
      <w:rFonts w:ascii="Times New Roman" w:hAnsi="Times New Roman" w:cs="Times New Roman"/>
      <w:i/>
      <w:iCs/>
      <w:spacing w:val="2"/>
      <w:sz w:val="25"/>
      <w:szCs w:val="25"/>
      <w:u w:val="none"/>
    </w:rPr>
  </w:style>
  <w:style w:type="character" w:customStyle="1" w:styleId="Bodytext14Spacing0pt">
    <w:name w:val="Body text (14) + Spacing 0 pt"/>
    <w:rsid w:val="00A8544D"/>
    <w:rPr>
      <w:rFonts w:ascii="Times New Roman" w:hAnsi="Times New Roman" w:cs="Times New Roman"/>
      <w:b/>
      <w:bCs/>
      <w:i/>
      <w:iCs/>
      <w:spacing w:val="3"/>
      <w:sz w:val="22"/>
      <w:szCs w:val="22"/>
      <w:u w:val="none"/>
    </w:rPr>
  </w:style>
  <w:style w:type="character" w:customStyle="1" w:styleId="Bodytext1412pt1">
    <w:name w:val="Body text (14) + 12 pt1"/>
    <w:aliases w:val="Not Bold7,Not Italic7,Spacing 0 pt53"/>
    <w:rsid w:val="00A8544D"/>
    <w:rPr>
      <w:rFonts w:ascii="Times New Roman" w:hAnsi="Times New Roman" w:cs="Times New Roman"/>
      <w:b/>
      <w:bCs/>
      <w:i/>
      <w:iCs/>
      <w:spacing w:val="6"/>
      <w:sz w:val="24"/>
      <w:szCs w:val="24"/>
      <w:u w:val="none"/>
    </w:rPr>
  </w:style>
  <w:style w:type="character" w:customStyle="1" w:styleId="Bodytext14125pt">
    <w:name w:val="Body text (14) + 12.5 pt"/>
    <w:aliases w:val="Not Bold6,Not Italic6,Spacing 0 pt52"/>
    <w:rsid w:val="00A8544D"/>
    <w:rPr>
      <w:rFonts w:ascii="Times New Roman" w:hAnsi="Times New Roman" w:cs="Times New Roman"/>
      <w:b/>
      <w:bCs/>
      <w:i/>
      <w:iCs/>
      <w:spacing w:val="2"/>
      <w:sz w:val="25"/>
      <w:szCs w:val="25"/>
      <w:u w:val="none"/>
    </w:rPr>
  </w:style>
  <w:style w:type="character" w:customStyle="1" w:styleId="Bodytext4Spacing0pt">
    <w:name w:val="Body text (4) + Spacing 0 pt"/>
    <w:rsid w:val="00A8544D"/>
    <w:rPr>
      <w:rFonts w:ascii="Times New Roman" w:hAnsi="Times New Roman" w:cs="Times New Roman"/>
      <w:spacing w:val="10"/>
      <w:sz w:val="18"/>
      <w:szCs w:val="18"/>
      <w:u w:val="none"/>
    </w:rPr>
  </w:style>
  <w:style w:type="character" w:customStyle="1" w:styleId="Bodytext4125pt">
    <w:name w:val="Body text (4) + 12.5 pt"/>
    <w:aliases w:val="Spacing 0 pt50"/>
    <w:rsid w:val="00A8544D"/>
    <w:rPr>
      <w:rFonts w:ascii="Times New Roman" w:hAnsi="Times New Roman" w:cs="Times New Roman"/>
      <w:spacing w:val="2"/>
      <w:sz w:val="25"/>
      <w:szCs w:val="25"/>
      <w:u w:val="none"/>
    </w:rPr>
  </w:style>
  <w:style w:type="character" w:customStyle="1" w:styleId="Heading26">
    <w:name w:val="Heading #2 (6)_"/>
    <w:link w:val="Heading260"/>
    <w:rsid w:val="00A8544D"/>
    <w:rPr>
      <w:i/>
      <w:iCs/>
      <w:sz w:val="25"/>
      <w:szCs w:val="25"/>
      <w:shd w:val="clear" w:color="auto" w:fill="FFFFFF"/>
      <w:lang w:bidi="ar-SA"/>
    </w:rPr>
  </w:style>
  <w:style w:type="paragraph" w:customStyle="1" w:styleId="Heading260">
    <w:name w:val="Heading #2 (6)"/>
    <w:basedOn w:val="Normal"/>
    <w:link w:val="Heading26"/>
    <w:rsid w:val="00A8544D"/>
    <w:pPr>
      <w:widowControl w:val="0"/>
      <w:shd w:val="clear" w:color="auto" w:fill="FFFFFF"/>
      <w:spacing w:before="120" w:line="240" w:lineRule="atLeast"/>
      <w:jc w:val="both"/>
      <w:outlineLvl w:val="1"/>
    </w:pPr>
    <w:rPr>
      <w:i/>
      <w:iCs/>
      <w:sz w:val="25"/>
      <w:szCs w:val="25"/>
      <w:shd w:val="clear" w:color="auto" w:fill="FFFFFF"/>
    </w:rPr>
  </w:style>
  <w:style w:type="character" w:customStyle="1" w:styleId="Heading26NotItalic">
    <w:name w:val="Heading #2 (6) + Not Italic"/>
    <w:aliases w:val="Spacing 0 pt49"/>
    <w:rsid w:val="00A8544D"/>
    <w:rPr>
      <w:rFonts w:ascii="Times New Roman" w:hAnsi="Times New Roman" w:cs="Times New Roman"/>
      <w:i/>
      <w:iCs/>
      <w:spacing w:val="2"/>
      <w:sz w:val="25"/>
      <w:szCs w:val="25"/>
      <w:u w:val="none"/>
    </w:rPr>
  </w:style>
  <w:style w:type="character" w:customStyle="1" w:styleId="Heading269pt">
    <w:name w:val="Heading #2 (6) + 9 pt"/>
    <w:aliases w:val="Not Italic5,Spacing 0 pt48"/>
    <w:rsid w:val="00A8544D"/>
    <w:rPr>
      <w:rFonts w:ascii="Times New Roman" w:hAnsi="Times New Roman" w:cs="Times New Roman"/>
      <w:i/>
      <w:iCs/>
      <w:spacing w:val="10"/>
      <w:sz w:val="18"/>
      <w:szCs w:val="18"/>
      <w:u w:val="none"/>
    </w:rPr>
  </w:style>
  <w:style w:type="character" w:customStyle="1" w:styleId="Bodytext15Spacing0pt">
    <w:name w:val="Body text (15) + Spacing 0 pt"/>
    <w:rsid w:val="00A8544D"/>
  </w:style>
  <w:style w:type="character" w:customStyle="1" w:styleId="BodytextSpacing4pt">
    <w:name w:val="Body text + Spacing 4 pt"/>
    <w:rsid w:val="00A8544D"/>
    <w:rPr>
      <w:rFonts w:ascii="Times New Roman" w:hAnsi="Times New Roman" w:cs="Times New Roman"/>
      <w:spacing w:val="89"/>
      <w:sz w:val="25"/>
      <w:szCs w:val="25"/>
      <w:u w:val="none"/>
    </w:rPr>
  </w:style>
  <w:style w:type="character" w:customStyle="1" w:styleId="Heading55">
    <w:name w:val="Heading #5 (5)_"/>
    <w:link w:val="Heading550"/>
    <w:rsid w:val="00A8544D"/>
    <w:rPr>
      <w:b/>
      <w:bCs/>
      <w:i/>
      <w:iCs/>
      <w:spacing w:val="3"/>
      <w:sz w:val="22"/>
      <w:szCs w:val="22"/>
      <w:shd w:val="clear" w:color="auto" w:fill="FFFFFF"/>
      <w:lang w:bidi="ar-SA"/>
    </w:rPr>
  </w:style>
  <w:style w:type="paragraph" w:customStyle="1" w:styleId="Heading550">
    <w:name w:val="Heading #5 (5)"/>
    <w:basedOn w:val="Normal"/>
    <w:link w:val="Heading55"/>
    <w:rsid w:val="00A8544D"/>
    <w:pPr>
      <w:widowControl w:val="0"/>
      <w:shd w:val="clear" w:color="auto" w:fill="FFFFFF"/>
      <w:spacing w:before="360" w:line="240" w:lineRule="atLeast"/>
      <w:jc w:val="both"/>
      <w:outlineLvl w:val="4"/>
    </w:pPr>
    <w:rPr>
      <w:b/>
      <w:bCs/>
      <w:i/>
      <w:iCs/>
      <w:spacing w:val="3"/>
      <w:sz w:val="22"/>
      <w:szCs w:val="22"/>
      <w:shd w:val="clear" w:color="auto" w:fill="FFFFFF"/>
    </w:rPr>
  </w:style>
  <w:style w:type="character" w:customStyle="1" w:styleId="Heading5512pt">
    <w:name w:val="Heading #5 (5) + 12 pt"/>
    <w:aliases w:val="Not Bold4,Not Italic4,Spacing 0 pt46,Header or footer + Courier New1,5.5 pt"/>
    <w:rsid w:val="00A8544D"/>
    <w:rPr>
      <w:rFonts w:ascii="Times New Roman" w:hAnsi="Times New Roman" w:cs="Times New Roman"/>
      <w:b/>
      <w:bCs/>
      <w:i/>
      <w:iCs/>
      <w:spacing w:val="6"/>
      <w:sz w:val="24"/>
      <w:szCs w:val="24"/>
      <w:u w:val="none"/>
    </w:rPr>
  </w:style>
  <w:style w:type="character" w:customStyle="1" w:styleId="Heading56">
    <w:name w:val="Heading #5 (6)_"/>
    <w:link w:val="Heading560"/>
    <w:rsid w:val="00A8544D"/>
    <w:rPr>
      <w:rFonts w:ascii="Verdana" w:hAnsi="Verdana"/>
      <w:b/>
      <w:bCs/>
      <w:spacing w:val="36"/>
      <w:sz w:val="14"/>
      <w:szCs w:val="14"/>
      <w:shd w:val="clear" w:color="auto" w:fill="FFFFFF"/>
      <w:lang w:bidi="ar-SA"/>
    </w:rPr>
  </w:style>
  <w:style w:type="paragraph" w:customStyle="1" w:styleId="Heading560">
    <w:name w:val="Heading #5 (6)"/>
    <w:basedOn w:val="Normal"/>
    <w:link w:val="Heading56"/>
    <w:rsid w:val="00A8544D"/>
    <w:pPr>
      <w:widowControl w:val="0"/>
      <w:shd w:val="clear" w:color="auto" w:fill="FFFFFF"/>
      <w:spacing w:line="320" w:lineRule="exact"/>
      <w:ind w:firstLine="520"/>
      <w:jc w:val="both"/>
      <w:outlineLvl w:val="4"/>
    </w:pPr>
    <w:rPr>
      <w:rFonts w:ascii="Verdana" w:hAnsi="Verdana"/>
      <w:b/>
      <w:bCs/>
      <w:spacing w:val="36"/>
      <w:sz w:val="14"/>
      <w:szCs w:val="14"/>
      <w:shd w:val="clear" w:color="auto" w:fill="FFFFFF"/>
    </w:rPr>
  </w:style>
  <w:style w:type="character" w:customStyle="1" w:styleId="Heading56MicrosoftSansSerif">
    <w:name w:val="Heading #5 (6) + Microsoft Sans Serif"/>
    <w:aliases w:val="11 pt2,Not Bold3,Spacing 0 pt45,Header or footer + 10 pt1"/>
    <w:rsid w:val="00A8544D"/>
    <w:rPr>
      <w:rFonts w:ascii="Microsoft Sans Serif" w:hAnsi="Microsoft Sans Serif" w:cs="Microsoft Sans Serif"/>
      <w:b/>
      <w:bCs/>
      <w:noProof/>
      <w:spacing w:val="0"/>
      <w:sz w:val="22"/>
      <w:szCs w:val="22"/>
      <w:u w:val="none"/>
    </w:rPr>
  </w:style>
  <w:style w:type="character" w:customStyle="1" w:styleId="Bodytext17MicrosoftSansSerif">
    <w:name w:val="Body text (17) + Microsoft Sans Serif"/>
    <w:aliases w:val="12.5 pt4,Spacing 0 pt44"/>
    <w:rsid w:val="00A8544D"/>
    <w:rPr>
      <w:rFonts w:ascii="Microsoft Sans Serif" w:hAnsi="Microsoft Sans Serif" w:cs="Microsoft Sans Serif"/>
      <w:noProof/>
      <w:spacing w:val="0"/>
      <w:sz w:val="25"/>
      <w:szCs w:val="25"/>
      <w:u w:val="none"/>
    </w:rPr>
  </w:style>
  <w:style w:type="character" w:customStyle="1" w:styleId="Bodytext18TimesNewRoman">
    <w:name w:val="Body text (18) + Times New Roman"/>
    <w:aliases w:val="12.5 pt3"/>
    <w:rsid w:val="00A8544D"/>
    <w:rPr>
      <w:rFonts w:ascii="Times New Roman" w:hAnsi="Times New Roman" w:cs="Times New Roman"/>
      <w:noProof/>
      <w:sz w:val="25"/>
      <w:szCs w:val="25"/>
      <w:u w:val="none"/>
    </w:rPr>
  </w:style>
  <w:style w:type="character" w:customStyle="1" w:styleId="Headerorfooter2Spacing0pt">
    <w:name w:val="Header or footer (2) + Spacing 0 pt"/>
    <w:rsid w:val="00A8544D"/>
    <w:rPr>
      <w:rFonts w:ascii="Microsoft Sans Serif" w:hAnsi="Microsoft Sans Serif" w:cs="Microsoft Sans Serif"/>
      <w:i/>
      <w:iCs/>
      <w:spacing w:val="-6"/>
      <w:sz w:val="21"/>
      <w:szCs w:val="21"/>
      <w:u w:val="none"/>
    </w:rPr>
  </w:style>
  <w:style w:type="character" w:customStyle="1" w:styleId="Bodytext2165pt1">
    <w:name w:val="Body text (2) + 16.5 pt1"/>
    <w:aliases w:val="Spacing 0 pt42"/>
    <w:rsid w:val="00A8544D"/>
    <w:rPr>
      <w:rFonts w:ascii="Times New Roman" w:hAnsi="Times New Roman" w:cs="Times New Roman"/>
      <w:b/>
      <w:bCs/>
      <w:spacing w:val="-4"/>
      <w:sz w:val="33"/>
      <w:szCs w:val="33"/>
      <w:u w:val="none"/>
    </w:rPr>
  </w:style>
  <w:style w:type="character" w:customStyle="1" w:styleId="Heading430">
    <w:name w:val="Heading #4 (3)_"/>
    <w:link w:val="Heading431"/>
    <w:rsid w:val="00A8544D"/>
    <w:rPr>
      <w:rFonts w:ascii="Impact" w:hAnsi="Impact"/>
      <w:noProof/>
      <w:sz w:val="27"/>
      <w:szCs w:val="27"/>
      <w:shd w:val="clear" w:color="auto" w:fill="FFFFFF"/>
      <w:lang w:bidi="ar-SA"/>
    </w:rPr>
  </w:style>
  <w:style w:type="paragraph" w:customStyle="1" w:styleId="Heading431">
    <w:name w:val="Heading #4 (3)"/>
    <w:basedOn w:val="Normal"/>
    <w:link w:val="Heading430"/>
    <w:rsid w:val="00A8544D"/>
    <w:pPr>
      <w:widowControl w:val="0"/>
      <w:shd w:val="clear" w:color="auto" w:fill="FFFFFF"/>
      <w:spacing w:before="360" w:after="360" w:line="240" w:lineRule="atLeast"/>
      <w:jc w:val="center"/>
      <w:outlineLvl w:val="3"/>
    </w:pPr>
    <w:rPr>
      <w:rFonts w:ascii="Impact" w:hAnsi="Impact"/>
      <w:noProof/>
      <w:sz w:val="27"/>
      <w:szCs w:val="27"/>
      <w:shd w:val="clear" w:color="auto" w:fill="FFFFFF"/>
    </w:rPr>
  </w:style>
  <w:style w:type="character" w:customStyle="1" w:styleId="Heading43Tahoma">
    <w:name w:val="Heading #4 (3) + Tahoma"/>
    <w:aliases w:val="13 pt3"/>
    <w:rsid w:val="00A8544D"/>
    <w:rPr>
      <w:rFonts w:ascii="Tahoma" w:hAnsi="Tahoma" w:cs="Tahoma"/>
      <w:noProof/>
      <w:sz w:val="26"/>
      <w:szCs w:val="26"/>
      <w:u w:val="none"/>
    </w:rPr>
  </w:style>
  <w:style w:type="character" w:customStyle="1" w:styleId="Heading12TimesNewRoman">
    <w:name w:val="Heading #1 (2) + Times New Roman"/>
    <w:aliases w:val="12.5 pt2,Spacing 0 pt40"/>
    <w:rsid w:val="00A8544D"/>
    <w:rPr>
      <w:rFonts w:ascii="Times New Roman" w:hAnsi="Times New Roman" w:cs="Times New Roman"/>
      <w:spacing w:val="2"/>
      <w:sz w:val="25"/>
      <w:szCs w:val="25"/>
      <w:u w:val="none"/>
    </w:rPr>
  </w:style>
  <w:style w:type="character" w:customStyle="1" w:styleId="Bodytext1995pt">
    <w:name w:val="Body text (19) + 9.5 pt"/>
    <w:aliases w:val="Not Bold2,Spacing 0 pt39"/>
    <w:rsid w:val="00A8544D"/>
    <w:rPr>
      <w:rFonts w:ascii="Verdana" w:hAnsi="Verdana" w:cs="Verdana"/>
      <w:b/>
      <w:bCs/>
      <w:noProof/>
      <w:spacing w:val="0"/>
      <w:sz w:val="19"/>
      <w:szCs w:val="19"/>
      <w:u w:val="none"/>
    </w:rPr>
  </w:style>
  <w:style w:type="paragraph" w:customStyle="1" w:styleId="Bodytext2010">
    <w:name w:val="Body text (20)1"/>
    <w:basedOn w:val="Normal"/>
    <w:rsid w:val="00A8544D"/>
    <w:pPr>
      <w:widowControl w:val="0"/>
      <w:shd w:val="clear" w:color="auto" w:fill="FFFFFF"/>
      <w:spacing w:before="60" w:after="60" w:line="240" w:lineRule="atLeast"/>
      <w:jc w:val="both"/>
    </w:pPr>
    <w:rPr>
      <w:rFonts w:ascii="Arial Narrow" w:eastAsia="Calibri" w:hAnsi="Arial Narrow"/>
      <w:sz w:val="8"/>
      <w:szCs w:val="8"/>
    </w:rPr>
  </w:style>
  <w:style w:type="character" w:customStyle="1" w:styleId="Heading44">
    <w:name w:val="Heading #4 (4)_"/>
    <w:link w:val="Heading440"/>
    <w:rsid w:val="00A8544D"/>
    <w:rPr>
      <w:rFonts w:ascii="Impact" w:hAnsi="Impact"/>
      <w:spacing w:val="54"/>
      <w:sz w:val="17"/>
      <w:szCs w:val="17"/>
      <w:shd w:val="clear" w:color="auto" w:fill="FFFFFF"/>
      <w:lang w:bidi="ar-SA"/>
    </w:rPr>
  </w:style>
  <w:style w:type="paragraph" w:customStyle="1" w:styleId="Heading440">
    <w:name w:val="Heading #4 (4)"/>
    <w:basedOn w:val="Normal"/>
    <w:link w:val="Heading44"/>
    <w:rsid w:val="00A8544D"/>
    <w:pPr>
      <w:widowControl w:val="0"/>
      <w:shd w:val="clear" w:color="auto" w:fill="FFFFFF"/>
      <w:spacing w:before="120" w:after="180" w:line="240" w:lineRule="atLeast"/>
      <w:ind w:firstLine="520"/>
      <w:jc w:val="both"/>
      <w:outlineLvl w:val="3"/>
    </w:pPr>
    <w:rPr>
      <w:rFonts w:ascii="Impact" w:hAnsi="Impact"/>
      <w:spacing w:val="54"/>
      <w:sz w:val="17"/>
      <w:szCs w:val="17"/>
      <w:shd w:val="clear" w:color="auto" w:fill="FFFFFF"/>
    </w:rPr>
  </w:style>
  <w:style w:type="character" w:customStyle="1" w:styleId="Heading44TimesNewRoman">
    <w:name w:val="Heading #4 (4) + Times New Roman"/>
    <w:aliases w:val="12 pt2,Spacing 0 pt37"/>
    <w:rsid w:val="00A8544D"/>
    <w:rPr>
      <w:rFonts w:ascii="Times New Roman" w:hAnsi="Times New Roman" w:cs="Times New Roman"/>
      <w:noProof/>
      <w:spacing w:val="0"/>
      <w:sz w:val="24"/>
      <w:szCs w:val="24"/>
      <w:u w:val="none"/>
    </w:rPr>
  </w:style>
  <w:style w:type="character" w:customStyle="1" w:styleId="Heading57">
    <w:name w:val="Heading #5 (7)_"/>
    <w:link w:val="Heading570"/>
    <w:rsid w:val="00A8544D"/>
    <w:rPr>
      <w:rFonts w:ascii="Microsoft Sans Serif" w:hAnsi="Microsoft Sans Serif"/>
      <w:spacing w:val="11"/>
      <w:sz w:val="26"/>
      <w:szCs w:val="26"/>
      <w:shd w:val="clear" w:color="auto" w:fill="FFFFFF"/>
      <w:lang w:bidi="ar-SA"/>
    </w:rPr>
  </w:style>
  <w:style w:type="paragraph" w:customStyle="1" w:styleId="Heading570">
    <w:name w:val="Heading #5 (7)"/>
    <w:basedOn w:val="Normal"/>
    <w:link w:val="Heading57"/>
    <w:rsid w:val="00A8544D"/>
    <w:pPr>
      <w:widowControl w:val="0"/>
      <w:shd w:val="clear" w:color="auto" w:fill="FFFFFF"/>
      <w:spacing w:before="180" w:after="540" w:line="240" w:lineRule="atLeast"/>
      <w:ind w:firstLine="520"/>
      <w:jc w:val="both"/>
      <w:outlineLvl w:val="4"/>
    </w:pPr>
    <w:rPr>
      <w:rFonts w:ascii="Microsoft Sans Serif" w:hAnsi="Microsoft Sans Serif"/>
      <w:spacing w:val="11"/>
      <w:sz w:val="26"/>
      <w:szCs w:val="26"/>
      <w:shd w:val="clear" w:color="auto" w:fill="FFFFFF"/>
    </w:rPr>
  </w:style>
  <w:style w:type="character" w:customStyle="1" w:styleId="Heading5712pt">
    <w:name w:val="Heading #5 (7) + 12 pt"/>
    <w:aliases w:val="Spacing 0 pt36"/>
    <w:rsid w:val="00A8544D"/>
    <w:rPr>
      <w:rFonts w:ascii="Microsoft Sans Serif" w:hAnsi="Microsoft Sans Serif" w:cs="Microsoft Sans Serif"/>
      <w:noProof/>
      <w:spacing w:val="0"/>
      <w:sz w:val="24"/>
      <w:szCs w:val="24"/>
      <w:u w:val="none"/>
    </w:rPr>
  </w:style>
  <w:style w:type="character" w:customStyle="1" w:styleId="Heading58">
    <w:name w:val="Heading #5 (8)_"/>
    <w:link w:val="Heading580"/>
    <w:rsid w:val="00A8544D"/>
    <w:rPr>
      <w:rFonts w:ascii="Impact" w:hAnsi="Impact"/>
      <w:noProof/>
      <w:sz w:val="27"/>
      <w:szCs w:val="27"/>
      <w:shd w:val="clear" w:color="auto" w:fill="FFFFFF"/>
      <w:lang w:bidi="ar-SA"/>
    </w:rPr>
  </w:style>
  <w:style w:type="paragraph" w:customStyle="1" w:styleId="Heading580">
    <w:name w:val="Heading #5 (8)"/>
    <w:basedOn w:val="Normal"/>
    <w:link w:val="Heading58"/>
    <w:rsid w:val="00A8544D"/>
    <w:pPr>
      <w:widowControl w:val="0"/>
      <w:shd w:val="clear" w:color="auto" w:fill="FFFFFF"/>
      <w:spacing w:before="600" w:line="240" w:lineRule="atLeast"/>
      <w:outlineLvl w:val="4"/>
    </w:pPr>
    <w:rPr>
      <w:rFonts w:ascii="Impact" w:hAnsi="Impact"/>
      <w:noProof/>
      <w:sz w:val="27"/>
      <w:szCs w:val="27"/>
      <w:shd w:val="clear" w:color="auto" w:fill="FFFFFF"/>
    </w:rPr>
  </w:style>
  <w:style w:type="character" w:customStyle="1" w:styleId="Heading58ArialNarrow">
    <w:name w:val="Heading #5 (8) + Arial Narrow"/>
    <w:aliases w:val="13 pt2"/>
    <w:rsid w:val="00A8544D"/>
    <w:rPr>
      <w:rFonts w:ascii="Arial Narrow" w:hAnsi="Arial Narrow" w:cs="Arial Narrow"/>
      <w:noProof/>
      <w:sz w:val="26"/>
      <w:szCs w:val="26"/>
      <w:u w:val="none"/>
    </w:rPr>
  </w:style>
  <w:style w:type="character" w:customStyle="1" w:styleId="Bodytext2Italic">
    <w:name w:val="Body text (2) + Italic"/>
    <w:aliases w:val="Spacing 0 pt35"/>
    <w:rsid w:val="00A8544D"/>
    <w:rPr>
      <w:rFonts w:ascii="Times New Roman" w:hAnsi="Times New Roman" w:cs="Times New Roman"/>
      <w:b/>
      <w:bCs/>
      <w:i/>
      <w:iCs/>
      <w:spacing w:val="2"/>
      <w:sz w:val="25"/>
      <w:szCs w:val="25"/>
      <w:u w:val="none"/>
    </w:rPr>
  </w:style>
  <w:style w:type="character" w:customStyle="1" w:styleId="Bodytext3Bold2">
    <w:name w:val="Body text (3) + Bold2"/>
    <w:aliases w:val="Not Italic3,Spacing 0 pt33"/>
    <w:rsid w:val="00A8544D"/>
    <w:rPr>
      <w:rFonts w:ascii="Times New Roman" w:hAnsi="Times New Roman" w:cs="Times New Roman"/>
      <w:b/>
      <w:bCs/>
      <w:i/>
      <w:iCs/>
      <w:spacing w:val="3"/>
      <w:sz w:val="25"/>
      <w:szCs w:val="25"/>
      <w:u w:val="none"/>
    </w:rPr>
  </w:style>
  <w:style w:type="character" w:customStyle="1" w:styleId="Bodytext3Bold1">
    <w:name w:val="Body text (3) + Bold1"/>
    <w:aliases w:val="Spacing 0 pt32"/>
    <w:rsid w:val="00A8544D"/>
    <w:rPr>
      <w:rFonts w:ascii="Times New Roman" w:hAnsi="Times New Roman" w:cs="Times New Roman"/>
      <w:b/>
      <w:bCs/>
      <w:i/>
      <w:iCs/>
      <w:spacing w:val="2"/>
      <w:sz w:val="25"/>
      <w:szCs w:val="25"/>
      <w:u w:val="none"/>
    </w:rPr>
  </w:style>
  <w:style w:type="character" w:customStyle="1" w:styleId="BodytextFranklinGothicHeavy">
    <w:name w:val="Body text + Franklin Gothic Heavy"/>
    <w:aliases w:val="6 pt,Spacing 0 pt28"/>
    <w:rsid w:val="00A8544D"/>
    <w:rPr>
      <w:rFonts w:ascii="Franklin Gothic Heavy" w:hAnsi="Franklin Gothic Heavy" w:cs="Franklin Gothic Heavy"/>
      <w:spacing w:val="0"/>
      <w:sz w:val="12"/>
      <w:szCs w:val="12"/>
      <w:u w:val="none"/>
    </w:rPr>
  </w:style>
  <w:style w:type="character" w:customStyle="1" w:styleId="Heading7Italic">
    <w:name w:val="Heading #7 + Italic"/>
    <w:aliases w:val="Spacing 0 pt27"/>
    <w:rsid w:val="00A8544D"/>
    <w:rPr>
      <w:rFonts w:ascii="Times New Roman" w:hAnsi="Times New Roman" w:cs="Times New Roman"/>
      <w:b/>
      <w:bCs/>
      <w:i/>
      <w:iCs/>
      <w:noProof/>
      <w:spacing w:val="2"/>
      <w:sz w:val="25"/>
      <w:szCs w:val="25"/>
      <w:u w:val="none"/>
    </w:rPr>
  </w:style>
  <w:style w:type="character" w:customStyle="1" w:styleId="Heading7NotBold">
    <w:name w:val="Heading #7 + Not Bold"/>
    <w:aliases w:val="Spacing 0 pt26"/>
    <w:rsid w:val="00A8544D"/>
    <w:rPr>
      <w:rFonts w:ascii="Times New Roman" w:hAnsi="Times New Roman" w:cs="Times New Roman"/>
      <w:b/>
      <w:bCs/>
      <w:spacing w:val="2"/>
      <w:sz w:val="25"/>
      <w:szCs w:val="25"/>
      <w:u w:val="none"/>
    </w:rPr>
  </w:style>
  <w:style w:type="character" w:customStyle="1" w:styleId="Tablecaption3Italic">
    <w:name w:val="Table caption (3) + Italic"/>
    <w:aliases w:val="Spacing 0 pt22"/>
    <w:rsid w:val="00A8544D"/>
    <w:rPr>
      <w:rFonts w:ascii="Times New Roman" w:hAnsi="Times New Roman" w:cs="Times New Roman"/>
      <w:i/>
      <w:iCs/>
      <w:spacing w:val="2"/>
      <w:sz w:val="25"/>
      <w:szCs w:val="25"/>
      <w:u w:val="none"/>
    </w:rPr>
  </w:style>
  <w:style w:type="character" w:customStyle="1" w:styleId="Bodytext15125pt">
    <w:name w:val="Body text (15) + 12.5 pt"/>
    <w:aliases w:val="Not Bold1,Heading #1 + 4 pt,Body text (5) + 11 pt,Body text (9) + 11 pt,Body text (2) + Arial Unicode MS,15.5 pt,Heading #1 + Tahoma1,Body text (7) + Italic,Body text (12) + 10 pt"/>
    <w:rsid w:val="00A8544D"/>
    <w:rPr>
      <w:rFonts w:ascii="Times New Roman" w:hAnsi="Times New Roman" w:cs="Times New Roman"/>
      <w:b/>
      <w:bCs/>
      <w:spacing w:val="2"/>
      <w:sz w:val="25"/>
      <w:szCs w:val="25"/>
      <w:u w:val="none"/>
    </w:rPr>
  </w:style>
  <w:style w:type="character" w:customStyle="1" w:styleId="Bodytext20Spacing2pt">
    <w:name w:val="Body text (20) + Spacing 2 pt"/>
    <w:rsid w:val="00A8544D"/>
    <w:rPr>
      <w:rFonts w:ascii="Arial Narrow" w:hAnsi="Arial Narrow" w:cs="Arial Narrow"/>
      <w:spacing w:val="44"/>
      <w:sz w:val="8"/>
      <w:szCs w:val="8"/>
      <w:u w:val="none"/>
    </w:rPr>
  </w:style>
  <w:style w:type="paragraph" w:customStyle="1" w:styleId="Bodytext2210">
    <w:name w:val="Body text (22)1"/>
    <w:basedOn w:val="Normal"/>
    <w:rsid w:val="00A8544D"/>
    <w:pPr>
      <w:widowControl w:val="0"/>
      <w:shd w:val="clear" w:color="auto" w:fill="FFFFFF"/>
      <w:spacing w:line="306" w:lineRule="exact"/>
      <w:jc w:val="center"/>
    </w:pPr>
    <w:rPr>
      <w:rFonts w:eastAsia="Calibri"/>
      <w:b/>
      <w:bCs/>
      <w:spacing w:val="1"/>
      <w:sz w:val="25"/>
      <w:szCs w:val="25"/>
    </w:rPr>
  </w:style>
  <w:style w:type="character" w:customStyle="1" w:styleId="Heading80">
    <w:name w:val="Heading #8_"/>
    <w:link w:val="Heading81"/>
    <w:rsid w:val="00A8544D"/>
    <w:rPr>
      <w:b/>
      <w:bCs/>
      <w:spacing w:val="3"/>
      <w:sz w:val="25"/>
      <w:szCs w:val="25"/>
      <w:shd w:val="clear" w:color="auto" w:fill="FFFFFF"/>
      <w:lang w:bidi="ar-SA"/>
    </w:rPr>
  </w:style>
  <w:style w:type="paragraph" w:customStyle="1" w:styleId="Heading81">
    <w:name w:val="Heading #8"/>
    <w:basedOn w:val="Normal"/>
    <w:link w:val="Heading80"/>
    <w:rsid w:val="00A8544D"/>
    <w:pPr>
      <w:widowControl w:val="0"/>
      <w:shd w:val="clear" w:color="auto" w:fill="FFFFFF"/>
      <w:spacing w:line="317" w:lineRule="exact"/>
      <w:jc w:val="both"/>
      <w:outlineLvl w:val="7"/>
    </w:pPr>
    <w:rPr>
      <w:b/>
      <w:bCs/>
      <w:spacing w:val="3"/>
      <w:sz w:val="25"/>
      <w:szCs w:val="25"/>
      <w:shd w:val="clear" w:color="auto" w:fill="FFFFFF"/>
    </w:rPr>
  </w:style>
  <w:style w:type="character" w:customStyle="1" w:styleId="Heading45">
    <w:name w:val="Heading #4"/>
    <w:rsid w:val="00A8544D"/>
  </w:style>
  <w:style w:type="character" w:customStyle="1" w:styleId="Bodytext213pt1">
    <w:name w:val="Body text (2) + 13 pt1"/>
    <w:aliases w:val="Spacing 0 pt21,Body text (6) + 12 pt"/>
    <w:rsid w:val="00A8544D"/>
    <w:rPr>
      <w:rFonts w:ascii="Times New Roman" w:hAnsi="Times New Roman" w:cs="Times New Roman"/>
      <w:b/>
      <w:bCs/>
      <w:spacing w:val="-12"/>
      <w:sz w:val="26"/>
      <w:szCs w:val="26"/>
      <w:u w:val="none"/>
    </w:rPr>
  </w:style>
  <w:style w:type="character" w:customStyle="1" w:styleId="Bodytext22Spacing0pt">
    <w:name w:val="Body text (22) + Spacing 0 pt"/>
    <w:rsid w:val="00A8544D"/>
    <w:rPr>
      <w:rFonts w:ascii="Times New Roman" w:hAnsi="Times New Roman" w:cs="Times New Roman"/>
      <w:b/>
      <w:bCs/>
      <w:spacing w:val="3"/>
      <w:sz w:val="25"/>
      <w:szCs w:val="25"/>
      <w:u w:val="none"/>
    </w:rPr>
  </w:style>
  <w:style w:type="character" w:customStyle="1" w:styleId="Bodytext22NotBold">
    <w:name w:val="Body text (22) + Not Bold"/>
    <w:aliases w:val="Spacing 0 pt18,Body text + Bold4"/>
    <w:rsid w:val="00A8544D"/>
    <w:rPr>
      <w:rFonts w:ascii="Times New Roman" w:hAnsi="Times New Roman" w:cs="Times New Roman"/>
      <w:b/>
      <w:bCs/>
      <w:spacing w:val="2"/>
      <w:sz w:val="25"/>
      <w:szCs w:val="25"/>
      <w:u w:val="none"/>
    </w:rPr>
  </w:style>
  <w:style w:type="character" w:customStyle="1" w:styleId="Heading82">
    <w:name w:val="Heading #8 (2)_"/>
    <w:link w:val="Heading820"/>
    <w:rsid w:val="00A8544D"/>
    <w:rPr>
      <w:spacing w:val="2"/>
      <w:sz w:val="25"/>
      <w:szCs w:val="25"/>
      <w:shd w:val="clear" w:color="auto" w:fill="FFFFFF"/>
      <w:lang w:bidi="ar-SA"/>
    </w:rPr>
  </w:style>
  <w:style w:type="paragraph" w:customStyle="1" w:styleId="Heading820">
    <w:name w:val="Heading #8 (2)"/>
    <w:basedOn w:val="Normal"/>
    <w:link w:val="Heading82"/>
    <w:rsid w:val="00A8544D"/>
    <w:pPr>
      <w:widowControl w:val="0"/>
      <w:shd w:val="clear" w:color="auto" w:fill="FFFFFF"/>
      <w:spacing w:line="436" w:lineRule="exact"/>
      <w:jc w:val="both"/>
      <w:outlineLvl w:val="7"/>
    </w:pPr>
    <w:rPr>
      <w:spacing w:val="2"/>
      <w:sz w:val="25"/>
      <w:szCs w:val="25"/>
      <w:shd w:val="clear" w:color="auto" w:fill="FFFFFF"/>
    </w:rPr>
  </w:style>
  <w:style w:type="character" w:customStyle="1" w:styleId="Heading72">
    <w:name w:val="Heading #7 (2)_"/>
    <w:link w:val="Heading720"/>
    <w:rsid w:val="00A8544D"/>
    <w:rPr>
      <w:b/>
      <w:bCs/>
      <w:spacing w:val="1"/>
      <w:sz w:val="25"/>
      <w:szCs w:val="25"/>
      <w:shd w:val="clear" w:color="auto" w:fill="FFFFFF"/>
      <w:lang w:bidi="ar-SA"/>
    </w:rPr>
  </w:style>
  <w:style w:type="paragraph" w:customStyle="1" w:styleId="Heading720">
    <w:name w:val="Heading #7 (2)"/>
    <w:basedOn w:val="Normal"/>
    <w:link w:val="Heading72"/>
    <w:rsid w:val="00A8544D"/>
    <w:pPr>
      <w:widowControl w:val="0"/>
      <w:shd w:val="clear" w:color="auto" w:fill="FFFFFF"/>
      <w:spacing w:before="420" w:after="60" w:line="240" w:lineRule="atLeast"/>
      <w:ind w:firstLine="560"/>
      <w:jc w:val="both"/>
      <w:outlineLvl w:val="6"/>
    </w:pPr>
    <w:rPr>
      <w:b/>
      <w:bCs/>
      <w:spacing w:val="1"/>
      <w:sz w:val="25"/>
      <w:szCs w:val="25"/>
      <w:shd w:val="clear" w:color="auto" w:fill="FFFFFF"/>
    </w:rPr>
  </w:style>
  <w:style w:type="character" w:customStyle="1" w:styleId="Heading27">
    <w:name w:val="Heading #2 (7)_"/>
    <w:link w:val="Heading270"/>
    <w:rsid w:val="00A8544D"/>
    <w:rPr>
      <w:i/>
      <w:iCs/>
      <w:spacing w:val="7"/>
      <w:shd w:val="clear" w:color="auto" w:fill="FFFFFF"/>
      <w:lang w:bidi="ar-SA"/>
    </w:rPr>
  </w:style>
  <w:style w:type="paragraph" w:customStyle="1" w:styleId="Heading270">
    <w:name w:val="Heading #2 (7)"/>
    <w:basedOn w:val="Normal"/>
    <w:link w:val="Heading27"/>
    <w:rsid w:val="00A8544D"/>
    <w:pPr>
      <w:widowControl w:val="0"/>
      <w:shd w:val="clear" w:color="auto" w:fill="FFFFFF"/>
      <w:spacing w:line="378" w:lineRule="exact"/>
      <w:outlineLvl w:val="1"/>
    </w:pPr>
    <w:rPr>
      <w:i/>
      <w:iCs/>
      <w:spacing w:val="7"/>
      <w:sz w:val="20"/>
      <w:szCs w:val="20"/>
      <w:shd w:val="clear" w:color="auto" w:fill="FFFFFF"/>
    </w:rPr>
  </w:style>
  <w:style w:type="character" w:customStyle="1" w:styleId="Heading27Verdana">
    <w:name w:val="Heading #2 (7) + Verdana"/>
    <w:aliases w:val="14.5 pt,Spacing 0 pt17,Header or footer + 9.5 pt"/>
    <w:rsid w:val="00A8544D"/>
    <w:rPr>
      <w:rFonts w:ascii="Verdana" w:hAnsi="Verdana" w:cs="Verdana"/>
      <w:i/>
      <w:iCs/>
      <w:noProof/>
      <w:spacing w:val="0"/>
      <w:sz w:val="29"/>
      <w:szCs w:val="29"/>
      <w:u w:val="none"/>
    </w:rPr>
  </w:style>
  <w:style w:type="character" w:customStyle="1" w:styleId="Heading59">
    <w:name w:val="Heading #5 (9)_"/>
    <w:link w:val="Heading590"/>
    <w:rsid w:val="00A8544D"/>
    <w:rPr>
      <w:rFonts w:ascii="Impact" w:hAnsi="Impact"/>
      <w:spacing w:val="33"/>
      <w:sz w:val="17"/>
      <w:szCs w:val="17"/>
      <w:shd w:val="clear" w:color="auto" w:fill="FFFFFF"/>
      <w:lang w:bidi="ar-SA"/>
    </w:rPr>
  </w:style>
  <w:style w:type="paragraph" w:customStyle="1" w:styleId="Heading590">
    <w:name w:val="Heading #5 (9)"/>
    <w:basedOn w:val="Normal"/>
    <w:link w:val="Heading59"/>
    <w:rsid w:val="00A8544D"/>
    <w:pPr>
      <w:widowControl w:val="0"/>
      <w:shd w:val="clear" w:color="auto" w:fill="FFFFFF"/>
      <w:spacing w:before="120" w:after="180" w:line="240" w:lineRule="atLeast"/>
      <w:ind w:firstLine="540"/>
      <w:jc w:val="both"/>
      <w:outlineLvl w:val="4"/>
    </w:pPr>
    <w:rPr>
      <w:rFonts w:ascii="Impact" w:hAnsi="Impact"/>
      <w:spacing w:val="33"/>
      <w:sz w:val="17"/>
      <w:szCs w:val="17"/>
      <w:shd w:val="clear" w:color="auto" w:fill="FFFFFF"/>
    </w:rPr>
  </w:style>
  <w:style w:type="character" w:customStyle="1" w:styleId="Heading62">
    <w:name w:val="Heading #6 (2)_"/>
    <w:link w:val="Heading620"/>
    <w:rsid w:val="00A8544D"/>
    <w:rPr>
      <w:rFonts w:ascii="Microsoft Sans Serif" w:hAnsi="Microsoft Sans Serif"/>
      <w:spacing w:val="-4"/>
      <w:shd w:val="clear" w:color="auto" w:fill="FFFFFF"/>
      <w:lang w:bidi="ar-SA"/>
    </w:rPr>
  </w:style>
  <w:style w:type="paragraph" w:customStyle="1" w:styleId="Heading620">
    <w:name w:val="Heading #6 (2)"/>
    <w:basedOn w:val="Normal"/>
    <w:link w:val="Heading62"/>
    <w:rsid w:val="00A8544D"/>
    <w:pPr>
      <w:widowControl w:val="0"/>
      <w:shd w:val="clear" w:color="auto" w:fill="FFFFFF"/>
      <w:spacing w:before="180" w:after="600" w:line="240" w:lineRule="atLeast"/>
      <w:ind w:firstLine="540"/>
      <w:jc w:val="both"/>
      <w:outlineLvl w:val="5"/>
    </w:pPr>
    <w:rPr>
      <w:rFonts w:ascii="Microsoft Sans Serif" w:hAnsi="Microsoft Sans Serif"/>
      <w:spacing w:val="-4"/>
      <w:sz w:val="20"/>
      <w:szCs w:val="20"/>
      <w:shd w:val="clear" w:color="auto" w:fill="FFFFFF"/>
    </w:rPr>
  </w:style>
  <w:style w:type="character" w:customStyle="1" w:styleId="Heading510">
    <w:name w:val="Heading #5 (10)_"/>
    <w:link w:val="Heading5100"/>
    <w:rsid w:val="00A8544D"/>
    <w:rPr>
      <w:rFonts w:ascii="Impact" w:hAnsi="Impact"/>
      <w:noProof/>
      <w:sz w:val="27"/>
      <w:szCs w:val="27"/>
      <w:shd w:val="clear" w:color="auto" w:fill="FFFFFF"/>
      <w:lang w:bidi="ar-SA"/>
    </w:rPr>
  </w:style>
  <w:style w:type="paragraph" w:customStyle="1" w:styleId="Heading5100">
    <w:name w:val="Heading #5 (10)"/>
    <w:basedOn w:val="Normal"/>
    <w:link w:val="Heading510"/>
    <w:rsid w:val="00A8544D"/>
    <w:pPr>
      <w:widowControl w:val="0"/>
      <w:shd w:val="clear" w:color="auto" w:fill="FFFFFF"/>
      <w:spacing w:before="540" w:after="1260" w:line="240" w:lineRule="atLeast"/>
      <w:jc w:val="center"/>
      <w:outlineLvl w:val="4"/>
    </w:pPr>
    <w:rPr>
      <w:rFonts w:ascii="Impact" w:hAnsi="Impact"/>
      <w:noProof/>
      <w:sz w:val="27"/>
      <w:szCs w:val="27"/>
      <w:shd w:val="clear" w:color="auto" w:fill="FFFFFF"/>
    </w:rPr>
  </w:style>
  <w:style w:type="character" w:customStyle="1" w:styleId="Heading510MicrosoftSansSerif">
    <w:name w:val="Heading #5 (10) + Microsoft Sans Serif"/>
    <w:aliases w:val="13 pt1"/>
    <w:rsid w:val="00A8544D"/>
    <w:rPr>
      <w:rFonts w:ascii="Microsoft Sans Serif" w:hAnsi="Microsoft Sans Serif" w:cs="Microsoft Sans Serif"/>
      <w:noProof/>
      <w:sz w:val="26"/>
      <w:szCs w:val="26"/>
      <w:u w:val="none"/>
    </w:rPr>
  </w:style>
  <w:style w:type="character" w:customStyle="1" w:styleId="Bodytext5Spacing0pt">
    <w:name w:val="Body text (5) + Spacing 0 pt"/>
    <w:rsid w:val="00A8544D"/>
    <w:rPr>
      <w:rFonts w:ascii="Times New Roman" w:hAnsi="Times New Roman" w:cs="Times New Roman"/>
      <w:b/>
      <w:bCs/>
      <w:i/>
      <w:iCs/>
      <w:spacing w:val="2"/>
      <w:sz w:val="25"/>
      <w:szCs w:val="25"/>
      <w:u w:val="none"/>
    </w:rPr>
  </w:style>
  <w:style w:type="character" w:customStyle="1" w:styleId="BodytextSpacing0pt1">
    <w:name w:val="Body text + Spacing 0 pt1"/>
    <w:rsid w:val="00A8544D"/>
    <w:rPr>
      <w:rFonts w:ascii="Times New Roman" w:hAnsi="Times New Roman" w:cs="Times New Roman"/>
      <w:spacing w:val="0"/>
      <w:sz w:val="25"/>
      <w:szCs w:val="25"/>
      <w:u w:val="none"/>
    </w:rPr>
  </w:style>
  <w:style w:type="character" w:customStyle="1" w:styleId="Heading35">
    <w:name w:val="Heading #3 (5)_"/>
    <w:link w:val="Heading350"/>
    <w:rsid w:val="00A8544D"/>
    <w:rPr>
      <w:rFonts w:ascii="Impact" w:hAnsi="Impact"/>
      <w:noProof/>
      <w:sz w:val="27"/>
      <w:szCs w:val="27"/>
      <w:shd w:val="clear" w:color="auto" w:fill="FFFFFF"/>
      <w:lang w:bidi="ar-SA"/>
    </w:rPr>
  </w:style>
  <w:style w:type="paragraph" w:customStyle="1" w:styleId="Heading350">
    <w:name w:val="Heading #3 (5)"/>
    <w:basedOn w:val="Normal"/>
    <w:link w:val="Heading35"/>
    <w:rsid w:val="00A8544D"/>
    <w:pPr>
      <w:widowControl w:val="0"/>
      <w:shd w:val="clear" w:color="auto" w:fill="FFFFFF"/>
      <w:spacing w:line="371" w:lineRule="exact"/>
      <w:outlineLvl w:val="2"/>
    </w:pPr>
    <w:rPr>
      <w:rFonts w:ascii="Impact" w:hAnsi="Impact"/>
      <w:noProof/>
      <w:sz w:val="27"/>
      <w:szCs w:val="27"/>
      <w:shd w:val="clear" w:color="auto" w:fill="FFFFFF"/>
    </w:rPr>
  </w:style>
  <w:style w:type="character" w:customStyle="1" w:styleId="Heading35MicrosoftSansSerif">
    <w:name w:val="Heading #3 (5) + Microsoft Sans Serif"/>
    <w:aliases w:val="11.5 pt"/>
    <w:rsid w:val="00A8544D"/>
    <w:rPr>
      <w:rFonts w:ascii="Microsoft Sans Serif" w:hAnsi="Microsoft Sans Serif" w:cs="Microsoft Sans Serif"/>
      <w:noProof/>
      <w:sz w:val="23"/>
      <w:szCs w:val="23"/>
      <w:u w:val="none"/>
    </w:rPr>
  </w:style>
  <w:style w:type="character" w:customStyle="1" w:styleId="Heading36">
    <w:name w:val="Heading #3 (6)_"/>
    <w:link w:val="Heading360"/>
    <w:rsid w:val="00A8544D"/>
    <w:rPr>
      <w:rFonts w:ascii="Impact" w:hAnsi="Impact"/>
      <w:noProof/>
      <w:sz w:val="26"/>
      <w:szCs w:val="26"/>
      <w:shd w:val="clear" w:color="auto" w:fill="FFFFFF"/>
      <w:lang w:bidi="ar-SA"/>
    </w:rPr>
  </w:style>
  <w:style w:type="paragraph" w:customStyle="1" w:styleId="Heading360">
    <w:name w:val="Heading #3 (6)"/>
    <w:basedOn w:val="Normal"/>
    <w:link w:val="Heading36"/>
    <w:rsid w:val="00A8544D"/>
    <w:pPr>
      <w:widowControl w:val="0"/>
      <w:shd w:val="clear" w:color="auto" w:fill="FFFFFF"/>
      <w:spacing w:before="60" w:line="240" w:lineRule="atLeast"/>
      <w:outlineLvl w:val="2"/>
    </w:pPr>
    <w:rPr>
      <w:rFonts w:ascii="Impact" w:hAnsi="Impact"/>
      <w:noProof/>
      <w:sz w:val="26"/>
      <w:szCs w:val="26"/>
      <w:shd w:val="clear" w:color="auto" w:fill="FFFFFF"/>
    </w:rPr>
  </w:style>
  <w:style w:type="character" w:customStyle="1" w:styleId="Heading36MicrosoftSansSerif">
    <w:name w:val="Heading #3 (6) + Microsoft Sans Serif"/>
    <w:aliases w:val="11.5 pt1"/>
    <w:rsid w:val="00A8544D"/>
    <w:rPr>
      <w:rFonts w:ascii="Microsoft Sans Serif" w:hAnsi="Microsoft Sans Serif" w:cs="Microsoft Sans Serif"/>
      <w:noProof/>
      <w:sz w:val="23"/>
      <w:szCs w:val="23"/>
      <w:u w:val="none"/>
    </w:rPr>
  </w:style>
  <w:style w:type="character" w:customStyle="1" w:styleId="Heading511">
    <w:name w:val="Heading #5 (11)_"/>
    <w:link w:val="Heading5110"/>
    <w:rsid w:val="00A8544D"/>
    <w:rPr>
      <w:spacing w:val="2"/>
      <w:sz w:val="25"/>
      <w:szCs w:val="25"/>
      <w:shd w:val="clear" w:color="auto" w:fill="FFFFFF"/>
      <w:lang w:bidi="ar-SA"/>
    </w:rPr>
  </w:style>
  <w:style w:type="paragraph" w:customStyle="1" w:styleId="Heading5110">
    <w:name w:val="Heading #5 (11)"/>
    <w:basedOn w:val="Normal"/>
    <w:link w:val="Heading511"/>
    <w:rsid w:val="00A8544D"/>
    <w:pPr>
      <w:widowControl w:val="0"/>
      <w:shd w:val="clear" w:color="auto" w:fill="FFFFFF"/>
      <w:spacing w:before="60" w:line="240" w:lineRule="atLeast"/>
      <w:outlineLvl w:val="4"/>
    </w:pPr>
    <w:rPr>
      <w:spacing w:val="2"/>
      <w:sz w:val="25"/>
      <w:szCs w:val="25"/>
      <w:shd w:val="clear" w:color="auto" w:fill="FFFFFF"/>
    </w:rPr>
  </w:style>
  <w:style w:type="character" w:customStyle="1" w:styleId="Heading60">
    <w:name w:val="Heading #6_"/>
    <w:link w:val="Heading61"/>
    <w:rsid w:val="00A8544D"/>
    <w:rPr>
      <w:spacing w:val="2"/>
      <w:sz w:val="25"/>
      <w:szCs w:val="25"/>
      <w:shd w:val="clear" w:color="auto" w:fill="FFFFFF"/>
      <w:lang w:bidi="ar-SA"/>
    </w:rPr>
  </w:style>
  <w:style w:type="paragraph" w:customStyle="1" w:styleId="Heading61">
    <w:name w:val="Heading #6"/>
    <w:basedOn w:val="Normal"/>
    <w:link w:val="Heading60"/>
    <w:rsid w:val="00A8544D"/>
    <w:pPr>
      <w:widowControl w:val="0"/>
      <w:shd w:val="clear" w:color="auto" w:fill="FFFFFF"/>
      <w:spacing w:line="324" w:lineRule="exact"/>
      <w:ind w:firstLine="520"/>
      <w:jc w:val="both"/>
      <w:outlineLvl w:val="5"/>
    </w:pPr>
    <w:rPr>
      <w:spacing w:val="2"/>
      <w:sz w:val="25"/>
      <w:szCs w:val="25"/>
      <w:shd w:val="clear" w:color="auto" w:fill="FFFFFF"/>
    </w:rPr>
  </w:style>
  <w:style w:type="paragraph" w:customStyle="1" w:styleId="CharCharCharCharCharCharChar2">
    <w:name w:val="Char Char Char Char Char Char Char2"/>
    <w:autoRedefine/>
    <w:rsid w:val="00A8544D"/>
    <w:pPr>
      <w:tabs>
        <w:tab w:val="left" w:pos="1152"/>
      </w:tabs>
      <w:spacing w:before="120" w:after="120" w:line="312" w:lineRule="auto"/>
    </w:pPr>
    <w:rPr>
      <w:rFonts w:ascii="Arial" w:hAnsi="Arial" w:cs="Arial"/>
      <w:sz w:val="26"/>
      <w:szCs w:val="26"/>
    </w:rPr>
  </w:style>
  <w:style w:type="character" w:customStyle="1" w:styleId="demuc4">
    <w:name w:val="demuc4"/>
    <w:basedOn w:val="DefaultParagraphFont"/>
    <w:rsid w:val="00A36896"/>
    <w:rPr>
      <w:rFonts w:cs="Times New Roman"/>
    </w:rPr>
  </w:style>
  <w:style w:type="character" w:customStyle="1" w:styleId="addedChar">
    <w:name w:val="added Char"/>
    <w:link w:val="added"/>
    <w:locked/>
    <w:rsid w:val="00D750A9"/>
    <w:rPr>
      <w:color w:val="0000FF"/>
      <w:sz w:val="28"/>
      <w:szCs w:val="28"/>
      <w:lang w:val="nl-NL" w:eastAsia="ko-KR" w:bidi="th-TH"/>
    </w:rPr>
  </w:style>
  <w:style w:type="paragraph" w:customStyle="1" w:styleId="added">
    <w:name w:val="added"/>
    <w:basedOn w:val="Normal"/>
    <w:link w:val="addedChar"/>
    <w:rsid w:val="00D750A9"/>
    <w:pPr>
      <w:spacing w:before="120"/>
      <w:ind w:firstLine="720"/>
      <w:jc w:val="both"/>
    </w:pPr>
    <w:rPr>
      <w:color w:val="0000FF"/>
      <w:lang w:val="nl-NL" w:eastAsia="ko-KR" w:bidi="th-TH"/>
    </w:rPr>
  </w:style>
  <w:style w:type="character" w:customStyle="1" w:styleId="Bodytext8Spacing-1pt">
    <w:name w:val="Body text (8) + Spacing -1 pt"/>
    <w:rsid w:val="00D34A7C"/>
    <w:rPr>
      <w:spacing w:val="-20"/>
      <w:sz w:val="17"/>
      <w:szCs w:val="17"/>
      <w:lang w:bidi="ar-SA"/>
    </w:rPr>
  </w:style>
  <w:style w:type="character" w:customStyle="1" w:styleId="Headerorfooter30">
    <w:name w:val="Header or footer (3)_"/>
    <w:link w:val="Headerorfooter31"/>
    <w:locked/>
    <w:rsid w:val="00D34A7C"/>
    <w:rPr>
      <w:rFonts w:ascii="Tahoma" w:hAnsi="Tahoma"/>
      <w:i/>
      <w:iCs/>
      <w:noProof/>
      <w:lang w:bidi="ar-SA"/>
    </w:rPr>
  </w:style>
  <w:style w:type="paragraph" w:customStyle="1" w:styleId="Headerorfooter31">
    <w:name w:val="Header or footer (3)"/>
    <w:basedOn w:val="Normal"/>
    <w:link w:val="Headerorfooter30"/>
    <w:rsid w:val="00D34A7C"/>
    <w:pPr>
      <w:widowControl w:val="0"/>
      <w:shd w:val="clear" w:color="auto" w:fill="FFFFFF"/>
      <w:spacing w:line="240" w:lineRule="atLeast"/>
    </w:pPr>
    <w:rPr>
      <w:rFonts w:ascii="Tahoma" w:hAnsi="Tahoma"/>
      <w:i/>
      <w:iCs/>
      <w:noProof/>
      <w:sz w:val="20"/>
      <w:szCs w:val="20"/>
    </w:rPr>
  </w:style>
  <w:style w:type="character" w:customStyle="1" w:styleId="Headerorfooter4">
    <w:name w:val="Header or footer (4)_"/>
    <w:link w:val="Headerorfooter40"/>
    <w:locked/>
    <w:rsid w:val="00D34A7C"/>
    <w:rPr>
      <w:spacing w:val="5"/>
      <w:sz w:val="22"/>
      <w:szCs w:val="22"/>
      <w:lang w:bidi="ar-SA"/>
    </w:rPr>
  </w:style>
  <w:style w:type="paragraph" w:customStyle="1" w:styleId="Headerorfooter40">
    <w:name w:val="Header or footer (4)"/>
    <w:basedOn w:val="Normal"/>
    <w:link w:val="Headerorfooter4"/>
    <w:rsid w:val="00D34A7C"/>
    <w:pPr>
      <w:widowControl w:val="0"/>
      <w:shd w:val="clear" w:color="auto" w:fill="FFFFFF"/>
      <w:spacing w:line="240" w:lineRule="atLeast"/>
      <w:jc w:val="right"/>
    </w:pPr>
    <w:rPr>
      <w:spacing w:val="5"/>
      <w:sz w:val="22"/>
      <w:szCs w:val="22"/>
    </w:rPr>
  </w:style>
  <w:style w:type="character" w:customStyle="1" w:styleId="Headerorfooter5">
    <w:name w:val="Header or footer (5)_"/>
    <w:link w:val="Headerorfooter50"/>
    <w:locked/>
    <w:rsid w:val="00D34A7C"/>
    <w:rPr>
      <w:sz w:val="21"/>
      <w:szCs w:val="21"/>
      <w:lang w:bidi="ar-SA"/>
    </w:rPr>
  </w:style>
  <w:style w:type="paragraph" w:customStyle="1" w:styleId="Headerorfooter50">
    <w:name w:val="Header or footer (5)"/>
    <w:basedOn w:val="Normal"/>
    <w:link w:val="Headerorfooter5"/>
    <w:rsid w:val="00D34A7C"/>
    <w:pPr>
      <w:widowControl w:val="0"/>
      <w:shd w:val="clear" w:color="auto" w:fill="FFFFFF"/>
      <w:spacing w:line="240" w:lineRule="atLeast"/>
      <w:jc w:val="right"/>
    </w:pPr>
    <w:rPr>
      <w:sz w:val="21"/>
      <w:szCs w:val="21"/>
    </w:rPr>
  </w:style>
  <w:style w:type="character" w:customStyle="1" w:styleId="Heading4SmallCaps">
    <w:name w:val="Heading #4 + Small Caps"/>
    <w:rsid w:val="00D34A7C"/>
    <w:rPr>
      <w:b/>
      <w:bCs/>
      <w:smallCaps/>
      <w:spacing w:val="2"/>
      <w:sz w:val="22"/>
      <w:szCs w:val="22"/>
      <w:lang w:bidi="ar-SA"/>
    </w:rPr>
  </w:style>
  <w:style w:type="character" w:customStyle="1" w:styleId="Bodytext13SmallCaps">
    <w:name w:val="Body text (13) + Small Caps"/>
    <w:rsid w:val="00D34A7C"/>
    <w:rPr>
      <w:smallCaps/>
      <w:spacing w:val="4"/>
      <w:sz w:val="18"/>
      <w:szCs w:val="18"/>
      <w:lang w:bidi="ar-SA"/>
    </w:rPr>
  </w:style>
  <w:style w:type="character" w:customStyle="1" w:styleId="Bodytext2Spacing0pt">
    <w:name w:val="Body text (2) + Spacing 0 pt"/>
    <w:rsid w:val="00D34A7C"/>
    <w:rPr>
      <w:rFonts w:ascii="Times New Roman" w:hAnsi="Times New Roman" w:cs="Times New Roman"/>
      <w:b/>
      <w:bCs/>
      <w:i/>
      <w:iCs/>
      <w:spacing w:val="1"/>
      <w:sz w:val="21"/>
      <w:szCs w:val="21"/>
      <w:u w:val="none"/>
      <w:lang w:bidi="ar-SA"/>
    </w:rPr>
  </w:style>
  <w:style w:type="character" w:customStyle="1" w:styleId="BodytextSpacing-1pt">
    <w:name w:val="Body text + Spacing -1 pt"/>
    <w:rsid w:val="00D34A7C"/>
    <w:rPr>
      <w:rFonts w:ascii="Times New Roman" w:hAnsi="Times New Roman" w:cs="Times New Roman"/>
      <w:spacing w:val="-26"/>
      <w:sz w:val="22"/>
      <w:szCs w:val="22"/>
      <w:u w:val="none"/>
      <w:lang w:bidi="ar-SA"/>
    </w:rPr>
  </w:style>
  <w:style w:type="character" w:customStyle="1" w:styleId="BodytextCorbel">
    <w:name w:val="Body text + Corbel"/>
    <w:aliases w:val="Scale 66%"/>
    <w:rsid w:val="00D34A7C"/>
    <w:rPr>
      <w:rFonts w:ascii="Corbel" w:hAnsi="Corbel" w:cs="Corbel"/>
      <w:noProof/>
      <w:spacing w:val="3"/>
      <w:w w:val="66"/>
      <w:sz w:val="22"/>
      <w:szCs w:val="22"/>
      <w:u w:val="none"/>
      <w:lang w:bidi="ar-SA"/>
    </w:rPr>
  </w:style>
  <w:style w:type="character" w:customStyle="1" w:styleId="Picturecaption2">
    <w:name w:val="Picture caption (2)_"/>
    <w:link w:val="Picturecaption20"/>
    <w:rsid w:val="00D34A7C"/>
    <w:rPr>
      <w:i/>
      <w:iCs/>
      <w:sz w:val="21"/>
      <w:szCs w:val="21"/>
      <w:lang w:bidi="ar-SA"/>
    </w:rPr>
  </w:style>
  <w:style w:type="paragraph" w:customStyle="1" w:styleId="Picturecaption20">
    <w:name w:val="Picture caption (2)"/>
    <w:basedOn w:val="Normal"/>
    <w:link w:val="Picturecaption2"/>
    <w:rsid w:val="00D34A7C"/>
    <w:pPr>
      <w:widowControl w:val="0"/>
      <w:shd w:val="clear" w:color="auto" w:fill="FFFFFF"/>
      <w:spacing w:line="219" w:lineRule="exact"/>
      <w:jc w:val="both"/>
    </w:pPr>
    <w:rPr>
      <w:i/>
      <w:iCs/>
      <w:sz w:val="21"/>
      <w:szCs w:val="21"/>
    </w:rPr>
  </w:style>
  <w:style w:type="character" w:customStyle="1" w:styleId="Picturecaption3">
    <w:name w:val="Picture caption (3)_"/>
    <w:link w:val="Picturecaption30"/>
    <w:rsid w:val="00D34A7C"/>
    <w:rPr>
      <w:sz w:val="22"/>
      <w:szCs w:val="22"/>
      <w:lang w:bidi="ar-SA"/>
    </w:rPr>
  </w:style>
  <w:style w:type="paragraph" w:customStyle="1" w:styleId="Picturecaption30">
    <w:name w:val="Picture caption (3)"/>
    <w:basedOn w:val="Normal"/>
    <w:link w:val="Picturecaption3"/>
    <w:rsid w:val="00D34A7C"/>
    <w:pPr>
      <w:widowControl w:val="0"/>
      <w:shd w:val="clear" w:color="auto" w:fill="FFFFFF"/>
      <w:spacing w:line="266" w:lineRule="exact"/>
      <w:jc w:val="both"/>
    </w:pPr>
    <w:rPr>
      <w:sz w:val="22"/>
      <w:szCs w:val="22"/>
    </w:rPr>
  </w:style>
  <w:style w:type="character" w:customStyle="1" w:styleId="Picturecaption4">
    <w:name w:val="Picture caption (4)_"/>
    <w:link w:val="Picturecaption40"/>
    <w:rsid w:val="00D34A7C"/>
    <w:rPr>
      <w:b/>
      <w:bCs/>
      <w:sz w:val="22"/>
      <w:szCs w:val="22"/>
      <w:lang w:bidi="ar-SA"/>
    </w:rPr>
  </w:style>
  <w:style w:type="paragraph" w:customStyle="1" w:styleId="Picturecaption40">
    <w:name w:val="Picture caption (4)"/>
    <w:basedOn w:val="Normal"/>
    <w:link w:val="Picturecaption4"/>
    <w:rsid w:val="00D34A7C"/>
    <w:pPr>
      <w:widowControl w:val="0"/>
      <w:shd w:val="clear" w:color="auto" w:fill="FFFFFF"/>
      <w:spacing w:line="240" w:lineRule="atLeast"/>
    </w:pPr>
    <w:rPr>
      <w:b/>
      <w:bCs/>
      <w:sz w:val="22"/>
      <w:szCs w:val="22"/>
    </w:rPr>
  </w:style>
  <w:style w:type="character" w:customStyle="1" w:styleId="Picturecaption4NotBold">
    <w:name w:val="Picture caption (4) + Not Bold"/>
    <w:basedOn w:val="Picturecaption4"/>
    <w:rsid w:val="00D34A7C"/>
    <w:rPr>
      <w:b/>
      <w:bCs/>
      <w:sz w:val="22"/>
      <w:szCs w:val="22"/>
      <w:lang w:bidi="ar-SA"/>
    </w:rPr>
  </w:style>
  <w:style w:type="character" w:customStyle="1" w:styleId="BodytextExact">
    <w:name w:val="Body text Exact"/>
    <w:rsid w:val="00D34A7C"/>
    <w:rPr>
      <w:rFonts w:ascii="Times New Roman" w:hAnsi="Times New Roman" w:cs="Times New Roman"/>
      <w:spacing w:val="3"/>
      <w:sz w:val="22"/>
      <w:szCs w:val="22"/>
      <w:u w:val="none"/>
    </w:rPr>
  </w:style>
  <w:style w:type="character" w:customStyle="1" w:styleId="Bodytext7Exact">
    <w:name w:val="Body text (7) Exact"/>
    <w:rsid w:val="00D34A7C"/>
    <w:rPr>
      <w:rFonts w:ascii="Courier New" w:hAnsi="Courier New" w:cs="Courier New"/>
      <w:noProof/>
      <w:sz w:val="14"/>
      <w:szCs w:val="14"/>
      <w:u w:val="none"/>
    </w:rPr>
  </w:style>
  <w:style w:type="character" w:customStyle="1" w:styleId="Bodytext3Spacing0ptExact">
    <w:name w:val="Body text (3) + Spacing 0 pt Exact"/>
    <w:rsid w:val="00D34A7C"/>
    <w:rPr>
      <w:rFonts w:ascii="Times New Roman" w:hAnsi="Times New Roman" w:cs="Times New Roman"/>
      <w:i/>
      <w:iCs/>
      <w:spacing w:val="-2"/>
      <w:w w:val="60"/>
      <w:sz w:val="22"/>
      <w:szCs w:val="22"/>
      <w:u w:val="none"/>
      <w:lang w:bidi="ar-SA"/>
    </w:rPr>
  </w:style>
  <w:style w:type="character" w:customStyle="1" w:styleId="Bodytext2Spacing0ptExact">
    <w:name w:val="Body text (2) + Spacing 0 pt Exact"/>
    <w:rsid w:val="00D34A7C"/>
    <w:rPr>
      <w:rFonts w:ascii="Times New Roman" w:hAnsi="Times New Roman" w:cs="Times New Roman"/>
      <w:b/>
      <w:bCs/>
      <w:i/>
      <w:iCs/>
      <w:spacing w:val="5"/>
      <w:sz w:val="22"/>
      <w:szCs w:val="22"/>
      <w:u w:val="none"/>
      <w:lang w:bidi="ar-SA"/>
    </w:rPr>
  </w:style>
  <w:style w:type="character" w:customStyle="1" w:styleId="Bodytext6Spacing1pt">
    <w:name w:val="Body text (6) + Spacing 1 pt"/>
    <w:rsid w:val="00D34A7C"/>
    <w:rPr>
      <w:rFonts w:ascii="Times New Roman" w:hAnsi="Times New Roman" w:cs="Times New Roman"/>
      <w:b/>
      <w:bCs/>
      <w:spacing w:val="30"/>
      <w:sz w:val="20"/>
      <w:szCs w:val="20"/>
      <w:u w:val="none"/>
      <w:lang w:bidi="ar-SA"/>
    </w:rPr>
  </w:style>
  <w:style w:type="paragraph" w:customStyle="1" w:styleId="Bodytext510">
    <w:name w:val="Body text (5)1"/>
    <w:basedOn w:val="Normal"/>
    <w:rsid w:val="00D34A7C"/>
    <w:pPr>
      <w:widowControl w:val="0"/>
      <w:shd w:val="clear" w:color="auto" w:fill="FFFFFF"/>
      <w:spacing w:line="240" w:lineRule="atLeast"/>
      <w:jc w:val="both"/>
    </w:pPr>
    <w:rPr>
      <w:b/>
      <w:bCs/>
      <w:spacing w:val="10"/>
      <w:w w:val="120"/>
      <w:sz w:val="21"/>
      <w:szCs w:val="21"/>
      <w:lang w:val="vi-VN"/>
    </w:rPr>
  </w:style>
  <w:style w:type="paragraph" w:customStyle="1" w:styleId="Bodytext610">
    <w:name w:val="Body text (6)1"/>
    <w:basedOn w:val="Normal"/>
    <w:rsid w:val="00D34A7C"/>
    <w:pPr>
      <w:widowControl w:val="0"/>
      <w:shd w:val="clear" w:color="auto" w:fill="FFFFFF"/>
      <w:spacing w:line="250" w:lineRule="exact"/>
      <w:jc w:val="both"/>
    </w:pPr>
    <w:rPr>
      <w:b/>
      <w:bCs/>
      <w:sz w:val="20"/>
      <w:szCs w:val="20"/>
      <w:lang w:val="vi-VN"/>
    </w:rPr>
  </w:style>
  <w:style w:type="character" w:customStyle="1" w:styleId="Footnote3">
    <w:name w:val="Footnote (3)_"/>
    <w:link w:val="Footnote30"/>
    <w:rsid w:val="00D34A7C"/>
    <w:rPr>
      <w:i/>
      <w:iCs/>
      <w:sz w:val="27"/>
      <w:szCs w:val="27"/>
      <w:lang w:bidi="ar-SA"/>
    </w:rPr>
  </w:style>
  <w:style w:type="paragraph" w:customStyle="1" w:styleId="Footnote30">
    <w:name w:val="Footnote (3)"/>
    <w:basedOn w:val="Normal"/>
    <w:link w:val="Footnote3"/>
    <w:rsid w:val="00D34A7C"/>
    <w:pPr>
      <w:widowControl w:val="0"/>
      <w:shd w:val="clear" w:color="auto" w:fill="FFFFFF"/>
      <w:spacing w:before="780" w:after="240" w:line="240" w:lineRule="atLeast"/>
      <w:ind w:firstLine="560"/>
    </w:pPr>
    <w:rPr>
      <w:i/>
      <w:iCs/>
      <w:sz w:val="27"/>
      <w:szCs w:val="27"/>
    </w:rPr>
  </w:style>
  <w:style w:type="character" w:customStyle="1" w:styleId="Bodytext6Exact">
    <w:name w:val="Body text (6) Exact"/>
    <w:rsid w:val="00D34A7C"/>
    <w:rPr>
      <w:rFonts w:ascii="Georgia" w:hAnsi="Georgia" w:cs="Georgia"/>
      <w:b/>
      <w:bCs/>
      <w:spacing w:val="-40"/>
      <w:sz w:val="58"/>
      <w:szCs w:val="58"/>
      <w:u w:val="none"/>
    </w:rPr>
  </w:style>
  <w:style w:type="character" w:customStyle="1" w:styleId="Bodytext6Exact1">
    <w:name w:val="Body text (6) Exact1"/>
    <w:rsid w:val="00D34A7C"/>
    <w:rPr>
      <w:rFonts w:ascii="Georgia" w:hAnsi="Georgia" w:cs="Georgia"/>
      <w:b/>
      <w:bCs/>
      <w:spacing w:val="-40"/>
      <w:sz w:val="58"/>
      <w:szCs w:val="58"/>
      <w:u w:val="single"/>
    </w:rPr>
  </w:style>
  <w:style w:type="character" w:customStyle="1" w:styleId="Bodytext7Exact1">
    <w:name w:val="Body text (7) Exact1"/>
    <w:rsid w:val="00D34A7C"/>
    <w:rPr>
      <w:rFonts w:ascii="Segoe UI" w:hAnsi="Segoe UI" w:cs="Segoe UI"/>
      <w:noProof/>
      <w:spacing w:val="1"/>
      <w:sz w:val="8"/>
      <w:szCs w:val="8"/>
      <w:u w:val="single"/>
    </w:rPr>
  </w:style>
  <w:style w:type="character" w:customStyle="1" w:styleId="Bodytext8Exact">
    <w:name w:val="Body text (8) Exact"/>
    <w:rsid w:val="00D34A7C"/>
    <w:rPr>
      <w:rFonts w:ascii="Times New Roman" w:hAnsi="Times New Roman" w:cs="Times New Roman"/>
      <w:spacing w:val="11"/>
      <w:w w:val="60"/>
      <w:sz w:val="17"/>
      <w:szCs w:val="17"/>
      <w:u w:val="none"/>
    </w:rPr>
  </w:style>
  <w:style w:type="character" w:customStyle="1" w:styleId="Bodytext8Exact1">
    <w:name w:val="Body text (8) Exact1"/>
    <w:rsid w:val="00D34A7C"/>
    <w:rPr>
      <w:rFonts w:ascii="Times New Roman" w:hAnsi="Times New Roman" w:cs="Times New Roman"/>
      <w:spacing w:val="11"/>
      <w:w w:val="60"/>
      <w:sz w:val="17"/>
      <w:szCs w:val="17"/>
      <w:u w:val="single"/>
    </w:rPr>
  </w:style>
  <w:style w:type="character" w:customStyle="1" w:styleId="BodytextExact1">
    <w:name w:val="Body text Exact1"/>
    <w:rsid w:val="00D34A7C"/>
    <w:rPr>
      <w:rFonts w:ascii="Times New Roman" w:hAnsi="Times New Roman" w:cs="Times New Roman"/>
      <w:color w:val="000000"/>
      <w:spacing w:val="3"/>
      <w:w w:val="100"/>
      <w:position w:val="0"/>
      <w:sz w:val="24"/>
      <w:szCs w:val="24"/>
      <w:u w:val="single"/>
      <w:lang w:bidi="ar-SA"/>
    </w:rPr>
  </w:style>
  <w:style w:type="character" w:customStyle="1" w:styleId="BodytextSpacing1ptExact">
    <w:name w:val="Body text + Spacing 1 pt Exact"/>
    <w:rsid w:val="00D34A7C"/>
    <w:rPr>
      <w:rFonts w:ascii="Times New Roman" w:hAnsi="Times New Roman" w:cs="Times New Roman"/>
      <w:spacing w:val="34"/>
      <w:sz w:val="24"/>
      <w:szCs w:val="24"/>
      <w:u w:val="none"/>
      <w:lang w:bidi="ar-SA"/>
    </w:rPr>
  </w:style>
  <w:style w:type="character" w:customStyle="1" w:styleId="Bodytext12Spacing1pt">
    <w:name w:val="Body text (12) + Spacing 1 pt"/>
    <w:rsid w:val="00D34A7C"/>
    <w:rPr>
      <w:rFonts w:ascii="Times New Roman" w:hAnsi="Times New Roman" w:cs="Times New Roman"/>
      <w:spacing w:val="30"/>
      <w:sz w:val="19"/>
      <w:szCs w:val="19"/>
      <w:u w:val="none"/>
      <w:lang w:bidi="ar-SA"/>
    </w:rPr>
  </w:style>
  <w:style w:type="paragraph" w:customStyle="1" w:styleId="Bodytext910">
    <w:name w:val="Body text (9)1"/>
    <w:basedOn w:val="Normal"/>
    <w:rsid w:val="00D34A7C"/>
    <w:pPr>
      <w:widowControl w:val="0"/>
      <w:shd w:val="clear" w:color="auto" w:fill="FFFFFF"/>
      <w:spacing w:after="300" w:line="307" w:lineRule="exact"/>
    </w:pPr>
    <w:rPr>
      <w:rFonts w:eastAsia="Courier New"/>
      <w:b/>
      <w:bCs/>
      <w:sz w:val="25"/>
      <w:szCs w:val="25"/>
      <w:lang w:val="vi-VN"/>
    </w:rPr>
  </w:style>
  <w:style w:type="character" w:customStyle="1" w:styleId="Bodytext3Exact">
    <w:name w:val="Body text (3) Exact"/>
    <w:rsid w:val="00D34A7C"/>
    <w:rPr>
      <w:rFonts w:ascii="Times New Roman" w:hAnsi="Times New Roman" w:cs="Times New Roman"/>
      <w:b/>
      <w:bCs/>
      <w:spacing w:val="3"/>
      <w:sz w:val="22"/>
      <w:szCs w:val="22"/>
      <w:u w:val="none"/>
    </w:rPr>
  </w:style>
  <w:style w:type="character" w:customStyle="1" w:styleId="Bodytext7Bold">
    <w:name w:val="Body text (7) + Bold"/>
    <w:rsid w:val="00D34A7C"/>
    <w:rPr>
      <w:rFonts w:ascii="Times New Roman" w:hAnsi="Times New Roman" w:cs="Times New Roman"/>
      <w:b w:val="0"/>
      <w:bCs w:val="0"/>
      <w:i/>
      <w:iCs/>
      <w:spacing w:val="3"/>
      <w:sz w:val="23"/>
      <w:szCs w:val="23"/>
      <w:u w:val="none"/>
      <w:lang w:bidi="ar-SA"/>
    </w:rPr>
  </w:style>
  <w:style w:type="character" w:customStyle="1" w:styleId="Bodytext7155pt">
    <w:name w:val="Body text (7) + 15.5 pt"/>
    <w:rsid w:val="00D34A7C"/>
    <w:rPr>
      <w:rFonts w:ascii="Times New Roman" w:hAnsi="Times New Roman" w:cs="Times New Roman"/>
      <w:b/>
      <w:bCs/>
      <w:i/>
      <w:iCs/>
      <w:spacing w:val="3"/>
      <w:sz w:val="31"/>
      <w:szCs w:val="31"/>
      <w:u w:val="none"/>
      <w:lang w:bidi="ar-SA"/>
    </w:rPr>
  </w:style>
  <w:style w:type="character" w:customStyle="1" w:styleId="Bodytext10Exact">
    <w:name w:val="Body text (10) Exact"/>
    <w:rsid w:val="00D34A7C"/>
    <w:rPr>
      <w:rFonts w:ascii="Arial Narrow" w:hAnsi="Arial Narrow" w:cs="Arial Narrow"/>
      <w:i/>
      <w:iCs/>
      <w:noProof/>
      <w:sz w:val="105"/>
      <w:szCs w:val="105"/>
      <w:u w:val="none"/>
    </w:rPr>
  </w:style>
  <w:style w:type="character" w:customStyle="1" w:styleId="PicturecaptionExact">
    <w:name w:val="Picture caption Exact"/>
    <w:rsid w:val="00D34A7C"/>
    <w:rPr>
      <w:rFonts w:ascii="Times New Roman" w:hAnsi="Times New Roman" w:cs="Times New Roman"/>
      <w:b/>
      <w:bCs/>
      <w:spacing w:val="-5"/>
      <w:u w:val="none"/>
    </w:rPr>
  </w:style>
  <w:style w:type="character" w:customStyle="1" w:styleId="Heading1Spacing0pt">
    <w:name w:val="Heading #1 + Spacing 0 pt"/>
    <w:rsid w:val="00D34A7C"/>
    <w:rPr>
      <w:rFonts w:ascii="Verdana" w:hAnsi="Verdana" w:cs="Verdana"/>
      <w:b w:val="0"/>
      <w:bCs w:val="0"/>
      <w:spacing w:val="-18"/>
      <w:sz w:val="26"/>
      <w:szCs w:val="26"/>
      <w:u w:val="none"/>
      <w:lang w:bidi="ar-SA"/>
    </w:rPr>
  </w:style>
  <w:style w:type="character" w:customStyle="1" w:styleId="Bodytext62">
    <w:name w:val="Body text (6)2"/>
    <w:rsid w:val="00D34A7C"/>
    <w:rPr>
      <w:rFonts w:ascii="Times New Roman" w:hAnsi="Times New Roman" w:cs="Times New Roman"/>
      <w:b/>
      <w:bCs/>
      <w:spacing w:val="-9"/>
      <w:sz w:val="19"/>
      <w:szCs w:val="19"/>
      <w:u w:val="none"/>
      <w:lang w:bidi="ar-SA"/>
    </w:rPr>
  </w:style>
  <w:style w:type="character" w:customStyle="1" w:styleId="Bodytext321">
    <w:name w:val="Body text (3)2"/>
    <w:rsid w:val="00D34A7C"/>
    <w:rPr>
      <w:rFonts w:ascii="Times New Roman" w:hAnsi="Times New Roman" w:cs="Times New Roman"/>
      <w:b/>
      <w:bCs/>
      <w:spacing w:val="6"/>
      <w:w w:val="60"/>
      <w:sz w:val="14"/>
      <w:szCs w:val="14"/>
      <w:u w:val="single"/>
      <w:lang w:bidi="ar-SA"/>
    </w:rPr>
  </w:style>
  <w:style w:type="character" w:customStyle="1" w:styleId="TablecaptionSpacing0pt">
    <w:name w:val="Table caption + Spacing 0 pt"/>
    <w:rsid w:val="00D34A7C"/>
    <w:rPr>
      <w:rFonts w:ascii="Times New Roman" w:hAnsi="Times New Roman" w:cs="Times New Roman"/>
      <w:b/>
      <w:bCs/>
      <w:spacing w:val="2"/>
      <w:sz w:val="22"/>
      <w:szCs w:val="22"/>
      <w:u w:val="none"/>
      <w:lang w:bidi="ar-SA"/>
    </w:rPr>
  </w:style>
  <w:style w:type="character" w:customStyle="1" w:styleId="Bodytext7SmallCaps">
    <w:name w:val="Body text (7) + Small Caps"/>
    <w:rsid w:val="00D34A7C"/>
    <w:rPr>
      <w:rFonts w:ascii="Times New Roman" w:hAnsi="Times New Roman" w:cs="Times New Roman"/>
      <w:b w:val="0"/>
      <w:bCs w:val="0"/>
      <w:i/>
      <w:iCs/>
      <w:smallCaps/>
      <w:spacing w:val="5"/>
      <w:sz w:val="21"/>
      <w:szCs w:val="21"/>
      <w:u w:val="none"/>
      <w:lang w:bidi="ar-SA"/>
    </w:rPr>
  </w:style>
  <w:style w:type="character" w:customStyle="1" w:styleId="Heading2SmallCaps">
    <w:name w:val="Heading #2 + Small Caps"/>
    <w:rsid w:val="00D34A7C"/>
    <w:rPr>
      <w:rFonts w:ascii="Times New Roman" w:hAnsi="Times New Roman" w:cs="Times New Roman"/>
      <w:b/>
      <w:bCs/>
      <w:smallCaps/>
      <w:spacing w:val="-13"/>
      <w:sz w:val="23"/>
      <w:szCs w:val="23"/>
      <w:u w:val="none"/>
      <w:lang w:bidi="ar-SA"/>
    </w:rPr>
  </w:style>
  <w:style w:type="character" w:customStyle="1" w:styleId="Bodytext8SmallCaps">
    <w:name w:val="Body text (8) + Small Caps"/>
    <w:rsid w:val="00D34A7C"/>
    <w:rPr>
      <w:rFonts w:ascii="Times New Roman" w:hAnsi="Times New Roman" w:cs="Times New Roman"/>
      <w:b/>
      <w:bCs/>
      <w:smallCaps/>
      <w:spacing w:val="8"/>
      <w:sz w:val="22"/>
      <w:szCs w:val="22"/>
      <w:u w:val="none"/>
      <w:lang w:bidi="ar-SA"/>
    </w:rPr>
  </w:style>
  <w:style w:type="character" w:customStyle="1" w:styleId="Bodytext82">
    <w:name w:val="Body text (8)2"/>
    <w:rsid w:val="00D34A7C"/>
    <w:rPr>
      <w:rFonts w:ascii="Times New Roman" w:hAnsi="Times New Roman" w:cs="Times New Roman"/>
      <w:b/>
      <w:bCs/>
      <w:spacing w:val="8"/>
      <w:sz w:val="22"/>
      <w:szCs w:val="22"/>
      <w:u w:val="none"/>
      <w:lang w:bidi="ar-SA"/>
    </w:rPr>
  </w:style>
  <w:style w:type="paragraph" w:customStyle="1" w:styleId="Bodytext410">
    <w:name w:val="Body text (4)1"/>
    <w:basedOn w:val="Normal"/>
    <w:rsid w:val="00D34A7C"/>
    <w:pPr>
      <w:widowControl w:val="0"/>
      <w:shd w:val="clear" w:color="auto" w:fill="FFFFFF"/>
      <w:spacing w:before="300" w:after="300" w:line="240" w:lineRule="atLeast"/>
    </w:pPr>
    <w:rPr>
      <w:rFonts w:eastAsia="Courier New"/>
      <w:i/>
      <w:iCs/>
      <w:spacing w:val="-7"/>
      <w:sz w:val="26"/>
      <w:szCs w:val="26"/>
      <w:lang w:val="vi-VN"/>
    </w:rPr>
  </w:style>
  <w:style w:type="paragraph" w:customStyle="1" w:styleId="Bodytext710">
    <w:name w:val="Body text (7)1"/>
    <w:basedOn w:val="Normal"/>
    <w:rsid w:val="00D34A7C"/>
    <w:pPr>
      <w:widowControl w:val="0"/>
      <w:shd w:val="clear" w:color="auto" w:fill="FFFFFF"/>
      <w:spacing w:before="120" w:after="120" w:line="240" w:lineRule="atLeast"/>
    </w:pPr>
    <w:rPr>
      <w:rFonts w:eastAsia="Courier New"/>
      <w:b/>
      <w:bCs/>
      <w:spacing w:val="5"/>
      <w:sz w:val="21"/>
      <w:szCs w:val="21"/>
      <w:lang w:val="vi-VN"/>
    </w:rPr>
  </w:style>
  <w:style w:type="paragraph" w:customStyle="1" w:styleId="Bodytext810">
    <w:name w:val="Body text (8)1"/>
    <w:basedOn w:val="Normal"/>
    <w:rsid w:val="00D34A7C"/>
    <w:pPr>
      <w:widowControl w:val="0"/>
      <w:shd w:val="clear" w:color="auto" w:fill="FFFFFF"/>
      <w:spacing w:before="180" w:after="180" w:line="240" w:lineRule="atLeast"/>
      <w:jc w:val="center"/>
    </w:pPr>
    <w:rPr>
      <w:rFonts w:eastAsia="Courier New"/>
      <w:b/>
      <w:bCs/>
      <w:spacing w:val="8"/>
      <w:sz w:val="22"/>
      <w:szCs w:val="22"/>
      <w:lang w:val="vi-VN"/>
    </w:rPr>
  </w:style>
  <w:style w:type="paragraph" w:customStyle="1" w:styleId="Headerorfooter210">
    <w:name w:val="Header or footer (2)1"/>
    <w:basedOn w:val="Normal"/>
    <w:rsid w:val="00D34A7C"/>
    <w:pPr>
      <w:widowControl w:val="0"/>
      <w:shd w:val="clear" w:color="auto" w:fill="FFFFFF"/>
      <w:spacing w:line="240" w:lineRule="atLeast"/>
    </w:pPr>
    <w:rPr>
      <w:rFonts w:eastAsia="Courier New"/>
      <w:spacing w:val="7"/>
      <w:sz w:val="19"/>
      <w:szCs w:val="19"/>
      <w:lang w:val="vi-VN"/>
    </w:rPr>
  </w:style>
  <w:style w:type="character" w:customStyle="1" w:styleId="Vnbnnidung2">
    <w:name w:val="Văn bản nội dung (2)_"/>
    <w:basedOn w:val="DefaultParagraphFont"/>
    <w:link w:val="Vnbnnidung20"/>
    <w:rsid w:val="00186BBA"/>
    <w:rPr>
      <w:sz w:val="26"/>
      <w:szCs w:val="26"/>
      <w:shd w:val="clear" w:color="auto" w:fill="FFFFFF"/>
    </w:rPr>
  </w:style>
  <w:style w:type="paragraph" w:customStyle="1" w:styleId="Vnbnnidung20">
    <w:name w:val="Văn bản nội dung (2)"/>
    <w:basedOn w:val="Normal"/>
    <w:link w:val="Vnbnnidung2"/>
    <w:rsid w:val="00186BBA"/>
    <w:pPr>
      <w:widowControl w:val="0"/>
      <w:shd w:val="clear" w:color="auto" w:fill="FFFFFF"/>
      <w:spacing w:before="120" w:after="120" w:line="336" w:lineRule="exact"/>
      <w:jc w:val="both"/>
    </w:pPr>
    <w:rPr>
      <w:sz w:val="26"/>
      <w:szCs w:val="26"/>
    </w:rPr>
  </w:style>
  <w:style w:type="character" w:customStyle="1" w:styleId="Tiu2">
    <w:name w:val="Tiêu đề #2_"/>
    <w:basedOn w:val="DefaultParagraphFont"/>
    <w:link w:val="Tiu20"/>
    <w:rsid w:val="003C7572"/>
    <w:rPr>
      <w:sz w:val="28"/>
      <w:szCs w:val="28"/>
      <w:shd w:val="clear" w:color="auto" w:fill="FFFFFF"/>
    </w:rPr>
  </w:style>
  <w:style w:type="character" w:customStyle="1" w:styleId="Tiu2Chhoanh">
    <w:name w:val="Tiêu đề #2 + Chữ hoa nhỏ"/>
    <w:basedOn w:val="Tiu2"/>
    <w:rsid w:val="003C7572"/>
    <w:rPr>
      <w:smallCaps/>
      <w:color w:val="000000"/>
      <w:spacing w:val="0"/>
      <w:w w:val="100"/>
      <w:position w:val="0"/>
      <w:sz w:val="28"/>
      <w:szCs w:val="28"/>
      <w:shd w:val="clear" w:color="auto" w:fill="FFFFFF"/>
      <w:lang w:val="vi-VN" w:eastAsia="vi-VN" w:bidi="vi-VN"/>
    </w:rPr>
  </w:style>
  <w:style w:type="paragraph" w:customStyle="1" w:styleId="Tiu20">
    <w:name w:val="Tiêu đề #2"/>
    <w:basedOn w:val="Normal"/>
    <w:link w:val="Tiu2"/>
    <w:rsid w:val="003C7572"/>
    <w:pPr>
      <w:widowControl w:val="0"/>
      <w:shd w:val="clear" w:color="auto" w:fill="FFFFFF"/>
      <w:spacing w:line="322" w:lineRule="exact"/>
      <w:jc w:val="both"/>
      <w:outlineLvl w:val="1"/>
    </w:pPr>
  </w:style>
  <w:style w:type="character" w:customStyle="1" w:styleId="Vnbnnidung2Chhoanh">
    <w:name w:val="Văn bản nội dung (2) + Chữ hoa nhỏ"/>
    <w:basedOn w:val="Vnbnnidung2"/>
    <w:rsid w:val="00E76C64"/>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paragraph" w:styleId="ListParagraph0">
    <w:name w:val="List Paragraph"/>
    <w:basedOn w:val="Normal"/>
    <w:uiPriority w:val="34"/>
    <w:qFormat/>
    <w:rsid w:val="00891E6B"/>
    <w:pPr>
      <w:ind w:left="720"/>
      <w:contextualSpacing/>
    </w:pPr>
  </w:style>
  <w:style w:type="character" w:customStyle="1" w:styleId="Tiu1">
    <w:name w:val="Tiêu đề #1_"/>
    <w:basedOn w:val="DefaultParagraphFont"/>
    <w:link w:val="Tiu10"/>
    <w:rsid w:val="00181148"/>
    <w:rPr>
      <w:sz w:val="28"/>
      <w:szCs w:val="28"/>
      <w:shd w:val="clear" w:color="auto" w:fill="FFFFFF"/>
    </w:rPr>
  </w:style>
  <w:style w:type="character" w:customStyle="1" w:styleId="Tiu1Chhoanh">
    <w:name w:val="Tiêu đề #1 + Chữ hoa nhỏ"/>
    <w:basedOn w:val="Tiu1"/>
    <w:rsid w:val="00181148"/>
    <w:rPr>
      <w:smallCaps/>
      <w:color w:val="000000"/>
      <w:spacing w:val="0"/>
      <w:w w:val="100"/>
      <w:position w:val="0"/>
      <w:sz w:val="28"/>
      <w:szCs w:val="28"/>
      <w:shd w:val="clear" w:color="auto" w:fill="FFFFFF"/>
      <w:lang w:val="vi-VN" w:eastAsia="vi-VN" w:bidi="vi-VN"/>
    </w:rPr>
  </w:style>
  <w:style w:type="paragraph" w:customStyle="1" w:styleId="Tiu10">
    <w:name w:val="Tiêu đề #1"/>
    <w:basedOn w:val="Normal"/>
    <w:link w:val="Tiu1"/>
    <w:rsid w:val="00181148"/>
    <w:pPr>
      <w:widowControl w:val="0"/>
      <w:shd w:val="clear" w:color="auto" w:fill="FFFFFF"/>
      <w:spacing w:line="322" w:lineRule="exact"/>
      <w:jc w:val="both"/>
      <w:outlineLvl w:val="0"/>
    </w:pPr>
  </w:style>
  <w:style w:type="character" w:customStyle="1" w:styleId="Vnbnnidung4">
    <w:name w:val="Văn bản nội dung (4)_"/>
    <w:basedOn w:val="DefaultParagraphFont"/>
    <w:link w:val="Vnbnnidung40"/>
    <w:rsid w:val="00160544"/>
    <w:rPr>
      <w:i/>
      <w:iCs/>
      <w:sz w:val="26"/>
      <w:szCs w:val="26"/>
      <w:shd w:val="clear" w:color="auto" w:fill="FFFFFF"/>
    </w:rPr>
  </w:style>
  <w:style w:type="paragraph" w:customStyle="1" w:styleId="Vnbnnidung40">
    <w:name w:val="Văn bản nội dung (4)"/>
    <w:basedOn w:val="Normal"/>
    <w:link w:val="Vnbnnidung4"/>
    <w:rsid w:val="00160544"/>
    <w:pPr>
      <w:widowControl w:val="0"/>
      <w:shd w:val="clear" w:color="auto" w:fill="FFFFFF"/>
      <w:spacing w:line="0" w:lineRule="atLeast"/>
    </w:pPr>
    <w:rPr>
      <w:i/>
      <w:iCs/>
      <w:sz w:val="26"/>
      <w:szCs w:val="26"/>
    </w:rPr>
  </w:style>
  <w:style w:type="paragraph" w:customStyle="1" w:styleId="iu">
    <w:name w:val="Điều"/>
    <w:basedOn w:val="Normal"/>
    <w:autoRedefine/>
    <w:rsid w:val="00563301"/>
    <w:pPr>
      <w:tabs>
        <w:tab w:val="num" w:pos="540"/>
        <w:tab w:val="left" w:pos="900"/>
        <w:tab w:val="left" w:pos="1620"/>
      </w:tabs>
      <w:spacing w:before="120" w:line="340" w:lineRule="atLeast"/>
      <w:ind w:firstLine="709"/>
      <w:jc w:val="both"/>
    </w:pPr>
    <w:rPr>
      <w:b/>
      <w:lang w:val="nl-NL"/>
    </w:rPr>
  </w:style>
  <w:style w:type="character" w:customStyle="1" w:styleId="Vnbnnidung2Exact">
    <w:name w:val="Văn bản nội dung (2) Exact"/>
    <w:basedOn w:val="DefaultParagraphFont"/>
    <w:rsid w:val="00F133BD"/>
    <w:rPr>
      <w:rFonts w:ascii="Times New Roman" w:eastAsia="Times New Roman" w:hAnsi="Times New Roman" w:cs="Times New Roman"/>
      <w:b w:val="0"/>
      <w:bCs w:val="0"/>
      <w:i w:val="0"/>
      <w:iCs w:val="0"/>
      <w:smallCaps w:val="0"/>
      <w:strike w:val="0"/>
      <w:sz w:val="26"/>
      <w:szCs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basedOn w:val="DefaultParagraphFont"/>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basedOn w:val="DefaultParagraphFont"/>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basedOn w:val="DefaultParagraphFont"/>
    <w:link w:val="Heading4"/>
    <w:rsid w:val="005F374C"/>
    <w:rPr>
      <w:b/>
      <w:bCs/>
      <w:sz w:val="28"/>
      <w:szCs w:val="28"/>
      <w:lang w:val="en-US" w:eastAsia="en-US" w:bidi="ar-SA"/>
    </w:rPr>
  </w:style>
  <w:style w:type="character" w:customStyle="1" w:styleId="Heading5Char1">
    <w:name w:val="Heading 5 Char1"/>
    <w:aliases w:val=" Char Char,Char Char9"/>
    <w:basedOn w:val="DefaultParagraphFont"/>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basedOn w:val="DefaultParagraphFont"/>
    <w:link w:val="Heading6"/>
    <w:rsid w:val="00EB4EEE"/>
    <w:rPr>
      <w:b/>
      <w:bCs/>
      <w:sz w:val="22"/>
      <w:szCs w:val="22"/>
      <w:lang w:val="en-US" w:eastAsia="en-US" w:bidi="ar-SA"/>
    </w:rPr>
  </w:style>
  <w:style w:type="character" w:customStyle="1" w:styleId="Heading7Char1">
    <w:name w:val="Heading 7 Char1"/>
    <w:basedOn w:val="DefaultParagraphFont"/>
    <w:link w:val="Heading7"/>
    <w:locked/>
    <w:rsid w:val="001F1E5F"/>
    <w:rPr>
      <w:sz w:val="24"/>
      <w:szCs w:val="24"/>
      <w:lang w:val="en-US" w:eastAsia="en-US" w:bidi="ar-SA"/>
    </w:rPr>
  </w:style>
  <w:style w:type="character" w:customStyle="1" w:styleId="Heading9Char1">
    <w:name w:val="Heading 9 Char1"/>
    <w:basedOn w:val="DefaultParagraphFont"/>
    <w:link w:val="Heading9"/>
    <w:locked/>
    <w:rsid w:val="00EB4EEE"/>
    <w:rPr>
      <w:rFonts w:ascii="Arial" w:hAnsi="Arial" w:cs="Arial"/>
      <w:sz w:val="22"/>
      <w:szCs w:val="22"/>
      <w:lang w:val="en-US" w:eastAsia="en-US" w:bidi="ar-SA"/>
    </w:rPr>
  </w:style>
  <w:style w:type="character" w:customStyle="1" w:styleId="CharChar8">
    <w:name w:val="Char Char8"/>
    <w:basedOn w:val="DefaultParagraphFont"/>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basedOn w:val="DefaultParagraphFont"/>
    <w:rPr>
      <w:b/>
      <w:bCs/>
      <w:sz w:val="28"/>
      <w:szCs w:val="28"/>
      <w:lang w:val="en-US" w:eastAsia="en-US" w:bidi="ar-SA"/>
    </w:rPr>
  </w:style>
  <w:style w:type="character" w:customStyle="1" w:styleId="CharCharChar">
    <w:name w:val="Char Char Char"/>
    <w:basedOn w:val="DefaultParagraphFont"/>
    <w:rPr>
      <w:rFonts w:ascii=".VnTime" w:hAnsi=".VnTime"/>
      <w:b/>
      <w:bCs/>
      <w:i/>
      <w:iCs/>
      <w:sz w:val="26"/>
      <w:szCs w:val="26"/>
      <w:lang w:val="en-US" w:eastAsia="en-US" w:bidi="ar-SA"/>
    </w:rPr>
  </w:style>
  <w:style w:type="character" w:customStyle="1" w:styleId="CharChar6">
    <w:name w:val="Char Char6"/>
    <w:basedOn w:val="DefaultParagraphFont"/>
    <w:rPr>
      <w:sz w:val="24"/>
      <w:szCs w:val="24"/>
      <w:lang w:val="en-US" w:eastAsia="en-US" w:bidi="ar-SA"/>
    </w:rPr>
  </w:style>
  <w:style w:type="character" w:customStyle="1" w:styleId="z-BottomofFormChar1">
    <w:name w:val="z-Bottom of Form Char1"/>
    <w:basedOn w:val="DefaultParagraphFont"/>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basedOn w:val="DefaultParagraphFont"/>
    <w:link w:val="BodyText2"/>
    <w:locked/>
    <w:rsid w:val="003E569A"/>
    <w:rPr>
      <w:rFonts w:ascii=".VnTime" w:hAnsi=".VnTime"/>
      <w:b/>
      <w:bCs/>
      <w:sz w:val="28"/>
      <w:szCs w:val="24"/>
      <w:lang w:val="en-US" w:eastAsia="en-US" w:bidi="ar-SA"/>
    </w:rPr>
  </w:style>
  <w:style w:type="character" w:customStyle="1" w:styleId="CharChar4">
    <w:name w:val="Char Char4"/>
    <w:basedOn w:val="DefaultParagraphFont"/>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390B13"/>
    <w:rPr>
      <w:rFonts w:ascii=".VnTime" w:hAnsi=".VnTime"/>
      <w:sz w:val="28"/>
      <w:lang w:val="en-US" w:eastAsia="en-US" w:bidi="ar-SA"/>
    </w:rPr>
  </w:style>
  <w:style w:type="character" w:customStyle="1" w:styleId="CharChar1">
    <w:name w:val="Char Char1"/>
    <w:basedOn w:val="DefaultParagraphFont"/>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basedOn w:val="DefaultParagraphFont"/>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basedOn w:val="DefaultParagraphFont"/>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basedOn w:val="DefaultParagraphFont"/>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rsid w:val="00A034E4"/>
    <w:rPr>
      <w:lang w:val="en-US" w:eastAsia="en-US" w:bidi="ar-SA"/>
    </w:rPr>
  </w:style>
  <w:style w:type="character" w:customStyle="1" w:styleId="CharChar2">
    <w:name w:val="Char Char2"/>
    <w:basedOn w:val="DefaultParagraphFont"/>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basedOn w:val="DefaultParagraphFont"/>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basedOn w:val="DefaultParagraphFont"/>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basedOn w:val="DefaultParagraphFont"/>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basedOn w:val="DefaultParagraphFont"/>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basedOn w:val="DefaultParagraphFont"/>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basedOn w:val="DefaultParagraphFont"/>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basedOn w:val="DefaultParagraphFont"/>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basedOn w:val="DefaultParagraphFont"/>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basedOn w:val="DefaultParagraphFont"/>
    <w:rsid w:val="000304C1"/>
    <w:rPr>
      <w:rFonts w:ascii="Times New Roman" w:hAnsi="Times New Roman" w:cs="Times New Roman" w:hint="default"/>
      <w:sz w:val="24"/>
      <w:szCs w:val="24"/>
    </w:rPr>
  </w:style>
  <w:style w:type="character" w:customStyle="1" w:styleId="body0020textchar1">
    <w:name w:val="body_0020text__char1"/>
    <w:basedOn w:val="DefaultParagraphFont"/>
    <w:rsid w:val="000304C1"/>
    <w:rPr>
      <w:rFonts w:ascii="Times New Roman" w:hAnsi="Times New Roman" w:cs="Times New Roman" w:hint="default"/>
      <w:sz w:val="24"/>
      <w:szCs w:val="24"/>
    </w:rPr>
  </w:style>
  <w:style w:type="character" w:customStyle="1" w:styleId="strongchar1">
    <w:name w:val="strong__char1"/>
    <w:basedOn w:val="DefaultParagraphFont"/>
    <w:rsid w:val="000304C1"/>
    <w:rPr>
      <w:b/>
      <w:bCs/>
    </w:rPr>
  </w:style>
  <w:style w:type="character" w:customStyle="1" w:styleId="emphasischar1">
    <w:name w:val="emphasis__char1"/>
    <w:basedOn w:val="DefaultParagraphFont"/>
    <w:rsid w:val="000304C1"/>
    <w:rPr>
      <w:i/>
      <w:iCs/>
    </w:rPr>
  </w:style>
  <w:style w:type="character" w:customStyle="1" w:styleId="normal002dhchar1">
    <w:name w:val="normal_002dh__char1"/>
    <w:basedOn w:val="DefaultParagraphFont"/>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basedOn w:val="DefaultParagraphFont"/>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basedOn w:val="DefaultParagraphFont"/>
    <w:link w:val="dieu0"/>
    <w:locked/>
    <w:rsid w:val="00B7097E"/>
    <w:rPr>
      <w:rFonts w:eastAsia="Calibri"/>
      <w:b/>
      <w:color w:val="0000FF"/>
      <w:spacing w:val="24"/>
      <w:sz w:val="26"/>
      <w:szCs w:val="26"/>
      <w:lang w:val="en-US" w:eastAsia="en-US" w:bidi="ar-SA"/>
    </w:rPr>
  </w:style>
  <w:style w:type="character" w:styleId="Emphasis">
    <w:name w:val="Emphasis"/>
    <w:basedOn w:val="DefaultParagraphFont"/>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basedOn w:val="DefaultParagraphFont"/>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basedOn w:val="DefaultParagraphFont"/>
    <w:rsid w:val="002236E0"/>
    <w:rPr>
      <w:rFonts w:ascii=".VnTime" w:hAnsi=".VnTime" w:hint="default"/>
      <w:sz w:val="28"/>
      <w:szCs w:val="28"/>
    </w:rPr>
  </w:style>
  <w:style w:type="character" w:customStyle="1" w:styleId="heading3-h1">
    <w:name w:val="heading3-h1"/>
    <w:basedOn w:val="DefaultParagraphFont"/>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basedOn w:val="DefaultParagraphFont"/>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basedOn w:val="DefaultParagraphFont"/>
    <w:link w:val="tenmon"/>
    <w:rsid w:val="002B7C18"/>
    <w:rPr>
      <w:rFonts w:cs=".VnTime"/>
      <w:b/>
      <w:sz w:val="28"/>
      <w:szCs w:val="28"/>
      <w:lang w:val="en-US" w:eastAsia="en-US" w:bidi="ar-SA"/>
    </w:rPr>
  </w:style>
  <w:style w:type="character" w:customStyle="1" w:styleId="StyleBold">
    <w:name w:val="Style Bold"/>
    <w:basedOn w:val="DefaultParagraphFont"/>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basedOn w:val="DefaultParagraphFont"/>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basedOn w:val="CharChar1"/>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basedOn w:val="DefaultParagraphFont"/>
    <w:locked/>
    <w:rsid w:val="004E35D3"/>
    <w:rPr>
      <w:rFonts w:ascii="Times New Roman" w:hAnsi="Times New Roman" w:cs="Times New Roman"/>
      <w:b/>
      <w:bCs/>
      <w:sz w:val="28"/>
      <w:szCs w:val="28"/>
      <w:lang w:val="en-US" w:eastAsia="en-US"/>
    </w:rPr>
  </w:style>
  <w:style w:type="character" w:customStyle="1" w:styleId="CharChar16">
    <w:name w:val="Char Char16"/>
    <w:basedOn w:val="DefaultParagraphFont"/>
    <w:locked/>
    <w:rsid w:val="004E35D3"/>
    <w:rPr>
      <w:b/>
      <w:bCs/>
      <w:sz w:val="24"/>
      <w:szCs w:val="24"/>
      <w:lang w:val="en-US" w:eastAsia="en-US"/>
    </w:rPr>
  </w:style>
  <w:style w:type="character" w:customStyle="1" w:styleId="CharChar15">
    <w:name w:val="Char Char15"/>
    <w:basedOn w:val="DefaultParagraphFont"/>
    <w:locked/>
    <w:rsid w:val="004E35D3"/>
    <w:rPr>
      <w:rFonts w:ascii="Arial" w:hAnsi="Arial" w:cs="Arial"/>
      <w:b/>
      <w:bCs/>
      <w:sz w:val="26"/>
      <w:szCs w:val="26"/>
      <w:lang w:val="en-US" w:eastAsia="en-US"/>
    </w:rPr>
  </w:style>
  <w:style w:type="character" w:customStyle="1" w:styleId="CharChar80">
    <w:name w:val="Char Char8"/>
    <w:basedOn w:val="DefaultParagraphFont"/>
    <w:rsid w:val="004E35D3"/>
    <w:rPr>
      <w:b/>
      <w:bCs/>
      <w:sz w:val="24"/>
      <w:szCs w:val="24"/>
      <w:lang w:val="en-US" w:eastAsia="en-US"/>
    </w:rPr>
  </w:style>
  <w:style w:type="character" w:customStyle="1" w:styleId="CharChar70">
    <w:name w:val="Char Char7"/>
    <w:basedOn w:val="DefaultParagraphFont"/>
    <w:rsid w:val="004E35D3"/>
    <w:rPr>
      <w:b/>
      <w:bCs/>
      <w:sz w:val="28"/>
      <w:szCs w:val="28"/>
      <w:lang w:val="en-US" w:eastAsia="en-US"/>
    </w:rPr>
  </w:style>
  <w:style w:type="character" w:customStyle="1" w:styleId="CharCharChar0">
    <w:name w:val="Char Char Char"/>
    <w:aliases w:val="Heading 6 Char Char Char Char Char,Char Char Char Char Char Char Char Char Char Char Char"/>
    <w:basedOn w:val="DefaultParagraphFont"/>
    <w:rsid w:val="004E35D3"/>
    <w:rPr>
      <w:rFonts w:ascii="Times New Roman" w:hAnsi="Times New Roman" w:cs="Times New Roman"/>
      <w:b/>
      <w:bCs/>
      <w:i/>
      <w:iCs/>
      <w:sz w:val="26"/>
      <w:szCs w:val="26"/>
      <w:lang w:val="en-US" w:eastAsia="en-US"/>
    </w:rPr>
  </w:style>
  <w:style w:type="character" w:customStyle="1" w:styleId="CharChar60">
    <w:name w:val="Char Char6"/>
    <w:basedOn w:val="DefaultParagraphFont"/>
    <w:rsid w:val="004E35D3"/>
    <w:rPr>
      <w:sz w:val="24"/>
      <w:szCs w:val="24"/>
      <w:lang w:val="en-US" w:eastAsia="en-US"/>
    </w:rPr>
  </w:style>
  <w:style w:type="character" w:customStyle="1" w:styleId="CharChar5">
    <w:name w:val="Char Char5"/>
    <w:basedOn w:val="DefaultParagraphFont"/>
    <w:rsid w:val="004E35D3"/>
    <w:rPr>
      <w:rFonts w:ascii="Arial" w:hAnsi="Arial" w:cs="Arial"/>
      <w:sz w:val="22"/>
      <w:szCs w:val="22"/>
      <w:lang w:val="en-US" w:eastAsia="en-US"/>
    </w:rPr>
  </w:style>
  <w:style w:type="character" w:customStyle="1" w:styleId="CharChar40">
    <w:name w:val="Char Char4"/>
    <w:basedOn w:val="DefaultParagraphFont"/>
    <w:rsid w:val="004E35D3"/>
    <w:rPr>
      <w:rFonts w:ascii="Times New Roman" w:hAnsi="Times New Roman" w:cs="Times New Roman"/>
      <w:b/>
      <w:bCs/>
      <w:sz w:val="24"/>
      <w:szCs w:val="24"/>
      <w:lang w:val="en-US" w:eastAsia="en-US"/>
    </w:rPr>
  </w:style>
  <w:style w:type="character" w:customStyle="1" w:styleId="CharChar10">
    <w:name w:val="Char Char1"/>
    <w:basedOn w:val="DefaultParagraphFont"/>
    <w:rsid w:val="004E35D3"/>
    <w:rPr>
      <w:rFonts w:ascii="Times New Roman" w:hAnsi="Times New Roman" w:cs="Times New Roman"/>
      <w:sz w:val="28"/>
      <w:szCs w:val="28"/>
      <w:lang w:val="en-US" w:eastAsia="en-US"/>
    </w:rPr>
  </w:style>
  <w:style w:type="character" w:customStyle="1" w:styleId="CharChar30">
    <w:name w:val="Char Char3"/>
    <w:basedOn w:val="DefaultParagraphFont"/>
    <w:rsid w:val="004E35D3"/>
    <w:rPr>
      <w:sz w:val="16"/>
      <w:szCs w:val="16"/>
      <w:lang w:val="en-US" w:eastAsia="en-US"/>
    </w:rPr>
  </w:style>
  <w:style w:type="character" w:customStyle="1" w:styleId="CharChar20">
    <w:name w:val="Char Char2"/>
    <w:basedOn w:val="DefaultParagraphFont"/>
    <w:rsid w:val="004E35D3"/>
    <w:rPr>
      <w:lang w:val="en-US" w:eastAsia="en-US"/>
    </w:rPr>
  </w:style>
  <w:style w:type="character" w:customStyle="1" w:styleId="CharChar0">
    <w:name w:val="Char Char"/>
    <w:basedOn w:val="DefaultParagraphFont"/>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basedOn w:val="DefaultParagraphFont"/>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basedOn w:val="DefaultParagraphFont"/>
    <w:rsid w:val="001C2BBB"/>
    <w:rPr>
      <w:color w:val="0000FF"/>
    </w:rPr>
  </w:style>
  <w:style w:type="character" w:customStyle="1" w:styleId="c194kg1">
    <w:name w:val="c194kg1"/>
    <w:basedOn w:val="DefaultParagraphFont"/>
    <w:rsid w:val="001C2BBB"/>
    <w:rPr>
      <w:color w:val="602020"/>
    </w:rPr>
  </w:style>
  <w:style w:type="character" w:customStyle="1" w:styleId="c7dqy41">
    <w:name w:val="c7dqy41"/>
    <w:basedOn w:val="DefaultParagraphFont"/>
    <w:rsid w:val="001C2BBB"/>
    <w:rPr>
      <w:color w:val="AC30BD"/>
    </w:rPr>
  </w:style>
  <w:style w:type="character" w:customStyle="1" w:styleId="c18yc01">
    <w:name w:val="c18yc01"/>
    <w:basedOn w:val="DefaultParagraphFont"/>
    <w:rsid w:val="001C2BBB"/>
    <w:rPr>
      <w:color w:val="D00020"/>
    </w:rPr>
  </w:style>
  <w:style w:type="character" w:customStyle="1" w:styleId="c5m9s01">
    <w:name w:val="c5m9s01"/>
    <w:basedOn w:val="DefaultParagraphFont"/>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basedOn w:val="DefaultParagraphFont"/>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basedOn w:val="DefaultParagraphFont"/>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basedOn w:val="DefaultParagraphFont"/>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basedOn w:val="DefaultParagraphFont"/>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basedOn w:val="DefaultParagraphFont"/>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basedOn w:val="DefaultParagraphFont"/>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basedOn w:val="DefaultParagraphFont"/>
    <w:link w:val="IntenseQuote"/>
    <w:rsid w:val="000A7206"/>
    <w:rPr>
      <w:rFonts w:ascii="Calibri" w:hAnsi="Calibri" w:cs="Cordia New"/>
      <w:b/>
      <w:bCs/>
      <w:i/>
      <w:iCs/>
      <w:color w:val="4F81BD"/>
      <w:sz w:val="22"/>
      <w:szCs w:val="22"/>
      <w:lang w:val="en-US" w:eastAsia="en-US" w:bidi="en-US"/>
    </w:rPr>
  </w:style>
  <w:style w:type="character" w:styleId="SubtleEmphasis">
    <w:name w:val="Subtle Emphasis"/>
    <w:basedOn w:val="DefaultParagraphFont"/>
    <w:qFormat/>
    <w:rsid w:val="000A7206"/>
    <w:rPr>
      <w:i/>
      <w:iCs/>
      <w:color w:val="808080"/>
    </w:rPr>
  </w:style>
  <w:style w:type="character" w:styleId="IntenseEmphasis">
    <w:name w:val="Intense Emphasis"/>
    <w:basedOn w:val="DefaultParagraphFont"/>
    <w:qFormat/>
    <w:rsid w:val="000A7206"/>
    <w:rPr>
      <w:b/>
      <w:bCs/>
      <w:i/>
      <w:iCs/>
      <w:color w:val="4F81BD"/>
    </w:rPr>
  </w:style>
  <w:style w:type="character" w:styleId="SubtleReference">
    <w:name w:val="Subtle Reference"/>
    <w:basedOn w:val="DefaultParagraphFont"/>
    <w:qFormat/>
    <w:rsid w:val="000A7206"/>
    <w:rPr>
      <w:smallCaps/>
      <w:color w:val="C0504D"/>
      <w:u w:val="single"/>
    </w:rPr>
  </w:style>
  <w:style w:type="character" w:styleId="IntenseReference">
    <w:name w:val="Intense Reference"/>
    <w:basedOn w:val="DefaultParagraphFont"/>
    <w:qFormat/>
    <w:rsid w:val="000A7206"/>
    <w:rPr>
      <w:b/>
      <w:bCs/>
      <w:smallCaps/>
      <w:color w:val="C0504D"/>
      <w:spacing w:val="5"/>
      <w:u w:val="single"/>
    </w:rPr>
  </w:style>
  <w:style w:type="character" w:styleId="BookTitle">
    <w:name w:val="Book Title"/>
    <w:basedOn w:val="DefaultParagraphFont"/>
    <w:qFormat/>
    <w:rsid w:val="000A7206"/>
    <w:rPr>
      <w:b/>
      <w:bCs/>
      <w:smallCaps/>
      <w:spacing w:val="5"/>
    </w:rPr>
  </w:style>
  <w:style w:type="character" w:customStyle="1" w:styleId="phuluc">
    <w:name w:val="phuluc"/>
    <w:basedOn w:val="DefaultParagraphFont"/>
    <w:rsid w:val="000A7206"/>
    <w:rPr>
      <w:rFonts w:ascii="Times New Roman" w:hAnsi="Times New Roman" w:cs="Arial"/>
      <w:color w:val="000000"/>
      <w:sz w:val="26"/>
      <w:szCs w:val="18"/>
    </w:rPr>
  </w:style>
  <w:style w:type="character" w:styleId="FootnoteReference">
    <w:name w:val="footnote reference"/>
    <w:aliases w:val="ftref"/>
    <w:basedOn w:val="DefaultParagraphFont"/>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basedOn w:val="DefaultParagraphFont"/>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basedOn w:val="DefaultParagraphFont"/>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basedOn w:val="DefaultParagraphFont"/>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basedOn w:val="DefaultParagraphFont"/>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basedOn w:val="DefaultParagraphFont"/>
    <w:rsid w:val="00F1221E"/>
    <w:rPr>
      <w:rFonts w:ascii=".VnTime" w:hAnsi=".VnTime" w:hint="default"/>
      <w:sz w:val="26"/>
      <w:szCs w:val="26"/>
    </w:rPr>
  </w:style>
  <w:style w:type="character" w:customStyle="1" w:styleId="body0020text0020indent00202char1">
    <w:name w:val="body_0020text_0020indent_00202__char1"/>
    <w:basedOn w:val="DefaultParagraphFont"/>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basedOn w:val="DefaultParagraphFont"/>
    <w:rsid w:val="00A3692D"/>
    <w:rPr>
      <w:b/>
      <w:bCs/>
      <w:kern w:val="8"/>
      <w:sz w:val="28"/>
      <w:szCs w:val="28"/>
      <w:lang w:val="en-US" w:eastAsia="en-US" w:bidi="he-IL"/>
    </w:rPr>
  </w:style>
  <w:style w:type="character" w:customStyle="1" w:styleId="Heading4CharCharChar">
    <w:name w:val="Heading 4 Char Char Char"/>
    <w:basedOn w:val="DefaultParagraphFont"/>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basedOn w:val="DefaultParagraphFont"/>
    <w:link w:val="NumberedParagraph-BulletelistLeft0Firstline0"/>
    <w:rsid w:val="00A3692D"/>
    <w:rPr>
      <w:sz w:val="24"/>
    </w:rPr>
  </w:style>
  <w:style w:type="character" w:customStyle="1" w:styleId="LeftHeaderCharChar">
    <w:name w:val="Left Header Char Char"/>
    <w:basedOn w:val="DefaultParagraphFont"/>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basedOn w:val="DefaultParagraphFont"/>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basedOn w:val="DefaultParagraphFont"/>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basedOn w:val="DefaultParagraphFont"/>
    <w:rsid w:val="00A3692D"/>
    <w:rPr>
      <w:b/>
      <w:kern w:val="8"/>
      <w:sz w:val="24"/>
      <w:szCs w:val="24"/>
      <w:lang w:val="en-US" w:eastAsia="en-US" w:bidi="he-IL"/>
    </w:rPr>
  </w:style>
  <w:style w:type="character" w:customStyle="1" w:styleId="FootnoterefererenceCharCharCharCharCharCharChar">
    <w:name w:val="Footnote refererence Char Char Char Char Char Char Char"/>
    <w:basedOn w:val="DefaultParagraphFont"/>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basedOn w:val="DefaultParagraphFont"/>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basedOn w:val="DefaultParagraphFont"/>
    <w:link w:val="Footnote"/>
    <w:rsid w:val="000D2AF8"/>
    <w:rPr>
      <w:snapToGrid w:val="0"/>
      <w:kern w:val="12"/>
      <w:sz w:val="16"/>
      <w:szCs w:val="16"/>
      <w:lang w:val="en-US" w:eastAsia="en-US" w:bidi="ar-SA"/>
    </w:rPr>
  </w:style>
  <w:style w:type="character" w:customStyle="1" w:styleId="NumberedParagraphChar">
    <w:name w:val="Numbered Paragraph Char"/>
    <w:basedOn w:val="DefaultParagraphFont"/>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basedOn w:val="DefaultParagraphFont"/>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basedOn w:val="DefaultParagraphFont"/>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basedOn w:val="DefaultParagraphFont"/>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basedOn w:val="DefaultParagraphFont"/>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basedOn w:val="DefaultParagraphFont"/>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basedOn w:val="DefaultParagraphFont"/>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basedOn w:val="FootnoteReference"/>
    <w:rsid w:val="00A3692D"/>
    <w:rPr>
      <w:rFonts w:ascii="Times New Roman" w:hAnsi="Times New Roman"/>
      <w:dstrike w:val="0"/>
      <w:position w:val="6"/>
      <w:sz w:val="14"/>
      <w:szCs w:val="14"/>
      <w:vertAlign w:val="baseline"/>
    </w:rPr>
  </w:style>
  <w:style w:type="character" w:customStyle="1" w:styleId="xsltbolditalic1">
    <w:name w:val="xsltbolditalic1"/>
    <w:basedOn w:val="DefaultParagraphFont"/>
    <w:rsid w:val="00A3692D"/>
    <w:rPr>
      <w:b/>
      <w:bCs/>
      <w:i/>
      <w:iCs/>
    </w:rPr>
  </w:style>
  <w:style w:type="character" w:customStyle="1" w:styleId="xsltbolditalicunderline1">
    <w:name w:val="xsltbolditalicunderline1"/>
    <w:basedOn w:val="DefaultParagraphFont"/>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basedOn w:val="DefaultParagraphFont"/>
    <w:rsid w:val="00A3692D"/>
    <w:rPr>
      <w:i/>
      <w:iCs/>
    </w:rPr>
  </w:style>
  <w:style w:type="character" w:customStyle="1" w:styleId="abgbold">
    <w:name w:val="abgbold"/>
    <w:basedOn w:val="DefaultParagraphFont"/>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basedOn w:val="DefaultParagraphFont"/>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basedOn w:val="DefaultParagraphFont"/>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basedOn w:val="DefaultParagraphFont"/>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basedOn w:val="DefaultParagraphFont"/>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basedOn w:val="DefaultParagraphFont"/>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basedOn w:val="DefaultParagraphFont"/>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basedOn w:val="DefaultParagraphFont"/>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basedOn w:val="DefaultParagraphFont"/>
    <w:rsid w:val="00413FA5"/>
    <w:rPr>
      <w:rFonts w:ascii="VNI-Times" w:eastAsia="SimSun" w:hAnsi="VNI-Times"/>
      <w:b/>
      <w:sz w:val="24"/>
      <w:lang w:val="en-US" w:eastAsia="en-US" w:bidi="ar-SA"/>
    </w:rPr>
  </w:style>
  <w:style w:type="character" w:customStyle="1" w:styleId="chungtrinhhocphanCharChar">
    <w:name w:val="chung trinh hoc phan Char Char"/>
    <w:basedOn w:val="DefaultParagraphFont"/>
    <w:rsid w:val="00413FA5"/>
    <w:rPr>
      <w:rFonts w:ascii="VNI-Times" w:eastAsia="SimSun" w:hAnsi="VNI-Times"/>
      <w:b/>
      <w:sz w:val="32"/>
      <w:lang w:val="en-US" w:eastAsia="en-US" w:bidi="ar-SA"/>
    </w:rPr>
  </w:style>
  <w:style w:type="character" w:customStyle="1" w:styleId="CharChar18">
    <w:name w:val="Char Char18"/>
    <w:basedOn w:val="DefaultParagraphFont"/>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basedOn w:val="DefaultParagraphFont"/>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basedOn w:val="DefaultParagraphFont"/>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basedOn w:val="a3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basedOn w:val="g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basedOn w:val="DefaultParagraphFont"/>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basedOn w:val="DefaultParagraphFont"/>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basedOn w:val="DefaultParagraphFont"/>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basedOn w:val="DefaultParagraphFont"/>
    <w:rsid w:val="00413FA5"/>
    <w:rPr>
      <w:rFonts w:ascii="Muc mon" w:hAnsi="Muc mon" w:cs="Arial Unicode MS"/>
      <w:b/>
      <w:bCs/>
      <w:noProof w:val="0"/>
      <w:sz w:val="28"/>
      <w:szCs w:val="28"/>
      <w:lang w:val="en-US"/>
    </w:rPr>
  </w:style>
  <w:style w:type="character" w:customStyle="1" w:styleId="MucchinhChar">
    <w:name w:val="Muc chinh Char"/>
    <w:basedOn w:val="DefaultParagraphFont"/>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basedOn w:val="DefaultParagraphFont"/>
    <w:rsid w:val="00413FA5"/>
    <w:rPr>
      <w:rFonts w:ascii=".VnTime" w:hAnsi=".VnTime" w:cs=".Vn3DH"/>
      <w:b/>
      <w:bCs/>
      <w:i/>
      <w:iCs/>
      <w:spacing w:val="-4"/>
      <w:sz w:val="26"/>
      <w:szCs w:val="26"/>
    </w:rPr>
  </w:style>
  <w:style w:type="character" w:customStyle="1" w:styleId="Style13ptBoldCondensedby02pt">
    <w:name w:val="Style 13 pt Bold Condensed by  0.2 pt"/>
    <w:basedOn w:val="DefaultParagraphFont"/>
    <w:rsid w:val="00413FA5"/>
    <w:rPr>
      <w:rFonts w:ascii=".VnTime" w:hAnsi=".VnTime" w:cs=".Vn3DH"/>
      <w:b/>
      <w:bCs/>
      <w:spacing w:val="-4"/>
      <w:sz w:val="26"/>
      <w:szCs w:val="26"/>
    </w:rPr>
  </w:style>
  <w:style w:type="character" w:customStyle="1" w:styleId="MucchinhChar1">
    <w:name w:val="Muc chinh Char1"/>
    <w:basedOn w:val="DefaultParagraphFont"/>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basedOn w:val="DefaultParagraphFont"/>
    <w:rsid w:val="00413FA5"/>
    <w:rPr>
      <w:rFonts w:ascii=".VnCourier NewH" w:hAnsi=".VnCourier NewH"/>
      <w:b/>
      <w:noProof w:val="0"/>
      <w:sz w:val="32"/>
      <w:lang w:val="en-US" w:eastAsia="en-US" w:bidi="ar-SA"/>
    </w:rPr>
  </w:style>
  <w:style w:type="character" w:customStyle="1" w:styleId="2Char">
    <w:name w:val="2 Char"/>
    <w:basedOn w:val="DefaultParagraphFont"/>
    <w:rsid w:val="00413FA5"/>
    <w:rPr>
      <w:rFonts w:ascii=".VnTimeH" w:hAnsi=".VnTimeH"/>
      <w:b/>
      <w:noProof w:val="0"/>
      <w:snapToGrid w:val="0"/>
      <w:sz w:val="26"/>
      <w:lang w:val="en-US" w:eastAsia="en-US" w:bidi="ar-SA"/>
    </w:rPr>
  </w:style>
  <w:style w:type="character" w:customStyle="1" w:styleId="ctChar">
    <w:name w:val="ct Char"/>
    <w:basedOn w:val="DefaultParagraphFont"/>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basedOn w:val="DefaultParagraphFont"/>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basedOn w:val="tendemuc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basedOn w:val="Heading2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basedOn w:val="DefaultParagraphFont"/>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basedOn w:val="DefaultParagraphFont"/>
    <w:rsid w:val="00413FA5"/>
    <w:rPr>
      <w:rFonts w:ascii=".VnTime" w:hAnsi=".VnTime"/>
      <w:sz w:val="26"/>
      <w:szCs w:val="24"/>
      <w:lang w:val="it-IT" w:eastAsia="en-US" w:bidi="ar-SA"/>
    </w:rPr>
  </w:style>
  <w:style w:type="character" w:customStyle="1" w:styleId="Style9CharChar1Char">
    <w:name w:val="Style9 Char Char1 Char"/>
    <w:basedOn w:val="DefaultParagraphFont"/>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basedOn w:val="DefaultParagraphFont"/>
    <w:link w:val="StyleTimesNewRomanFirstline127cmBefore3pt"/>
    <w:rsid w:val="00413FA5"/>
    <w:rPr>
      <w:sz w:val="28"/>
      <w:szCs w:val="28"/>
      <w:lang w:val="en-US" w:eastAsia="en-US" w:bidi="ar-SA"/>
    </w:rPr>
  </w:style>
  <w:style w:type="character" w:customStyle="1" w:styleId="tCharChar">
    <w:name w:val="t Char Char"/>
    <w:basedOn w:val="chungtrinhhocphanChar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basedOn w:val="DefaultParagraphFont"/>
    <w:rsid w:val="00413FA5"/>
    <w:rPr>
      <w:rFonts w:ascii=".VnTime" w:hAnsi=".VnTime"/>
      <w:b/>
      <w:bCs/>
      <w:iCs/>
      <w:spacing w:val="40"/>
      <w:sz w:val="26"/>
      <w:szCs w:val="24"/>
      <w:lang w:val="en-US" w:eastAsia="en-US" w:bidi="ar-SA"/>
    </w:rPr>
  </w:style>
  <w:style w:type="character" w:customStyle="1" w:styleId="Style9CharCharChar">
    <w:name w:val="Style9 Char Char Char"/>
    <w:basedOn w:val="DefaultParagraphFont"/>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basedOn w:val="DefaultParagraphFont"/>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basedOn w:val="DefaultParagraphFont"/>
    <w:link w:val="a"/>
    <w:rsid w:val="00413FA5"/>
    <w:rPr>
      <w:rFonts w:ascii=".VnTimeH" w:hAnsi=".VnTimeH"/>
      <w:kern w:val="32"/>
      <w:sz w:val="26"/>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basedOn w:val="DefaultParagraphFont"/>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basedOn w:val="DefaultParagraphFont"/>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basedOn w:val="g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basedOn w:val="2n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basedOn w:val="DefaultParagraphFont"/>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basedOn w:val="DefaultParagraphFont"/>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dxa"/>
      <w:tblCellMar>
        <w:top w:w="0" w:type="dxa"/>
        <w:left w:w="108" w:type="dxa"/>
        <w:bottom w:w="0" w:type="dxa"/>
        <w:right w:w="108" w:type="dxa"/>
      </w:tblCellMar>
    </w:tblPr>
  </w:style>
  <w:style w:type="character" w:customStyle="1" w:styleId="frametitle">
    <w:name w:val="frame_title"/>
    <w:basedOn w:val="DefaultParagraphFont"/>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basedOn w:val="DefaultParagraphFont"/>
    <w:link w:val="GiuaCharChar"/>
    <w:rsid w:val="0052554B"/>
    <w:rPr>
      <w:b/>
      <w:spacing w:val="24"/>
      <w:sz w:val="28"/>
      <w:szCs w:val="28"/>
      <w:lang w:val="en-US" w:eastAsia="en-US" w:bidi="ar-SA"/>
    </w:rPr>
  </w:style>
  <w:style w:type="character" w:customStyle="1" w:styleId="dieuCharChar0">
    <w:name w:val="dieu Char Char"/>
    <w:basedOn w:val="DefaultParagraphFont"/>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basedOn w:val="DefaultParagraphFont"/>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basedOn w:val="DefaultParagraphFont"/>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basedOn w:val="DefaultParagraphFont"/>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basedOn w:val="DefaultParagraphFont"/>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basedOn w:val="DefaultParagraphFont"/>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basedOn w:val="DefaultParagraphFont"/>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basedOn w:val="DefaultParagraphFont"/>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basedOn w:val="DefaultParagraphFont"/>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basedOn w:val="1chinhtrangChar1CharChar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basedOn w:val="DefaultParagraphFont"/>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basedOn w:val="DefaultParagraphFont"/>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basedOn w:val="DefaultParagraphFont"/>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basedOn w:val="DefaultParagraphFont"/>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basedOn w:val="DefaultParagraphFont"/>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basedOn w:val="DefaultParagraphFont"/>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basedOn w:val="DefaultParagraphFont"/>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basedOn w:val="DefaultParagraphFont"/>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basedOn w:val="DefaultParagraphFont"/>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basedOn w:val="DefaultParagraphFont"/>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basedOn w:val="DefaultParagraphFont"/>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basedOn w:val="DefaultParagraphFont"/>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basedOn w:val="DefaultParagraphFont"/>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basedOn w:val="DefaultParagraphFont"/>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basedOn w:val="DefaultParagraphFont"/>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basedOn w:val="8DakyCharCharChar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basedOn w:val="aCharChar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basedOn w:val="eCharChar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basedOn w:val="DefaultParagraphFont"/>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basedOn w:val="DefaultParagraphFont"/>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basedOn w:val="DefaultParagraphFont"/>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basedOn w:val="DefaultParagraphFont"/>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basedOn w:val="DefaultParagraphFont"/>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basedOn w:val="DefaultParagraphFont"/>
    <w:link w:val="z-TopofForm"/>
    <w:locked/>
    <w:rsid w:val="00D52808"/>
    <w:rPr>
      <w:rFonts w:ascii="Arial" w:hAnsi="Arial"/>
      <w:vanish/>
      <w:sz w:val="16"/>
      <w:szCs w:val="16"/>
      <w:lang w:bidi="ar-SA"/>
    </w:rPr>
  </w:style>
  <w:style w:type="character" w:customStyle="1" w:styleId="z-BottomofFormChar">
    <w:name w:val="z-Bottom of Form Char"/>
    <w:basedOn w:val="DefaultParagraphFont"/>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basedOn w:val="DefaultParagraphFont"/>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basedOn w:val="DefaultParagraphFont"/>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basedOn w:val="DefaultParagraphFont"/>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basedOn w:val="71CharChar0"/>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basedOn w:val="DefaultParagraphFont"/>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basedOn w:val="DefaultParagraphFont"/>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basedOn w:val="DefaultParagraphFont"/>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basedOn w:val="DefaultParagraphFont"/>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basedOn w:val="DefaultParagraphFont"/>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basedOn w:val="DefaultParagraphFont"/>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basedOn w:val="DefaultParagraphFont"/>
    <w:rsid w:val="00D52808"/>
    <w:rPr>
      <w:rFonts w:ascii=".VnAvantH" w:hAnsi=".VnAvantH" w:cs="Times New Roman"/>
      <w:b/>
      <w:bCs/>
      <w:color w:val="000000"/>
      <w:sz w:val="22"/>
      <w:lang w:val="en-US" w:eastAsia="en-US" w:bidi="ar-SA"/>
    </w:rPr>
  </w:style>
  <w:style w:type="character" w:customStyle="1" w:styleId="DNnd1quyetdinhChar">
    <w:name w:val="DN nd1 quyet dinh Char"/>
    <w:basedOn w:val="DefaultParagraphFont"/>
    <w:rsid w:val="00D52808"/>
    <w:rPr>
      <w:rFonts w:ascii=".VnHelvetInsH" w:hAnsi=".VnHelvetInsH" w:cs=".VnTime"/>
      <w:bCs/>
      <w:color w:val="000000"/>
      <w:sz w:val="32"/>
      <w:szCs w:val="32"/>
      <w:lang w:val="en-US" w:eastAsia="en-US" w:bidi="ar-SA"/>
    </w:rPr>
  </w:style>
  <w:style w:type="character" w:customStyle="1" w:styleId="DNtd6trichyeuVBChar">
    <w:name w:val="DN td6 trich yeu VB Char"/>
    <w:basedOn w:val="DefaultParagraphFont"/>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basedOn w:val="DefaultParagraphFont"/>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basedOn w:val="1CharCharChar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basedOn w:val="DefaultParagraphFont"/>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basedOn w:val="DefaultParagraphFont"/>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basedOn w:val="DefaultParagraphFont"/>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basedOn w:val="DefaultParagraphFont"/>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basedOn w:val="DefaultParagraphFont"/>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basedOn w:val="DefaultParagraphFont"/>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basedOn w:val="DefaultParagraphFont"/>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basedOn w:val="DefaultParagraphFont"/>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basedOn w:val="DefaultParagraphFont"/>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basedOn w:val="DefaultParagraphFont"/>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basedOn w:val="DefaultParagraphFont"/>
    <w:rsid w:val="00D52808"/>
    <w:rPr>
      <w:rFonts w:ascii=".VnAvantH" w:hAnsi=".VnAvantH" w:cs="Times New Roman"/>
      <w:b/>
      <w:color w:val="000000"/>
      <w:sz w:val="22"/>
      <w:szCs w:val="22"/>
      <w:lang w:val="en-US" w:eastAsia="en-US" w:bidi="ar-SA"/>
    </w:rPr>
  </w:style>
  <w:style w:type="character" w:customStyle="1" w:styleId="coCharCharCharChar">
    <w:name w:val="co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basedOn w:val="DefaultParagraphFont"/>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basedOn w:val="DefaultParagraphFont"/>
    <w:rsid w:val="00D52808"/>
    <w:rPr>
      <w:rFonts w:ascii=".VnArialH" w:hAnsi=".VnArialH" w:cs="Times New Roman"/>
      <w:b/>
      <w:bCs/>
      <w:sz w:val="24"/>
      <w:szCs w:val="24"/>
      <w:lang w:val="en-US" w:eastAsia="en-US" w:bidi="ar-SA"/>
    </w:rPr>
  </w:style>
  <w:style w:type="character" w:customStyle="1" w:styleId="3sochuongCharCharCharChar">
    <w:name w:val="3 so chuong Char Char Char Char"/>
    <w:basedOn w:val="DefaultParagraphFont"/>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basedOn w:val="DefaultParagraphFont"/>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basedOn w:val="DefaultParagraphFont"/>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basedOn w:val="DefaultParagraphFont"/>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basedOn w:val="DefaultParagraphFont"/>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basedOn w:val="DefaultParagraphFont"/>
    <w:rsid w:val="00D52808"/>
    <w:rPr>
      <w:rFonts w:ascii=".VnCentury Schoolbook" w:hAnsi=".VnCentury Schoolbook" w:cs="Times New Roman"/>
      <w:b/>
      <w:color w:val="000000"/>
      <w:sz w:val="22"/>
      <w:szCs w:val="22"/>
    </w:rPr>
  </w:style>
  <w:style w:type="character" w:customStyle="1" w:styleId="nCharCharChar">
    <w:name w:val="n Char Char Char"/>
    <w:basedOn w:val="DefaultParagraphFont"/>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basedOn w:val="DefaultParagraphFont"/>
    <w:rsid w:val="00D52808"/>
    <w:rPr>
      <w:rFonts w:ascii=".VnTime" w:hAnsi=".VnTime" w:cs="Times New Roman"/>
      <w:sz w:val="28"/>
      <w:szCs w:val="28"/>
      <w:lang w:val="en-US" w:eastAsia="en-US" w:bidi="ar-SA"/>
    </w:rPr>
  </w:style>
  <w:style w:type="character" w:customStyle="1" w:styleId="Heading6Char1">
    <w:name w:val="Heading 6 Char1"/>
    <w:aliases w:val="Heading 6 Char Char"/>
    <w:basedOn w:val="DefaultParagraphFont"/>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basedOn w:val="DefaultParagraphFont"/>
    <w:rsid w:val="00D52808"/>
    <w:rPr>
      <w:rFonts w:ascii=".VnCentury Schoolbook" w:hAnsi=".VnCentury Schoolbook" w:cs="Times New Roman"/>
      <w:color w:val="000000"/>
      <w:sz w:val="22"/>
      <w:szCs w:val="22"/>
    </w:rPr>
  </w:style>
  <w:style w:type="character" w:customStyle="1" w:styleId="17CharCharCharChar">
    <w:name w:val="17 Char Char Char Char"/>
    <w:basedOn w:val="DefaultParagraphFont"/>
    <w:rsid w:val="00D52808"/>
    <w:rPr>
      <w:rFonts w:ascii=".VnAvantH" w:hAnsi=".VnAvantH" w:cs="Times New Roman"/>
      <w:b/>
      <w:i/>
      <w:color w:val="000000"/>
      <w:sz w:val="26"/>
      <w:szCs w:val="26"/>
    </w:rPr>
  </w:style>
  <w:style w:type="character" w:customStyle="1" w:styleId="cChar1CharCharCharCharCharChar">
    <w:name w:val="c Char1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styleId="HTMLCite">
    <w:name w:val="HTML Cite"/>
    <w:basedOn w:val="DefaultParagraphFont"/>
    <w:semiHidden/>
    <w:rsid w:val="00D52808"/>
    <w:rPr>
      <w:rFonts w:cs="Times New Roman"/>
      <w:color w:val="009933"/>
    </w:rPr>
  </w:style>
  <w:style w:type="character" w:customStyle="1" w:styleId="cs-901-bold1">
    <w:name w:val="cs-901-bold1"/>
    <w:basedOn w:val="DefaultParagraphFont"/>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basedOn w:val="DefaultParagraphFont"/>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basedOn w:val="DefaultParagraphFont"/>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basedOn w:val="DefaultParagraphFont"/>
    <w:rsid w:val="00D52808"/>
    <w:rPr>
      <w:rFonts w:ascii=".VnCentury Schoolbook" w:hAnsi=".VnCentury Schoolbook" w:cs="Times New Roman"/>
      <w:b/>
      <w:color w:val="000000"/>
      <w:lang w:val="en-US"/>
    </w:rPr>
  </w:style>
  <w:style w:type="character" w:customStyle="1" w:styleId="nCharChar1">
    <w:name w:val="n Char Char1"/>
    <w:basedOn w:val="DefaultParagraphFont"/>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basedOn w:val="DefaultParagraphFont"/>
    <w:rsid w:val="00D52808"/>
    <w:rPr>
      <w:rFonts w:ascii=".VnCentury Schoolbook" w:hAnsi=".VnCentury Schoolbook" w:cs="Times New Roman"/>
      <w:b/>
      <w:color w:val="000000"/>
      <w:lang w:val="en-US"/>
    </w:rPr>
  </w:style>
  <w:style w:type="character" w:customStyle="1" w:styleId="noCharChar1">
    <w:name w:val="no Char Char1"/>
    <w:basedOn w:val="DefaultParagraphFont"/>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basedOn w:val="DefaultParagraphFont"/>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basedOn w:val="DefaultParagraphFont"/>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basedOn w:val="DefaultParagraphFont"/>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basedOn w:val="DefaultParagraphFont"/>
    <w:link w:val="E-mailSignature"/>
    <w:locked/>
    <w:rsid w:val="00D52808"/>
    <w:rPr>
      <w:sz w:val="24"/>
      <w:szCs w:val="24"/>
      <w:lang w:val="en-US" w:eastAsia="en-US" w:bidi="ar-SA"/>
    </w:rPr>
  </w:style>
  <w:style w:type="character" w:customStyle="1" w:styleId="postbody">
    <w:name w:val="postbody"/>
    <w:basedOn w:val="DefaultParagraphFont"/>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basedOn w:val="DefaultParagraphFont"/>
    <w:link w:val="BodyTextFirstIndent"/>
    <w:locked/>
    <w:rsid w:val="00D52808"/>
    <w:rPr>
      <w:sz w:val="24"/>
      <w:szCs w:val="24"/>
      <w:lang w:val="en-US" w:eastAsia="en-US" w:bidi="ar-SA"/>
    </w:rPr>
  </w:style>
  <w:style w:type="character" w:customStyle="1" w:styleId="BodyTextFirstIndent2Char1">
    <w:name w:val="Body Text First Indent 2 Char1"/>
    <w:basedOn w:val="BodyTextIndentChar"/>
    <w:link w:val="BodyTextFirstIndent2"/>
    <w:locked/>
    <w:rsid w:val="00D52808"/>
    <w:rPr>
      <w:rFonts w:ascii=".VnTime" w:hAnsi=".VnTime" w:cs="Times New Roman"/>
      <w:sz w:val="24"/>
      <w:szCs w:val="24"/>
      <w:lang w:val="en-US" w:eastAsia="en-US" w:bidi="ar-SA"/>
    </w:rPr>
  </w:style>
  <w:style w:type="character" w:customStyle="1" w:styleId="ClosingChar1">
    <w:name w:val="Closing Char1"/>
    <w:basedOn w:val="DefaultParagraphFont"/>
    <w:link w:val="Closing"/>
    <w:locked/>
    <w:rsid w:val="00D52808"/>
    <w:rPr>
      <w:sz w:val="24"/>
      <w:szCs w:val="24"/>
      <w:lang w:val="en-US" w:eastAsia="en-US" w:bidi="ar-SA"/>
    </w:rPr>
  </w:style>
  <w:style w:type="character" w:customStyle="1" w:styleId="HTMLAddressChar1">
    <w:name w:val="HTML Address Char1"/>
    <w:basedOn w:val="DefaultParagraphFont"/>
    <w:link w:val="HTMLAddress"/>
    <w:locked/>
    <w:rsid w:val="00D52808"/>
    <w:rPr>
      <w:i/>
      <w:iCs/>
      <w:sz w:val="24"/>
      <w:szCs w:val="24"/>
      <w:lang w:val="en-US" w:eastAsia="en-US" w:bidi="ar-SA"/>
    </w:rPr>
  </w:style>
  <w:style w:type="character" w:customStyle="1" w:styleId="HTMLPreformattedChar1">
    <w:name w:val="HTML Preformatted Char1"/>
    <w:basedOn w:val="DefaultParagraphFont"/>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basedOn w:val="DefaultParagraphFont"/>
    <w:link w:val="MessageHeader"/>
    <w:locked/>
    <w:rsid w:val="00D52808"/>
    <w:rPr>
      <w:rFonts w:ascii="Arial" w:hAnsi="Arial" w:cs="Arial"/>
      <w:sz w:val="24"/>
      <w:szCs w:val="24"/>
      <w:lang w:val="en-US" w:eastAsia="en-US" w:bidi="ar-SA"/>
    </w:rPr>
  </w:style>
  <w:style w:type="character" w:customStyle="1" w:styleId="NoteHeadingChar1">
    <w:name w:val="Note Heading Char1"/>
    <w:basedOn w:val="DefaultParagraphFont"/>
    <w:link w:val="NoteHeading"/>
    <w:locked/>
    <w:rsid w:val="00D52808"/>
    <w:rPr>
      <w:sz w:val="24"/>
      <w:szCs w:val="24"/>
      <w:lang w:val="en-US" w:eastAsia="en-US" w:bidi="ar-SA"/>
    </w:rPr>
  </w:style>
  <w:style w:type="character" w:customStyle="1" w:styleId="SalutationChar1">
    <w:name w:val="Salutation Char1"/>
    <w:basedOn w:val="DefaultParagraphFont"/>
    <w:link w:val="Salutation"/>
    <w:locked/>
    <w:rsid w:val="00D52808"/>
    <w:rPr>
      <w:sz w:val="28"/>
      <w:szCs w:val="28"/>
      <w:lang w:val="en-US" w:eastAsia="en-US" w:bidi="ar-SA"/>
    </w:rPr>
  </w:style>
  <w:style w:type="character" w:customStyle="1" w:styleId="SignatureChar1">
    <w:name w:val="Signature Char1"/>
    <w:basedOn w:val="DefaultParagraphFont"/>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basedOn w:val="DefaultParagraphFont"/>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basedOn w:val="DefaultParagraphFont"/>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basedOn w:val="8DakyCharCharCharChar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basedOn w:val="DefaultParagraphFon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basedOn w:val="DefaultParagraphFon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basedOn w:val="DefaultParagraphFont"/>
    <w:link w:val="MacroText"/>
    <w:semiHidden/>
    <w:rsid w:val="00AC14BC"/>
    <w:rPr>
      <w:rFonts w:ascii="Courier New" w:hAnsi="Courier New" w:cs="Courier New"/>
      <w:lang w:val="en-US" w:eastAsia="en-US" w:bidi="ar-SA"/>
    </w:rPr>
  </w:style>
  <w:style w:type="character" w:customStyle="1" w:styleId="HeaderChar">
    <w:name w:val="Header Char"/>
    <w:basedOn w:val="DefaultParagraphFont"/>
    <w:semiHidden/>
    <w:locked/>
    <w:rsid w:val="00D84405"/>
    <w:rPr>
      <w:rFonts w:cs="Times New Roman"/>
    </w:rPr>
  </w:style>
  <w:style w:type="character" w:customStyle="1" w:styleId="BalloonTextChar">
    <w:name w:val="Balloon Text Char"/>
    <w:basedOn w:val="DefaultParagraphFont"/>
    <w:semiHidden/>
    <w:locked/>
    <w:rsid w:val="00D84405"/>
    <w:rPr>
      <w:rFonts w:ascii="Tahoma" w:hAnsi="Tahoma" w:cs="Tahoma"/>
      <w:sz w:val="16"/>
      <w:szCs w:val="16"/>
    </w:rPr>
  </w:style>
  <w:style w:type="character" w:customStyle="1" w:styleId="CommentTextChar">
    <w:name w:val="Comment Text Char"/>
    <w:basedOn w:val="DefaultParagraphFont"/>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rPr>
  </w:style>
  <w:style w:type="character" w:customStyle="1" w:styleId="muc11Char">
    <w:name w:val="muc_11 Char"/>
    <w:link w:val="muc11"/>
    <w:rsid w:val="00475112"/>
    <w:rPr>
      <w:rFonts w:ascii="Arial" w:eastAsia="SimSun" w:hAnsi="Arial"/>
      <w:b/>
      <w:bCs/>
      <w:noProof/>
      <w:color w:val="000000"/>
      <w:sz w:val="22"/>
      <w:szCs w:val="22"/>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6"/>
      </w:numPr>
    </w:pPr>
  </w:style>
  <w:style w:type="paragraph" w:customStyle="1" w:styleId="Style49">
    <w:name w:val="Style49"/>
    <w:basedOn w:val="Normal"/>
    <w:rsid w:val="00475112"/>
    <w:pPr>
      <w:numPr>
        <w:ilvl w:val="2"/>
        <w:numId w:val="19"/>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19"/>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19"/>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basedOn w:val="DefaultParagraphFont"/>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0"/>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basedOn w:val="DefaultParagraphFont"/>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rPr>
  </w:style>
  <w:style w:type="character" w:customStyle="1" w:styleId="NormalWebChar">
    <w:name w:val="Normal (Web) Char"/>
    <w:link w:val="NormalWeb"/>
    <w:uiPriority w:val="99"/>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next w:val="Khoandanhso"/>
    <w:qFormat/>
    <w:rsid w:val="00F71C52"/>
    <w:pPr>
      <w:numPr>
        <w:numId w:val="43"/>
      </w:numPr>
      <w:spacing w:after="120"/>
      <w:ind w:left="1021" w:hanging="454"/>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1"/>
      </w:numPr>
    </w:pPr>
  </w:style>
  <w:style w:type="paragraph" w:customStyle="1" w:styleId="Cancu">
    <w:name w:val="Cancu"/>
    <w:basedOn w:val="Khoan"/>
    <w:qFormat/>
    <w:rsid w:val="00A52F61"/>
    <w:pPr>
      <w:numPr>
        <w:numId w:val="22"/>
      </w:numPr>
      <w:ind w:left="0" w:firstLine="567"/>
    </w:pPr>
    <w:rPr>
      <w:noProof w:val="0"/>
      <w:lang w:val="pt-BR"/>
    </w:rPr>
  </w:style>
  <w:style w:type="paragraph" w:customStyle="1" w:styleId="Mau">
    <w:name w:val="Mau"/>
    <w:basedOn w:val="Heading2"/>
    <w:qFormat/>
    <w:rsid w:val="00A52F61"/>
    <w:pPr>
      <w:numPr>
        <w:numId w:val="23"/>
      </w:numPr>
      <w:spacing w:after="60"/>
      <w:ind w:left="1281" w:hanging="357"/>
      <w:jc w:val="right"/>
    </w:pPr>
    <w:rPr>
      <w:rFonts w:ascii="Cambria" w:hAnsi="Cambria"/>
      <w:i/>
      <w:iCs/>
      <w:sz w:val="28"/>
      <w:szCs w:val="28"/>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basedOn w:val="DefaultParagraphFont"/>
    <w:locked/>
    <w:rsid w:val="00C80A19"/>
    <w:rPr>
      <w:rFonts w:eastAsia="Arial"/>
      <w:sz w:val="16"/>
      <w:szCs w:val="16"/>
      <w:lang w:val="vi-VN" w:eastAsia="vi-VN" w:bidi="ar-SA"/>
    </w:rPr>
  </w:style>
  <w:style w:type="character" w:customStyle="1" w:styleId="SubtitleChar">
    <w:name w:val="Subtitle Char"/>
    <w:basedOn w:val="DefaultParagraphFont"/>
    <w:locked/>
    <w:rsid w:val="00C80A19"/>
    <w:rPr>
      <w:rFonts w:ascii=".VnTime" w:eastAsia="Arial" w:hAnsi=".VnTime"/>
      <w:b/>
      <w:bCs/>
      <w:sz w:val="28"/>
      <w:szCs w:val="28"/>
      <w:u w:val="single"/>
      <w:lang w:val="en-US" w:eastAsia="vi-VN" w:bidi="ar-SA"/>
    </w:rPr>
  </w:style>
  <w:style w:type="character" w:customStyle="1" w:styleId="BalloonTextChar1">
    <w:name w:val="Balloon Text Char1"/>
    <w:basedOn w:val="DefaultParagraphFont"/>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rPr>
  </w:style>
  <w:style w:type="character" w:customStyle="1" w:styleId="BodytextItalic">
    <w:name w:val="Body text + Italic"/>
    <w:aliases w:val="Spacing -2 pt,Spacing 0 pt83,Body text (3) + Verdana"/>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Body text (3) + Bold,Not Italic12,Spacing 0 pt65,Body text (5) + 16 pt,Body text + 10.5 pt,Body text + MS Gothic,Body text (3) + 10 pt,Body text (3) + 9 pt,Body text (3) + Constantia,Header or footer + Courier New,9 pt"/>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aliases w:val="Spacing 0 pt63,Body text + 8 pt"/>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rPr>
  </w:style>
  <w:style w:type="character" w:customStyle="1" w:styleId="Bodytext54pt">
    <w:name w:val="Body text (5) + 4 pt"/>
    <w:aliases w:val="Not Bold,Italic,Body text (5) + 13 pt,Body text (4) + 4 pt,Spacing 0 pt81,Body text (6) + 12.5 pt,Header or footer + 10.5 pt,Heading #1 + Tahoma,Body text (2) + Tahoma,Body text (7) + David,Body text (3) + 10.5 pt1,4.5 pt2"/>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Spacing 0 pt71"/>
    <w:rsid w:val="0046733C"/>
    <w:rPr>
      <w:i/>
      <w:iCs/>
      <w:sz w:val="8"/>
      <w:szCs w:val="8"/>
      <w:shd w:val="clear" w:color="auto" w:fill="FFFFFF"/>
    </w:rPr>
  </w:style>
  <w:style w:type="character" w:customStyle="1" w:styleId="BodytextArial">
    <w:name w:val="Body text + Arial"/>
    <w:aliases w:val="4 pt,Spacing 0 pt,Body text + MS Reference Sans Serif,Spacing 0 pt70,Body text (2) + Not Italic,Header or footer + 8.5 pt,Header or footer + 9.5 pt1"/>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aliases w:val="Spacing 0 pt41"/>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Body text + Bold3"/>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Body text (7) + Times New Roman1"/>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rPr>
  </w:style>
  <w:style w:type="character" w:customStyle="1" w:styleId="Bodytext45pt">
    <w:name w:val="Body text + 4.5 pt"/>
    <w:aliases w:val="Italic16,Spacing 0 pt14,Footnote + Not Italic1"/>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Body text (3) + 18.5 pt,Body text (2) + 17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Heading #2 (3) + Microsoft Sans Serif"/>
    <w:rsid w:val="0046733C"/>
    <w:rPr>
      <w:rFonts w:ascii="Arial Black" w:hAnsi="Arial Black" w:cs="Arial Black"/>
      <w:sz w:val="25"/>
      <w:szCs w:val="25"/>
      <w:shd w:val="clear" w:color="auto" w:fill="FFFFFF"/>
    </w:rPr>
  </w:style>
  <w:style w:type="character" w:customStyle="1" w:styleId="BodytextSmallCaps">
    <w:name w:val="Body text + Small Caps"/>
    <w:aliases w:val="Spacing 0 pt20"/>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Body text (26) + Tahoma"/>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Body text (5) + Not Italic1"/>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Body text + Constantia"/>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Body text (7) + Times New Roman,Spacing 0 pt Exact,Body text (7) + 7.5 pt,Body text (7) + Tahoma,Body text (4) + Consolas,Body text + FrankRuehl"/>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Body text (3) + 12 pt3"/>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Body text (4) + 9.5 pt,Spacing 0 pt51"/>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Body text (15) + 4 pt,Not Bold5,Spacing 0 pt47"/>
    <w:rsid w:val="0046733C"/>
    <w:rPr>
      <w:i/>
      <w:iCs/>
      <w:noProof/>
      <w:sz w:val="10"/>
      <w:szCs w:val="10"/>
      <w:shd w:val="clear" w:color="auto" w:fill="FFFFFF"/>
    </w:rPr>
  </w:style>
  <w:style w:type="character" w:customStyle="1" w:styleId="Bodytext10pt">
    <w:name w:val="Body text + 10 pt"/>
    <w:aliases w:val="Spacing 0 pt8,Spacing 0 pt82,Body text (29) + Verdana,Scale 100%,Table caption + 7.5 pt"/>
    <w:rsid w:val="0046733C"/>
    <w:rPr>
      <w:spacing w:val="10"/>
      <w:sz w:val="20"/>
      <w:szCs w:val="20"/>
      <w:shd w:val="clear" w:color="auto" w:fill="FFFFFF"/>
    </w:rPr>
  </w:style>
  <w:style w:type="character" w:customStyle="1" w:styleId="Bodytext10pt5">
    <w:name w:val="Body text + 10 pt5"/>
    <w:aliases w:val="Spacing 0 pt7,Body text (6) + Italic,Body text (5) + Italic"/>
    <w:rsid w:val="0046733C"/>
    <w:rPr>
      <w:spacing w:val="-10"/>
      <w:sz w:val="20"/>
      <w:szCs w:val="20"/>
      <w:shd w:val="clear" w:color="auto" w:fill="FFFFFF"/>
    </w:rPr>
  </w:style>
  <w:style w:type="character" w:customStyle="1" w:styleId="Bodytext6pt6">
    <w:name w:val="Body text + 6 pt6"/>
    <w:aliases w:val="Bold12,Spacing 0 pt6,Heading #5 (11) + Tahoma,12 pt1"/>
    <w:rsid w:val="0046733C"/>
    <w:rPr>
      <w:b/>
      <w:bCs/>
      <w:spacing w:val="10"/>
      <w:sz w:val="12"/>
      <w:szCs w:val="12"/>
      <w:shd w:val="clear" w:color="auto" w:fill="FFFFFF"/>
    </w:rPr>
  </w:style>
  <w:style w:type="character" w:customStyle="1" w:styleId="Bodytext6pt5">
    <w:name w:val="Body text + 6 pt5"/>
    <w:aliases w:val="Spacing 2 pt,Body text (2) + 4 pt,Not Bold8"/>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aliases w:val="Spacing 0 pt38"/>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11 pt1,Spacing 0 pt29"/>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aliases w:val="Spacing 0 pt68"/>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Body text (4) + 9.5 pt1,Spacing 0 pt43"/>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aliases w:val="Spacing 0 pt7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Heading #5 (11) + 9 pt,Body text + 7 pt,Body text + 8 pt1"/>
    <w:rsid w:val="0046733C"/>
    <w:rPr>
      <w:spacing w:val="-10"/>
      <w:sz w:val="35"/>
      <w:szCs w:val="35"/>
      <w:shd w:val="clear" w:color="auto" w:fill="FFFFFF"/>
    </w:rPr>
  </w:style>
  <w:style w:type="character" w:customStyle="1" w:styleId="Bodytext6pt4">
    <w:name w:val="Body text + 6 pt4"/>
    <w:aliases w:val="Bold11,Body text (3) + 12 pt4,Not Italic11,Spacing 0 pt64"/>
    <w:rsid w:val="0046733C"/>
    <w:rPr>
      <w:b/>
      <w:bCs/>
      <w:sz w:val="12"/>
      <w:szCs w:val="12"/>
      <w:shd w:val="clear" w:color="auto" w:fill="FFFFFF"/>
    </w:rPr>
  </w:style>
  <w:style w:type="character" w:customStyle="1" w:styleId="BodytextVerdana1">
    <w:name w:val="Body text + Verdana1"/>
    <w:aliases w:val="4 pt6,Italic6,Body text (2) + Not Bold1,Spacing 0 pt34"/>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Body text (9) + Not Bold,Body text (3) + Tahoma,8 pt"/>
    <w:rsid w:val="0046733C"/>
    <w:rPr>
      <w:spacing w:val="10"/>
      <w:sz w:val="20"/>
      <w:szCs w:val="20"/>
      <w:shd w:val="clear" w:color="auto" w:fill="FFFFFF"/>
    </w:rPr>
  </w:style>
  <w:style w:type="character" w:customStyle="1" w:styleId="Bodytext115pt8">
    <w:name w:val="Body text + 11.5 pt8"/>
    <w:aliases w:val="Bold10,Body text (3) + 12 pt2,Not Italic2,Spacing 0 pt31"/>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Body text (3) + 12 pt1,Spacing 0 pt30"/>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aliases w:val="Body text (3) + 10.5 pt"/>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aliases w:val="Spacing 0 pt59"/>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Body text + 16.5 pt,Spacing 0 pt25"/>
    <w:rsid w:val="0046733C"/>
    <w:rPr>
      <w:rFonts w:ascii="Tahoma" w:hAnsi="Tahoma" w:cs="Tahoma"/>
      <w:b/>
      <w:bCs/>
      <w:sz w:val="17"/>
      <w:szCs w:val="17"/>
      <w:shd w:val="clear" w:color="auto" w:fill="FFFFFF"/>
    </w:rPr>
  </w:style>
  <w:style w:type="character" w:customStyle="1" w:styleId="Bodytext75pt">
    <w:name w:val="Body text + 7.5 pt"/>
    <w:aliases w:val="Bold7,Scale 10%,Body text + 12 pt1,Spacing 0 pt24"/>
    <w:rsid w:val="0046733C"/>
    <w:rPr>
      <w:b/>
      <w:bCs/>
      <w:noProof/>
      <w:w w:val="10"/>
      <w:sz w:val="15"/>
      <w:szCs w:val="15"/>
      <w:shd w:val="clear" w:color="auto" w:fill="FFFFFF"/>
    </w:rPr>
  </w:style>
  <w:style w:type="character" w:customStyle="1" w:styleId="Bodytext45pt5">
    <w:name w:val="Body text + 4.5 pt5"/>
    <w:aliases w:val="Italic3,Body text (30) + Bold,Header or footer + Verdana,7.5 pt,Body text + 10.5 pt2"/>
    <w:rsid w:val="0046733C"/>
    <w:rPr>
      <w:i/>
      <w:iCs/>
      <w:noProof/>
      <w:sz w:val="9"/>
      <w:szCs w:val="9"/>
      <w:shd w:val="clear" w:color="auto" w:fill="FFFFFF"/>
    </w:rPr>
  </w:style>
  <w:style w:type="character" w:customStyle="1" w:styleId="BodytextCourierNew">
    <w:name w:val="Body text + Courier New"/>
    <w:aliases w:val="4 pt3,Italic2,Body text + Franklin Gothic Heavy2,Spacing 2 pt1"/>
    <w:rsid w:val="0046733C"/>
    <w:rPr>
      <w:rFonts w:ascii="Courier New" w:hAnsi="Courier New" w:cs="Courier New"/>
      <w:i/>
      <w:iCs/>
      <w:noProof/>
      <w:sz w:val="8"/>
      <w:szCs w:val="8"/>
      <w:shd w:val="clear" w:color="auto" w:fill="FFFFFF"/>
    </w:rPr>
  </w:style>
  <w:style w:type="character" w:customStyle="1" w:styleId="Bodytext4pt3">
    <w:name w:val="Body text + 4 pt3"/>
    <w:aliases w:val="Scale 250%,Spacing 2 pt2"/>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Table caption (3) + 12 pt,Spacing 0 pt23"/>
    <w:rsid w:val="0046733C"/>
    <w:rPr>
      <w:b/>
      <w:bCs/>
      <w:sz w:val="12"/>
      <w:szCs w:val="12"/>
      <w:shd w:val="clear" w:color="auto" w:fill="FFFFFF"/>
    </w:rPr>
  </w:style>
  <w:style w:type="character" w:customStyle="1" w:styleId="Bodytext115pt5">
    <w:name w:val="Body text + 11.5 pt5"/>
    <w:aliases w:val="Bold5,Body text (3) + 15.5 pt,Not Italic1,Spacing 0 pt19"/>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Heading #6 (2) + Times New Roman"/>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Heading #5 (11) + Arial Narrow,14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Body text (23) + Verdana,Body text + 10.5 pt1"/>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Body text + Franklin Gothic Heavy1"/>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basedOn w:val="Bodytext20"/>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Body text (9) + Not Bold1,Body text (9) + 10.5 pt"/>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Heading #5 (9) + Microsoft Sans Serif"/>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4"/>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5"/>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basedOn w:val="DefaultParagraphFont"/>
    <w:locked/>
    <w:rsid w:val="00C426C6"/>
    <w:rPr>
      <w:rFonts w:ascii="Arial" w:hAnsi="Arial"/>
      <w:vanish/>
      <w:color w:val="000000"/>
      <w:sz w:val="16"/>
      <w:szCs w:val="16"/>
      <w:lang w:val="en-US" w:eastAsia="en-US" w:bidi="ar-SA"/>
    </w:rPr>
  </w:style>
  <w:style w:type="character" w:customStyle="1" w:styleId="EndnoteTextChar">
    <w:name w:val="Endnote Text Char"/>
    <w:basedOn w:val="DefaultParagraphFont"/>
    <w:semiHidden/>
    <w:locked/>
    <w:rsid w:val="00C426C6"/>
    <w:rPr>
      <w:rFonts w:ascii=".VnTime" w:hAnsi=".VnTime"/>
      <w:color w:val="0000FF"/>
      <w:lang w:bidi="ar-SA"/>
    </w:rPr>
  </w:style>
  <w:style w:type="character" w:customStyle="1" w:styleId="PlainTextChar">
    <w:name w:val="Plain Text Char"/>
    <w:basedOn w:val="DefaultParagraphFont"/>
    <w:locked/>
    <w:rsid w:val="00C426C6"/>
    <w:rPr>
      <w:rFonts w:ascii="Courier New" w:hAnsi="Courier New"/>
      <w:lang w:val="en-US" w:eastAsia="en-US" w:bidi="ar-SA"/>
    </w:rPr>
  </w:style>
  <w:style w:type="character" w:customStyle="1" w:styleId="E-mailSignatureChar">
    <w:name w:val="E-mail Signature Char"/>
    <w:basedOn w:val="DefaultParagraphFont"/>
    <w:locked/>
    <w:rsid w:val="00C426C6"/>
    <w:rPr>
      <w:lang w:val="en-US" w:eastAsia="en-US" w:bidi="ar-SA"/>
    </w:rPr>
  </w:style>
  <w:style w:type="character" w:customStyle="1" w:styleId="BodyTextFirstIndentChar">
    <w:name w:val="Body Text First Indent Char"/>
    <w:basedOn w:val="DefaultParagraphFont"/>
    <w:locked/>
    <w:rsid w:val="00C426C6"/>
    <w:rPr>
      <w:rFonts w:ascii=".VnTime" w:hAnsi=".VnTime"/>
      <w:b/>
      <w:bCs/>
      <w:sz w:val="28"/>
      <w:szCs w:val="28"/>
      <w:lang w:val="en-US" w:eastAsia="en-US" w:bidi="ar-SA"/>
    </w:rPr>
  </w:style>
  <w:style w:type="character" w:customStyle="1" w:styleId="BodyTextFirstIndent2Char">
    <w:name w:val="Body Text First Indent 2 Char"/>
    <w:basedOn w:val="BodyTextIndentChar"/>
    <w:locked/>
    <w:rsid w:val="00C426C6"/>
    <w:rPr>
      <w:rFonts w:ascii=".VnTime" w:hAnsi=".VnTime" w:cs="Times New Roman"/>
      <w:sz w:val="20"/>
      <w:szCs w:val="20"/>
      <w:lang w:val="en-US" w:eastAsia="en-US" w:bidi="ar-SA"/>
    </w:rPr>
  </w:style>
  <w:style w:type="character" w:customStyle="1" w:styleId="ClosingChar">
    <w:name w:val="Closing Char"/>
    <w:basedOn w:val="DefaultParagraphFont"/>
    <w:locked/>
    <w:rsid w:val="00C426C6"/>
    <w:rPr>
      <w:lang w:val="en-US" w:eastAsia="en-US" w:bidi="ar-SA"/>
    </w:rPr>
  </w:style>
  <w:style w:type="character" w:customStyle="1" w:styleId="DateChar">
    <w:name w:val="Date Char"/>
    <w:basedOn w:val="DefaultParagraphFont"/>
    <w:locked/>
    <w:rsid w:val="00C426C6"/>
    <w:rPr>
      <w:lang w:val="en-US" w:eastAsia="en-US" w:bidi="ar-SA"/>
    </w:rPr>
  </w:style>
  <w:style w:type="character" w:customStyle="1" w:styleId="HTMLAddressChar">
    <w:name w:val="HTML Address Char"/>
    <w:basedOn w:val="DefaultParagraphFont"/>
    <w:locked/>
    <w:rsid w:val="00C426C6"/>
    <w:rPr>
      <w:i/>
      <w:iCs/>
      <w:lang w:val="en-US" w:eastAsia="en-US" w:bidi="ar-SA"/>
    </w:rPr>
  </w:style>
  <w:style w:type="character" w:customStyle="1" w:styleId="MessageHeaderChar">
    <w:name w:val="Message Header Char"/>
    <w:basedOn w:val="DefaultParagraphFont"/>
    <w:locked/>
    <w:rsid w:val="00C426C6"/>
    <w:rPr>
      <w:rFonts w:ascii="Arial" w:hAnsi="Arial"/>
      <w:sz w:val="24"/>
      <w:szCs w:val="24"/>
      <w:lang w:val="en-US" w:eastAsia="en-US" w:bidi="ar-SA"/>
    </w:rPr>
  </w:style>
  <w:style w:type="character" w:customStyle="1" w:styleId="NoteHeadingChar">
    <w:name w:val="Note Heading Char"/>
    <w:basedOn w:val="DefaultParagraphFont"/>
    <w:locked/>
    <w:rsid w:val="00C426C6"/>
    <w:rPr>
      <w:lang w:val="en-US" w:eastAsia="en-US" w:bidi="ar-SA"/>
    </w:rPr>
  </w:style>
  <w:style w:type="character" w:customStyle="1" w:styleId="SalutationChar">
    <w:name w:val="Salutation Char"/>
    <w:basedOn w:val="DefaultParagraphFont"/>
    <w:locked/>
    <w:rsid w:val="00C426C6"/>
    <w:rPr>
      <w:lang w:val="en-US" w:eastAsia="en-US" w:bidi="ar-SA"/>
    </w:rPr>
  </w:style>
  <w:style w:type="character" w:customStyle="1" w:styleId="SignatureChar">
    <w:name w:val="Signature Char"/>
    <w:basedOn w:val="DefaultParagraphFont"/>
    <w:locked/>
    <w:rsid w:val="00C426C6"/>
    <w:rPr>
      <w:lang w:val="en-US" w:eastAsia="en-US" w:bidi="ar-SA"/>
    </w:rPr>
  </w:style>
  <w:style w:type="character" w:customStyle="1" w:styleId="Bodytext4NotItalic">
    <w:name w:val="Body text (4) + Not Italic"/>
    <w:basedOn w:val="Bodytext40"/>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rPr>
  </w:style>
  <w:style w:type="character" w:customStyle="1" w:styleId="1nhoChar">
    <w:name w:val="1 nho Char"/>
    <w:basedOn w:val="DefaultParagraphFont"/>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basedOn w:val="88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basedOn w:val="88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style>
  <w:style w:type="paragraph" w:customStyle="1" w:styleId="368">
    <w:name w:val="36/8"/>
    <w:basedOn w:val="248"/>
    <w:link w:val="368Char"/>
    <w:rsid w:val="00EF05F5"/>
    <w:pPr>
      <w:tabs>
        <w:tab w:val="clear" w:pos="1814"/>
        <w:tab w:val="left" w:pos="2268"/>
      </w:tabs>
      <w:spacing w:after="120"/>
      <w:ind w:left="2268"/>
    </w:pPr>
    <w:rPr>
      <w:rFonts w:cs="Arial"/>
    </w:rPr>
  </w:style>
  <w:style w:type="character" w:customStyle="1" w:styleId="368Char">
    <w:name w:val="36/8 Char"/>
    <w:basedOn w:val="248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rPr>
  </w:style>
  <w:style w:type="character" w:customStyle="1" w:styleId="NORMAL1CharChar">
    <w:name w:val="NORMAL 1 Char Char"/>
    <w:link w:val="NORMAL13"/>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basedOn w:val="DefaultParagraphFont"/>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basedOn w:val="DefaultParagraphFont"/>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paragraph" w:customStyle="1" w:styleId="loaivanban">
    <w:name w:val="loaivanban"/>
    <w:basedOn w:val="Normal"/>
    <w:rsid w:val="00A8544D"/>
    <w:pPr>
      <w:suppressAutoHyphens/>
      <w:spacing w:before="280" w:after="280"/>
    </w:pPr>
    <w:rPr>
      <w:rFonts w:eastAsia="MS Mincho"/>
      <w:sz w:val="24"/>
      <w:szCs w:val="24"/>
      <w:lang w:eastAsia="ar-SA"/>
    </w:rPr>
  </w:style>
  <w:style w:type="paragraph" w:customStyle="1" w:styleId="Daudong">
    <w:name w:val="Dau dong"/>
    <w:basedOn w:val="Normal"/>
    <w:link w:val="DaudongChar"/>
    <w:rsid w:val="00A8544D"/>
    <w:pPr>
      <w:tabs>
        <w:tab w:val="num" w:pos="360"/>
      </w:tabs>
      <w:spacing w:before="120"/>
      <w:ind w:left="454" w:hanging="454"/>
      <w:jc w:val="both"/>
    </w:pPr>
    <w:rPr>
      <w:rFonts w:eastAsia="MS Mincho"/>
      <w:szCs w:val="20"/>
    </w:rPr>
  </w:style>
  <w:style w:type="character" w:customStyle="1" w:styleId="DaudongChar">
    <w:name w:val="Dau dong Char"/>
    <w:link w:val="Daudong"/>
    <w:locked/>
    <w:rsid w:val="00A8544D"/>
    <w:rPr>
      <w:rFonts w:eastAsia="MS Mincho"/>
      <w:sz w:val="28"/>
      <w:lang w:bidi="ar-SA"/>
    </w:rPr>
  </w:style>
  <w:style w:type="character" w:customStyle="1" w:styleId="mediumtext1">
    <w:name w:val="medium_text1"/>
    <w:rsid w:val="00A8544D"/>
    <w:rPr>
      <w:sz w:val="24"/>
    </w:rPr>
  </w:style>
  <w:style w:type="paragraph" w:customStyle="1" w:styleId="indent0">
    <w:name w:val="indent"/>
    <w:basedOn w:val="Normal"/>
    <w:rsid w:val="00A8544D"/>
    <w:pPr>
      <w:spacing w:before="100" w:beforeAutospacing="1" w:after="100" w:afterAutospacing="1"/>
    </w:pPr>
    <w:rPr>
      <w:rFonts w:eastAsia="MS Mincho"/>
      <w:sz w:val="24"/>
      <w:szCs w:val="24"/>
    </w:rPr>
  </w:style>
  <w:style w:type="character" w:customStyle="1" w:styleId="xapple-style-span">
    <w:name w:val="x_apple-style-span"/>
    <w:rsid w:val="00A8544D"/>
    <w:rPr>
      <w:rFonts w:cs="Times New Roman"/>
    </w:rPr>
  </w:style>
  <w:style w:type="paragraph" w:customStyle="1" w:styleId="plaintext-p">
    <w:name w:val="plaintext-p"/>
    <w:basedOn w:val="Normal"/>
    <w:rsid w:val="00A8544D"/>
    <w:pPr>
      <w:suppressAutoHyphens/>
    </w:pPr>
    <w:rPr>
      <w:rFonts w:eastAsia="MS Mincho"/>
      <w:sz w:val="20"/>
      <w:szCs w:val="20"/>
      <w:lang w:eastAsia="ar-SA"/>
    </w:rPr>
  </w:style>
  <w:style w:type="character" w:customStyle="1" w:styleId="WW8Num6z8">
    <w:name w:val="WW8Num6z8"/>
    <w:rsid w:val="00A8544D"/>
  </w:style>
  <w:style w:type="character" w:customStyle="1" w:styleId="WW8Num1z1">
    <w:name w:val="WW8Num1z1"/>
    <w:rsid w:val="00A8544D"/>
    <w:rPr>
      <w:rFonts w:ascii="Courier New" w:hAnsi="Courier New"/>
    </w:rPr>
  </w:style>
  <w:style w:type="character" w:customStyle="1" w:styleId="WW8Num1z2">
    <w:name w:val="WW8Num1z2"/>
    <w:rsid w:val="00A8544D"/>
    <w:rPr>
      <w:rFonts w:ascii="Wingdings" w:hAnsi="Wingdings"/>
    </w:rPr>
  </w:style>
  <w:style w:type="character" w:customStyle="1" w:styleId="WW8Num1z3">
    <w:name w:val="WW8Num1z3"/>
    <w:rsid w:val="00A8544D"/>
    <w:rPr>
      <w:rFonts w:ascii="Symbol" w:hAnsi="Symbol"/>
    </w:rPr>
  </w:style>
  <w:style w:type="character" w:customStyle="1" w:styleId="WW8Num2z1">
    <w:name w:val="WW8Num2z1"/>
    <w:rsid w:val="00A8544D"/>
  </w:style>
  <w:style w:type="character" w:customStyle="1" w:styleId="WW8Num2z2">
    <w:name w:val="WW8Num2z2"/>
    <w:rsid w:val="00A8544D"/>
  </w:style>
  <w:style w:type="character" w:customStyle="1" w:styleId="WW8Num2z3">
    <w:name w:val="WW8Num2z3"/>
    <w:rsid w:val="00A8544D"/>
  </w:style>
  <w:style w:type="character" w:customStyle="1" w:styleId="WW8Num2z4">
    <w:name w:val="WW8Num2z4"/>
    <w:rsid w:val="00A8544D"/>
  </w:style>
  <w:style w:type="character" w:customStyle="1" w:styleId="WW8Num2z5">
    <w:name w:val="WW8Num2z5"/>
    <w:rsid w:val="00A8544D"/>
  </w:style>
  <w:style w:type="character" w:customStyle="1" w:styleId="WW8Num2z6">
    <w:name w:val="WW8Num2z6"/>
    <w:rsid w:val="00A8544D"/>
  </w:style>
  <w:style w:type="character" w:customStyle="1" w:styleId="WW8Num2z7">
    <w:name w:val="WW8Num2z7"/>
    <w:rsid w:val="00A8544D"/>
  </w:style>
  <w:style w:type="character" w:customStyle="1" w:styleId="WW8Num2z8">
    <w:name w:val="WW8Num2z8"/>
    <w:rsid w:val="00A8544D"/>
  </w:style>
  <w:style w:type="character" w:customStyle="1" w:styleId="WW8Num3z1">
    <w:name w:val="WW8Num3z1"/>
    <w:rsid w:val="00A8544D"/>
  </w:style>
  <w:style w:type="character" w:customStyle="1" w:styleId="WW8Num3z2">
    <w:name w:val="WW8Num3z2"/>
    <w:rsid w:val="00A8544D"/>
  </w:style>
  <w:style w:type="character" w:customStyle="1" w:styleId="WW8Num3z3">
    <w:name w:val="WW8Num3z3"/>
    <w:rsid w:val="00A8544D"/>
  </w:style>
  <w:style w:type="character" w:customStyle="1" w:styleId="WW8Num3z4">
    <w:name w:val="WW8Num3z4"/>
    <w:rsid w:val="00A8544D"/>
  </w:style>
  <w:style w:type="character" w:customStyle="1" w:styleId="WW8Num3z5">
    <w:name w:val="WW8Num3z5"/>
    <w:rsid w:val="00A8544D"/>
  </w:style>
  <w:style w:type="character" w:customStyle="1" w:styleId="WW8Num3z6">
    <w:name w:val="WW8Num3z6"/>
    <w:rsid w:val="00A8544D"/>
  </w:style>
  <w:style w:type="character" w:customStyle="1" w:styleId="WW8Num3z7">
    <w:name w:val="WW8Num3z7"/>
    <w:rsid w:val="00A8544D"/>
  </w:style>
  <w:style w:type="character" w:customStyle="1" w:styleId="WW8Num3z8">
    <w:name w:val="WW8Num3z8"/>
    <w:rsid w:val="00A8544D"/>
  </w:style>
  <w:style w:type="character" w:customStyle="1" w:styleId="WW8Num4z1">
    <w:name w:val="WW8Num4z1"/>
    <w:rsid w:val="00A8544D"/>
  </w:style>
  <w:style w:type="character" w:customStyle="1" w:styleId="WW8Num4z2">
    <w:name w:val="WW8Num4z2"/>
    <w:rsid w:val="00A8544D"/>
  </w:style>
  <w:style w:type="character" w:customStyle="1" w:styleId="WW8Num4z3">
    <w:name w:val="WW8Num4z3"/>
    <w:rsid w:val="00A8544D"/>
  </w:style>
  <w:style w:type="character" w:customStyle="1" w:styleId="WW8Num4z4">
    <w:name w:val="WW8Num4z4"/>
    <w:rsid w:val="00A8544D"/>
  </w:style>
  <w:style w:type="character" w:customStyle="1" w:styleId="WW8Num4z5">
    <w:name w:val="WW8Num4z5"/>
    <w:rsid w:val="00A8544D"/>
  </w:style>
  <w:style w:type="character" w:customStyle="1" w:styleId="WW8Num4z6">
    <w:name w:val="WW8Num4z6"/>
    <w:rsid w:val="00A8544D"/>
  </w:style>
  <w:style w:type="character" w:customStyle="1" w:styleId="WW8Num4z7">
    <w:name w:val="WW8Num4z7"/>
    <w:rsid w:val="00A8544D"/>
  </w:style>
  <w:style w:type="character" w:customStyle="1" w:styleId="WW8Num4z8">
    <w:name w:val="WW8Num4z8"/>
    <w:rsid w:val="00A8544D"/>
  </w:style>
  <w:style w:type="character" w:customStyle="1" w:styleId="WW8Num5z1">
    <w:name w:val="WW8Num5z1"/>
    <w:rsid w:val="00A8544D"/>
    <w:rPr>
      <w:rFonts w:ascii="Symbol" w:eastAsia="Times New Roman" w:hAnsi="Symbol"/>
    </w:rPr>
  </w:style>
  <w:style w:type="character" w:customStyle="1" w:styleId="WW8Num5z2">
    <w:name w:val="WW8Num5z2"/>
    <w:rsid w:val="00A8544D"/>
  </w:style>
  <w:style w:type="character" w:customStyle="1" w:styleId="WW8Num5z3">
    <w:name w:val="WW8Num5z3"/>
    <w:rsid w:val="00A8544D"/>
  </w:style>
  <w:style w:type="character" w:customStyle="1" w:styleId="WW8Num5z4">
    <w:name w:val="WW8Num5z4"/>
    <w:rsid w:val="00A8544D"/>
  </w:style>
  <w:style w:type="character" w:customStyle="1" w:styleId="WW8Num5z5">
    <w:name w:val="WW8Num5z5"/>
    <w:rsid w:val="00A8544D"/>
  </w:style>
  <w:style w:type="character" w:customStyle="1" w:styleId="WW8Num5z6">
    <w:name w:val="WW8Num5z6"/>
    <w:rsid w:val="00A8544D"/>
  </w:style>
  <w:style w:type="character" w:customStyle="1" w:styleId="WW8Num5z7">
    <w:name w:val="WW8Num5z7"/>
    <w:rsid w:val="00A8544D"/>
  </w:style>
  <w:style w:type="character" w:customStyle="1" w:styleId="WW8Num5z8">
    <w:name w:val="WW8Num5z8"/>
    <w:rsid w:val="00A8544D"/>
  </w:style>
  <w:style w:type="character" w:customStyle="1" w:styleId="WW8Num6z1">
    <w:name w:val="WW8Num6z1"/>
    <w:rsid w:val="00A8544D"/>
  </w:style>
  <w:style w:type="character" w:customStyle="1" w:styleId="WW8Num6z2">
    <w:name w:val="WW8Num6z2"/>
    <w:rsid w:val="00A8544D"/>
  </w:style>
  <w:style w:type="character" w:customStyle="1" w:styleId="WW8Num6z3">
    <w:name w:val="WW8Num6z3"/>
    <w:rsid w:val="00A8544D"/>
  </w:style>
  <w:style w:type="character" w:customStyle="1" w:styleId="WW8Num6z4">
    <w:name w:val="WW8Num6z4"/>
    <w:rsid w:val="00A8544D"/>
  </w:style>
  <w:style w:type="character" w:customStyle="1" w:styleId="WW8Num6z5">
    <w:name w:val="WW8Num6z5"/>
    <w:rsid w:val="00A8544D"/>
  </w:style>
  <w:style w:type="character" w:customStyle="1" w:styleId="WW8Num6z6">
    <w:name w:val="WW8Num6z6"/>
    <w:rsid w:val="00A8544D"/>
  </w:style>
  <w:style w:type="character" w:customStyle="1" w:styleId="WW8Num6z7">
    <w:name w:val="WW8Num6z7"/>
    <w:rsid w:val="00A8544D"/>
  </w:style>
  <w:style w:type="character" w:customStyle="1" w:styleId="WW8Num7z1">
    <w:name w:val="WW8Num7z1"/>
    <w:rsid w:val="00A8544D"/>
  </w:style>
  <w:style w:type="character" w:customStyle="1" w:styleId="WW8Num7z2">
    <w:name w:val="WW8Num7z2"/>
    <w:rsid w:val="00A8544D"/>
  </w:style>
  <w:style w:type="character" w:customStyle="1" w:styleId="WW8Num7z3">
    <w:name w:val="WW8Num7z3"/>
    <w:rsid w:val="00A8544D"/>
  </w:style>
  <w:style w:type="character" w:customStyle="1" w:styleId="WW8Num7z4">
    <w:name w:val="WW8Num7z4"/>
    <w:rsid w:val="00A8544D"/>
  </w:style>
  <w:style w:type="character" w:customStyle="1" w:styleId="WW8Num7z5">
    <w:name w:val="WW8Num7z5"/>
    <w:rsid w:val="00A8544D"/>
  </w:style>
  <w:style w:type="character" w:customStyle="1" w:styleId="WW8Num7z6">
    <w:name w:val="WW8Num7z6"/>
    <w:rsid w:val="00A8544D"/>
  </w:style>
  <w:style w:type="character" w:customStyle="1" w:styleId="WW8Num7z7">
    <w:name w:val="WW8Num7z7"/>
    <w:rsid w:val="00A8544D"/>
  </w:style>
  <w:style w:type="character" w:customStyle="1" w:styleId="WW8Num7z8">
    <w:name w:val="WW8Num7z8"/>
    <w:rsid w:val="00A8544D"/>
  </w:style>
  <w:style w:type="character" w:customStyle="1" w:styleId="WW8Num8z1">
    <w:name w:val="WW8Num8z1"/>
    <w:rsid w:val="00A8544D"/>
  </w:style>
  <w:style w:type="character" w:customStyle="1" w:styleId="WW8Num8z2">
    <w:name w:val="WW8Num8z2"/>
    <w:rsid w:val="00A8544D"/>
  </w:style>
  <w:style w:type="character" w:customStyle="1" w:styleId="WW8Num8z3">
    <w:name w:val="WW8Num8z3"/>
    <w:rsid w:val="00A8544D"/>
  </w:style>
  <w:style w:type="character" w:customStyle="1" w:styleId="WW8Num8z4">
    <w:name w:val="WW8Num8z4"/>
    <w:rsid w:val="00A8544D"/>
  </w:style>
  <w:style w:type="character" w:customStyle="1" w:styleId="WW8Num8z5">
    <w:name w:val="WW8Num8z5"/>
    <w:rsid w:val="00A8544D"/>
  </w:style>
  <w:style w:type="character" w:customStyle="1" w:styleId="WW8Num8z6">
    <w:name w:val="WW8Num8z6"/>
    <w:rsid w:val="00A8544D"/>
  </w:style>
  <w:style w:type="character" w:customStyle="1" w:styleId="WW8Num8z7">
    <w:name w:val="WW8Num8z7"/>
    <w:rsid w:val="00A8544D"/>
  </w:style>
  <w:style w:type="character" w:customStyle="1" w:styleId="WW8Num8z8">
    <w:name w:val="WW8Num8z8"/>
    <w:rsid w:val="00A8544D"/>
  </w:style>
  <w:style w:type="character" w:customStyle="1" w:styleId="WW8Num9z1">
    <w:name w:val="WW8Num9z1"/>
    <w:rsid w:val="00A8544D"/>
  </w:style>
  <w:style w:type="character" w:customStyle="1" w:styleId="WW8Num9z2">
    <w:name w:val="WW8Num9z2"/>
    <w:rsid w:val="00A8544D"/>
  </w:style>
  <w:style w:type="character" w:customStyle="1" w:styleId="WW8Num9z3">
    <w:name w:val="WW8Num9z3"/>
    <w:rsid w:val="00A8544D"/>
  </w:style>
  <w:style w:type="character" w:customStyle="1" w:styleId="WW8Num9z4">
    <w:name w:val="WW8Num9z4"/>
    <w:rsid w:val="00A8544D"/>
  </w:style>
  <w:style w:type="character" w:customStyle="1" w:styleId="WW8Num9z5">
    <w:name w:val="WW8Num9z5"/>
    <w:rsid w:val="00A8544D"/>
  </w:style>
  <w:style w:type="character" w:customStyle="1" w:styleId="WW8Num9z6">
    <w:name w:val="WW8Num9z6"/>
    <w:rsid w:val="00A8544D"/>
  </w:style>
  <w:style w:type="character" w:customStyle="1" w:styleId="WW8Num9z7">
    <w:name w:val="WW8Num9z7"/>
    <w:rsid w:val="00A8544D"/>
  </w:style>
  <w:style w:type="character" w:customStyle="1" w:styleId="WW8Num9z8">
    <w:name w:val="WW8Num9z8"/>
    <w:rsid w:val="00A8544D"/>
  </w:style>
  <w:style w:type="character" w:customStyle="1" w:styleId="WW8Num10z1">
    <w:name w:val="WW8Num10z1"/>
    <w:rsid w:val="00A8544D"/>
  </w:style>
  <w:style w:type="character" w:customStyle="1" w:styleId="WW8Num10z2">
    <w:name w:val="WW8Num10z2"/>
    <w:rsid w:val="00A8544D"/>
  </w:style>
  <w:style w:type="character" w:customStyle="1" w:styleId="WW8Num10z3">
    <w:name w:val="WW8Num10z3"/>
    <w:rsid w:val="00A8544D"/>
  </w:style>
  <w:style w:type="character" w:customStyle="1" w:styleId="WW8Num10z4">
    <w:name w:val="WW8Num10z4"/>
    <w:rsid w:val="00A8544D"/>
  </w:style>
  <w:style w:type="character" w:customStyle="1" w:styleId="WW8Num10z5">
    <w:name w:val="WW8Num10z5"/>
    <w:rsid w:val="00A8544D"/>
  </w:style>
  <w:style w:type="character" w:customStyle="1" w:styleId="WW8Num10z6">
    <w:name w:val="WW8Num10z6"/>
    <w:rsid w:val="00A8544D"/>
  </w:style>
  <w:style w:type="character" w:customStyle="1" w:styleId="WW8Num10z7">
    <w:name w:val="WW8Num10z7"/>
    <w:rsid w:val="00A8544D"/>
  </w:style>
  <w:style w:type="character" w:customStyle="1" w:styleId="WW8Num10z8">
    <w:name w:val="WW8Num10z8"/>
    <w:rsid w:val="00A8544D"/>
  </w:style>
  <w:style w:type="paragraph" w:customStyle="1" w:styleId="Tiu">
    <w:name w:val="Tiêu đề"/>
    <w:basedOn w:val="Normal"/>
    <w:next w:val="BodyText"/>
    <w:rsid w:val="00A8544D"/>
    <w:pPr>
      <w:keepNext/>
      <w:suppressAutoHyphens/>
      <w:spacing w:before="240" w:after="120"/>
    </w:pPr>
    <w:rPr>
      <w:rFonts w:ascii="Arial" w:eastAsia="SimSun" w:hAnsi="Arial" w:cs="Mangal"/>
      <w:lang w:val="en-GB" w:eastAsia="ar-SA"/>
    </w:rPr>
  </w:style>
  <w:style w:type="paragraph" w:customStyle="1" w:styleId="Ph">
    <w:name w:val="Phụ đề"/>
    <w:basedOn w:val="Normal"/>
    <w:rsid w:val="00A8544D"/>
    <w:pPr>
      <w:suppressLineNumbers/>
      <w:suppressAutoHyphens/>
      <w:spacing w:before="120" w:after="120"/>
    </w:pPr>
    <w:rPr>
      <w:rFonts w:eastAsia="MS Mincho" w:cs="Mangal"/>
      <w:i/>
      <w:iCs/>
      <w:sz w:val="24"/>
      <w:szCs w:val="24"/>
      <w:lang w:val="en-GB" w:eastAsia="ar-SA"/>
    </w:rPr>
  </w:style>
  <w:style w:type="paragraph" w:customStyle="1" w:styleId="Chmc">
    <w:name w:val="Chỉ mục"/>
    <w:basedOn w:val="Normal"/>
    <w:rsid w:val="00A8544D"/>
    <w:pPr>
      <w:suppressLineNumbers/>
      <w:suppressAutoHyphens/>
    </w:pPr>
    <w:rPr>
      <w:rFonts w:eastAsia="MS Mincho" w:cs="Mangal"/>
      <w:sz w:val="24"/>
      <w:szCs w:val="24"/>
      <w:lang w:val="en-GB" w:eastAsia="ar-SA"/>
    </w:rPr>
  </w:style>
  <w:style w:type="character" w:customStyle="1" w:styleId="ftChar">
    <w:name w:val="ft Char"/>
    <w:aliases w:val="(NECG) Footnote Text Char Char"/>
    <w:rsid w:val="00A8544D"/>
    <w:rPr>
      <w:rFonts w:ascii="Times New Roman" w:eastAsia="MS Mincho" w:hAnsi="Times New Roman" w:cs="Arial"/>
      <w:sz w:val="20"/>
      <w:szCs w:val="20"/>
      <w:lang w:eastAsia="ar-SA"/>
    </w:rPr>
  </w:style>
  <w:style w:type="paragraph" w:customStyle="1" w:styleId="CM33">
    <w:name w:val="CM33"/>
    <w:basedOn w:val="Default"/>
    <w:next w:val="Default"/>
    <w:rsid w:val="00A8544D"/>
    <w:pPr>
      <w:widowControl w:val="0"/>
      <w:suppressAutoHyphens/>
      <w:autoSpaceDN/>
      <w:adjustRightInd/>
      <w:spacing w:after="240"/>
    </w:pPr>
    <w:rPr>
      <w:rFonts w:eastAsia="MS Mincho"/>
      <w:color w:val="auto"/>
      <w:lang w:eastAsia="ar-SA"/>
    </w:rPr>
  </w:style>
  <w:style w:type="paragraph" w:customStyle="1" w:styleId="CM32">
    <w:name w:val="CM32"/>
    <w:basedOn w:val="Normal"/>
    <w:next w:val="Normal"/>
    <w:rsid w:val="00A8544D"/>
    <w:pPr>
      <w:widowControl w:val="0"/>
      <w:suppressAutoHyphens/>
      <w:autoSpaceDE w:val="0"/>
      <w:spacing w:after="95"/>
    </w:pPr>
    <w:rPr>
      <w:rFonts w:eastAsia="MS Mincho"/>
      <w:sz w:val="24"/>
      <w:szCs w:val="24"/>
      <w:lang w:eastAsia="ar-SA"/>
    </w:rPr>
  </w:style>
  <w:style w:type="paragraph" w:customStyle="1" w:styleId="Nidungbng">
    <w:name w:val="Nội dung bảng"/>
    <w:basedOn w:val="Normal"/>
    <w:rsid w:val="00A8544D"/>
    <w:pPr>
      <w:suppressLineNumbers/>
      <w:suppressAutoHyphens/>
    </w:pPr>
    <w:rPr>
      <w:rFonts w:eastAsia="MS Mincho"/>
      <w:sz w:val="24"/>
      <w:szCs w:val="24"/>
      <w:lang w:val="en-GB" w:eastAsia="ar-SA"/>
    </w:rPr>
  </w:style>
  <w:style w:type="paragraph" w:customStyle="1" w:styleId="Tiubng">
    <w:name w:val="Tiêu đề bảng"/>
    <w:basedOn w:val="Nidungbng"/>
    <w:rsid w:val="00A8544D"/>
    <w:pPr>
      <w:jc w:val="center"/>
    </w:pPr>
    <w:rPr>
      <w:b/>
      <w:bCs/>
    </w:rPr>
  </w:style>
  <w:style w:type="paragraph" w:customStyle="1" w:styleId="Nidungkhung">
    <w:name w:val="Nội dung khung"/>
    <w:basedOn w:val="BodyText"/>
    <w:rsid w:val="00A8544D"/>
    <w:pPr>
      <w:suppressAutoHyphens/>
      <w:spacing w:before="60" w:after="60"/>
    </w:pPr>
    <w:rPr>
      <w:rFonts w:ascii="Times New Roman" w:eastAsia="MS Mincho" w:hAnsi="Times New Roman" w:cs="Arial"/>
      <w:szCs w:val="24"/>
      <w:lang w:eastAsia="ar-SA"/>
    </w:rPr>
  </w:style>
  <w:style w:type="paragraph" w:customStyle="1" w:styleId="base">
    <w:name w:val="base"/>
    <w:basedOn w:val="Normal"/>
    <w:link w:val="baseChar"/>
    <w:qFormat/>
    <w:rsid w:val="00A8544D"/>
    <w:pPr>
      <w:spacing w:before="120" w:after="120"/>
      <w:ind w:firstLine="720"/>
      <w:jc w:val="both"/>
    </w:pPr>
    <w:rPr>
      <w:rFonts w:ascii="Arial" w:hAnsi="Arial"/>
      <w:sz w:val="26"/>
      <w:szCs w:val="26"/>
      <w:lang w:eastAsia="ja-JP"/>
    </w:rPr>
  </w:style>
  <w:style w:type="character" w:customStyle="1" w:styleId="baseChar">
    <w:name w:val="base Char"/>
    <w:link w:val="base"/>
    <w:locked/>
    <w:rsid w:val="00A8544D"/>
    <w:rPr>
      <w:rFonts w:ascii="Arial" w:hAnsi="Arial"/>
      <w:sz w:val="26"/>
      <w:szCs w:val="26"/>
      <w:lang w:eastAsia="ja-JP" w:bidi="ar-SA"/>
    </w:rPr>
  </w:style>
  <w:style w:type="paragraph" w:customStyle="1" w:styleId="Bodytext312">
    <w:name w:val="Body text (3)1"/>
    <w:basedOn w:val="Normal"/>
    <w:rsid w:val="00A8544D"/>
    <w:pPr>
      <w:widowControl w:val="0"/>
      <w:shd w:val="clear" w:color="auto" w:fill="FFFFFF"/>
      <w:spacing w:before="60" w:line="803" w:lineRule="exact"/>
      <w:ind w:hanging="520"/>
    </w:pPr>
    <w:rPr>
      <w:rFonts w:eastAsia="Calibri"/>
      <w:i/>
      <w:iCs/>
      <w:sz w:val="25"/>
      <w:szCs w:val="25"/>
    </w:rPr>
  </w:style>
  <w:style w:type="character" w:customStyle="1" w:styleId="Bodytext2165pt">
    <w:name w:val="Body text (2) + 16.5 pt"/>
    <w:aliases w:val="Spacing 0 pt85"/>
    <w:rsid w:val="00A8544D"/>
    <w:rPr>
      <w:rFonts w:ascii="Times New Roman" w:hAnsi="Times New Roman" w:cs="Times New Roman"/>
      <w:b/>
      <w:bCs/>
      <w:spacing w:val="-10"/>
      <w:sz w:val="33"/>
      <w:szCs w:val="33"/>
      <w:u w:val="none"/>
    </w:rPr>
  </w:style>
  <w:style w:type="character" w:customStyle="1" w:styleId="Bodytext2NotBold">
    <w:name w:val="Body text (2) + Not Bold"/>
    <w:aliases w:val="Spacing 0 pt84"/>
    <w:rsid w:val="00A8544D"/>
    <w:rPr>
      <w:rFonts w:ascii="Times New Roman" w:hAnsi="Times New Roman" w:cs="Times New Roman"/>
      <w:b/>
      <w:bCs/>
      <w:spacing w:val="1"/>
      <w:sz w:val="25"/>
      <w:szCs w:val="25"/>
      <w:u w:val="none"/>
    </w:rPr>
  </w:style>
  <w:style w:type="character" w:customStyle="1" w:styleId="Heading41">
    <w:name w:val="Heading #4_"/>
    <w:link w:val="Heading410"/>
    <w:rsid w:val="00A8544D"/>
    <w:rPr>
      <w:b/>
      <w:bCs/>
      <w:spacing w:val="3"/>
      <w:sz w:val="25"/>
      <w:szCs w:val="25"/>
      <w:shd w:val="clear" w:color="auto" w:fill="FFFFFF"/>
      <w:lang w:bidi="ar-SA"/>
    </w:rPr>
  </w:style>
  <w:style w:type="paragraph" w:customStyle="1" w:styleId="Heading410">
    <w:name w:val="Heading #41"/>
    <w:basedOn w:val="Normal"/>
    <w:link w:val="Heading41"/>
    <w:rsid w:val="00A8544D"/>
    <w:pPr>
      <w:widowControl w:val="0"/>
      <w:shd w:val="clear" w:color="auto" w:fill="FFFFFF"/>
      <w:spacing w:before="60" w:after="360" w:line="240" w:lineRule="atLeast"/>
      <w:jc w:val="center"/>
      <w:outlineLvl w:val="3"/>
    </w:pPr>
    <w:rPr>
      <w:b/>
      <w:bCs/>
      <w:spacing w:val="3"/>
      <w:sz w:val="25"/>
      <w:szCs w:val="25"/>
      <w:shd w:val="clear" w:color="auto" w:fill="FFFFFF"/>
    </w:rPr>
  </w:style>
  <w:style w:type="character" w:customStyle="1" w:styleId="Picturecaption">
    <w:name w:val="Picture caption_"/>
    <w:link w:val="Picturecaption0"/>
    <w:rsid w:val="00A8544D"/>
    <w:rPr>
      <w:b/>
      <w:bCs/>
      <w:spacing w:val="3"/>
      <w:sz w:val="25"/>
      <w:szCs w:val="25"/>
      <w:shd w:val="clear" w:color="auto" w:fill="FFFFFF"/>
      <w:lang w:bidi="ar-SA"/>
    </w:rPr>
  </w:style>
  <w:style w:type="paragraph" w:customStyle="1" w:styleId="Picturecaption0">
    <w:name w:val="Picture caption"/>
    <w:basedOn w:val="Normal"/>
    <w:link w:val="Picturecaption"/>
    <w:rsid w:val="00A8544D"/>
    <w:pPr>
      <w:widowControl w:val="0"/>
      <w:shd w:val="clear" w:color="auto" w:fill="FFFFFF"/>
      <w:spacing w:line="240" w:lineRule="atLeast"/>
    </w:pPr>
    <w:rPr>
      <w:b/>
      <w:bCs/>
      <w:spacing w:val="3"/>
      <w:sz w:val="25"/>
      <w:szCs w:val="25"/>
      <w:shd w:val="clear" w:color="auto" w:fill="FFFFFF"/>
    </w:rPr>
  </w:style>
  <w:style w:type="character" w:customStyle="1" w:styleId="Bodytext3NotItalic">
    <w:name w:val="Body text (3) + Not Italic"/>
    <w:aliases w:val="Spacing 0 pt80"/>
    <w:rsid w:val="00A8544D"/>
    <w:rPr>
      <w:rFonts w:ascii="Times New Roman" w:hAnsi="Times New Roman" w:cs="Times New Roman"/>
      <w:i/>
      <w:iCs/>
      <w:spacing w:val="1"/>
      <w:sz w:val="25"/>
      <w:szCs w:val="25"/>
      <w:u w:val="none"/>
    </w:rPr>
  </w:style>
  <w:style w:type="character" w:customStyle="1" w:styleId="Heading220">
    <w:name w:val="Heading #2 (2)_"/>
    <w:link w:val="Heading221"/>
    <w:rsid w:val="00A8544D"/>
    <w:rPr>
      <w:rFonts w:ascii="Impact" w:hAnsi="Impact"/>
      <w:noProof/>
      <w:sz w:val="27"/>
      <w:szCs w:val="27"/>
      <w:shd w:val="clear" w:color="auto" w:fill="FFFFFF"/>
      <w:lang w:bidi="ar-SA"/>
    </w:rPr>
  </w:style>
  <w:style w:type="paragraph" w:customStyle="1" w:styleId="Heading221">
    <w:name w:val="Heading #2 (2)"/>
    <w:basedOn w:val="Normal"/>
    <w:link w:val="Heading220"/>
    <w:rsid w:val="00A8544D"/>
    <w:pPr>
      <w:widowControl w:val="0"/>
      <w:shd w:val="clear" w:color="auto" w:fill="FFFFFF"/>
      <w:spacing w:before="600" w:after="1380" w:line="240" w:lineRule="atLeast"/>
      <w:jc w:val="both"/>
      <w:outlineLvl w:val="1"/>
    </w:pPr>
    <w:rPr>
      <w:rFonts w:ascii="Impact" w:hAnsi="Impact"/>
      <w:noProof/>
      <w:sz w:val="27"/>
      <w:szCs w:val="27"/>
      <w:shd w:val="clear" w:color="auto" w:fill="FFFFFF"/>
    </w:rPr>
  </w:style>
  <w:style w:type="character" w:customStyle="1" w:styleId="Heading22TimesNewRoman">
    <w:name w:val="Heading #2 (2) + Times New Roman"/>
    <w:rsid w:val="00A8544D"/>
    <w:rPr>
      <w:rFonts w:ascii="Times New Roman" w:hAnsi="Times New Roman" w:cs="Times New Roman"/>
      <w:noProof/>
      <w:sz w:val="27"/>
      <w:szCs w:val="27"/>
      <w:u w:val="none"/>
    </w:rPr>
  </w:style>
  <w:style w:type="character" w:customStyle="1" w:styleId="FootnoteNotItalic">
    <w:name w:val="Footnote + Not Italic"/>
    <w:aliases w:val="Spacing 0 pt79"/>
    <w:rsid w:val="00A8544D"/>
    <w:rPr>
      <w:rFonts w:ascii="Times New Roman" w:hAnsi="Times New Roman" w:cs="Times New Roman"/>
      <w:i/>
      <w:iCs/>
      <w:spacing w:val="1"/>
      <w:sz w:val="25"/>
      <w:szCs w:val="25"/>
      <w:u w:val="none"/>
    </w:rPr>
  </w:style>
  <w:style w:type="character" w:customStyle="1" w:styleId="Bodytext5NotItalic">
    <w:name w:val="Body text (5) + Not Italic"/>
    <w:aliases w:val="Spacing 0 pt78"/>
    <w:rsid w:val="00A8544D"/>
    <w:rPr>
      <w:rFonts w:ascii="Times New Roman" w:hAnsi="Times New Roman" w:cs="Times New Roman"/>
      <w:b/>
      <w:bCs/>
      <w:i/>
      <w:iCs/>
      <w:spacing w:val="3"/>
      <w:sz w:val="25"/>
      <w:szCs w:val="25"/>
      <w:u w:val="none"/>
    </w:rPr>
  </w:style>
  <w:style w:type="character" w:customStyle="1" w:styleId="Heading42">
    <w:name w:val="Heading #4 (2)_"/>
    <w:link w:val="Heading420"/>
    <w:rsid w:val="00A8544D"/>
    <w:rPr>
      <w:b/>
      <w:bCs/>
      <w:i/>
      <w:iCs/>
      <w:spacing w:val="1"/>
      <w:sz w:val="25"/>
      <w:szCs w:val="25"/>
      <w:shd w:val="clear" w:color="auto" w:fill="FFFFFF"/>
      <w:lang w:bidi="ar-SA"/>
    </w:rPr>
  </w:style>
  <w:style w:type="paragraph" w:customStyle="1" w:styleId="Heading420">
    <w:name w:val="Heading #4 (2)"/>
    <w:basedOn w:val="Normal"/>
    <w:link w:val="Heading42"/>
    <w:rsid w:val="00A8544D"/>
    <w:pPr>
      <w:widowControl w:val="0"/>
      <w:shd w:val="clear" w:color="auto" w:fill="FFFFFF"/>
      <w:spacing w:before="120" w:after="120" w:line="240" w:lineRule="atLeast"/>
      <w:jc w:val="both"/>
      <w:outlineLvl w:val="3"/>
    </w:pPr>
    <w:rPr>
      <w:b/>
      <w:bCs/>
      <w:i/>
      <w:iCs/>
      <w:spacing w:val="1"/>
      <w:sz w:val="25"/>
      <w:szCs w:val="25"/>
      <w:shd w:val="clear" w:color="auto" w:fill="FFFFFF"/>
    </w:rPr>
  </w:style>
  <w:style w:type="character" w:customStyle="1" w:styleId="Heading51">
    <w:name w:val="Heading #5_"/>
    <w:link w:val="Heading52"/>
    <w:rsid w:val="00A8544D"/>
    <w:rPr>
      <w:b/>
      <w:bCs/>
      <w:spacing w:val="3"/>
      <w:sz w:val="25"/>
      <w:szCs w:val="25"/>
      <w:shd w:val="clear" w:color="auto" w:fill="FFFFFF"/>
      <w:lang w:bidi="ar-SA"/>
    </w:rPr>
  </w:style>
  <w:style w:type="paragraph" w:customStyle="1" w:styleId="Heading52">
    <w:name w:val="Heading #5"/>
    <w:basedOn w:val="Normal"/>
    <w:link w:val="Heading51"/>
    <w:rsid w:val="00A8544D"/>
    <w:pPr>
      <w:widowControl w:val="0"/>
      <w:shd w:val="clear" w:color="auto" w:fill="FFFFFF"/>
      <w:spacing w:before="120" w:after="120" w:line="240" w:lineRule="atLeast"/>
      <w:jc w:val="both"/>
      <w:outlineLvl w:val="4"/>
    </w:pPr>
    <w:rPr>
      <w:b/>
      <w:bCs/>
      <w:spacing w:val="3"/>
      <w:sz w:val="25"/>
      <w:szCs w:val="25"/>
      <w:shd w:val="clear" w:color="auto" w:fill="FFFFFF"/>
    </w:rPr>
  </w:style>
  <w:style w:type="character" w:customStyle="1" w:styleId="Bodytext12pt">
    <w:name w:val="Body text + 12 pt"/>
    <w:aliases w:val="Spacing 0 pt77"/>
    <w:rsid w:val="00A8544D"/>
    <w:rPr>
      <w:rFonts w:ascii="Times New Roman" w:hAnsi="Times New Roman" w:cs="Times New Roman"/>
      <w:b/>
      <w:bCs/>
      <w:spacing w:val="-3"/>
      <w:sz w:val="24"/>
      <w:szCs w:val="24"/>
      <w:u w:val="none"/>
    </w:rPr>
  </w:style>
  <w:style w:type="character" w:customStyle="1" w:styleId="Bodytext3Corbel">
    <w:name w:val="Body text (3) + Corbel"/>
    <w:aliases w:val="12 pt,Spacing 0 pt76,Scale 75%"/>
    <w:rsid w:val="00A8544D"/>
    <w:rPr>
      <w:rFonts w:ascii="Corbel" w:hAnsi="Corbel" w:cs="Corbel"/>
      <w:i/>
      <w:iCs/>
      <w:noProof/>
      <w:spacing w:val="0"/>
      <w:w w:val="75"/>
      <w:sz w:val="24"/>
      <w:szCs w:val="24"/>
      <w:u w:val="none"/>
    </w:rPr>
  </w:style>
  <w:style w:type="character" w:customStyle="1" w:styleId="Bodytext2135pt">
    <w:name w:val="Body text (2) + 13.5 pt"/>
    <w:aliases w:val="Spacing 0 pt75"/>
    <w:rsid w:val="00A8544D"/>
    <w:rPr>
      <w:rFonts w:ascii="Times New Roman" w:hAnsi="Times New Roman" w:cs="Times New Roman"/>
      <w:b/>
      <w:bCs/>
      <w:spacing w:val="1"/>
      <w:sz w:val="27"/>
      <w:szCs w:val="27"/>
      <w:u w:val="none"/>
    </w:rPr>
  </w:style>
  <w:style w:type="character" w:customStyle="1" w:styleId="Bodytext2135pt1">
    <w:name w:val="Body text (2) + 13.5 pt1"/>
    <w:aliases w:val="Spacing 0 pt74"/>
    <w:rsid w:val="00A8544D"/>
    <w:rPr>
      <w:rFonts w:ascii="Times New Roman" w:hAnsi="Times New Roman" w:cs="Times New Roman"/>
      <w:b/>
      <w:bCs/>
      <w:spacing w:val="0"/>
      <w:sz w:val="27"/>
      <w:szCs w:val="27"/>
      <w:u w:val="none"/>
    </w:rPr>
  </w:style>
  <w:style w:type="character" w:customStyle="1" w:styleId="Heading4165pt">
    <w:name w:val="Heading #4 + 16.5 pt"/>
    <w:aliases w:val="Spacing 0 pt73"/>
    <w:rsid w:val="00A8544D"/>
    <w:rPr>
      <w:rFonts w:ascii="Times New Roman" w:hAnsi="Times New Roman" w:cs="Times New Roman"/>
      <w:b/>
      <w:bCs/>
      <w:spacing w:val="-10"/>
      <w:sz w:val="33"/>
      <w:szCs w:val="33"/>
      <w:u w:val="none"/>
    </w:rPr>
  </w:style>
  <w:style w:type="character" w:customStyle="1" w:styleId="BodytextSpacing3pt">
    <w:name w:val="Body text + Spacing 3 pt"/>
    <w:rsid w:val="00A8544D"/>
    <w:rPr>
      <w:rFonts w:ascii="Times New Roman" w:hAnsi="Times New Roman" w:cs="Times New Roman"/>
      <w:spacing w:val="77"/>
      <w:sz w:val="25"/>
      <w:szCs w:val="25"/>
      <w:u w:val="none"/>
    </w:rPr>
  </w:style>
  <w:style w:type="character" w:customStyle="1" w:styleId="Bodytext8MicrosoftSansSerif">
    <w:name w:val="Body text (8) + Microsoft Sans Serif"/>
    <w:rsid w:val="00A8544D"/>
    <w:rPr>
      <w:rFonts w:ascii="Microsoft Sans Serif" w:hAnsi="Microsoft Sans Serif" w:cs="Microsoft Sans Serif"/>
      <w:noProof/>
      <w:u w:val="none"/>
    </w:rPr>
  </w:style>
  <w:style w:type="character" w:customStyle="1" w:styleId="Bodytext9SmallCaps">
    <w:name w:val="Body text (9) + Small Caps"/>
    <w:rsid w:val="00A8544D"/>
    <w:rPr>
      <w:rFonts w:ascii="Times New Roman" w:hAnsi="Times New Roman" w:cs="Times New Roman"/>
      <w:smallCaps/>
      <w:spacing w:val="1"/>
      <w:u w:val="none"/>
    </w:rPr>
  </w:style>
  <w:style w:type="character" w:customStyle="1" w:styleId="Heading31">
    <w:name w:val="Heading #3_"/>
    <w:link w:val="Heading33"/>
    <w:rsid w:val="00A8544D"/>
    <w:rPr>
      <w:spacing w:val="1"/>
      <w:sz w:val="25"/>
      <w:szCs w:val="25"/>
      <w:shd w:val="clear" w:color="auto" w:fill="FFFFFF"/>
      <w:lang w:bidi="ar-SA"/>
    </w:rPr>
  </w:style>
  <w:style w:type="paragraph" w:customStyle="1" w:styleId="Heading33">
    <w:name w:val="Heading #3"/>
    <w:basedOn w:val="Normal"/>
    <w:link w:val="Heading31"/>
    <w:rsid w:val="00A8544D"/>
    <w:pPr>
      <w:widowControl w:val="0"/>
      <w:shd w:val="clear" w:color="auto" w:fill="FFFFFF"/>
      <w:spacing w:line="374" w:lineRule="exact"/>
      <w:ind w:firstLine="500"/>
      <w:jc w:val="both"/>
      <w:outlineLvl w:val="2"/>
    </w:pPr>
    <w:rPr>
      <w:spacing w:val="1"/>
      <w:sz w:val="25"/>
      <w:szCs w:val="25"/>
      <w:shd w:val="clear" w:color="auto" w:fill="FFFFFF"/>
    </w:rPr>
  </w:style>
  <w:style w:type="character" w:customStyle="1" w:styleId="Heading23">
    <w:name w:val="Heading #2 (3)_"/>
    <w:link w:val="Heading230"/>
    <w:rsid w:val="00A8544D"/>
    <w:rPr>
      <w:rFonts w:ascii="Impact" w:hAnsi="Impact"/>
      <w:noProof/>
      <w:sz w:val="26"/>
      <w:szCs w:val="26"/>
      <w:shd w:val="clear" w:color="auto" w:fill="FFFFFF"/>
      <w:lang w:bidi="ar-SA"/>
    </w:rPr>
  </w:style>
  <w:style w:type="paragraph" w:customStyle="1" w:styleId="Heading230">
    <w:name w:val="Heading #2 (3)"/>
    <w:basedOn w:val="Normal"/>
    <w:link w:val="Heading23"/>
    <w:rsid w:val="00A8544D"/>
    <w:pPr>
      <w:widowControl w:val="0"/>
      <w:shd w:val="clear" w:color="auto" w:fill="FFFFFF"/>
      <w:spacing w:before="60" w:after="960" w:line="240" w:lineRule="atLeast"/>
      <w:jc w:val="both"/>
      <w:outlineLvl w:val="1"/>
    </w:pPr>
    <w:rPr>
      <w:rFonts w:ascii="Impact" w:hAnsi="Impact"/>
      <w:noProof/>
      <w:sz w:val="26"/>
      <w:szCs w:val="26"/>
      <w:shd w:val="clear" w:color="auto" w:fill="FFFFFF"/>
    </w:rPr>
  </w:style>
  <w:style w:type="character" w:customStyle="1" w:styleId="Bodytext9125pt">
    <w:name w:val="Body text (9) + 12.5 pt"/>
    <w:rsid w:val="00A8544D"/>
    <w:rPr>
      <w:rFonts w:ascii="Times New Roman" w:hAnsi="Times New Roman" w:cs="Times New Roman"/>
      <w:spacing w:val="1"/>
      <w:sz w:val="25"/>
      <w:szCs w:val="25"/>
      <w:u w:val="none"/>
    </w:rPr>
  </w:style>
  <w:style w:type="character" w:customStyle="1" w:styleId="Bodytext12pt2">
    <w:name w:val="Body text + 12 pt2"/>
    <w:rsid w:val="00A8544D"/>
    <w:rPr>
      <w:rFonts w:ascii="Times New Roman" w:hAnsi="Times New Roman" w:cs="Times New Roman"/>
      <w:spacing w:val="1"/>
      <w:sz w:val="24"/>
      <w:szCs w:val="24"/>
      <w:u w:val="none"/>
    </w:rPr>
  </w:style>
  <w:style w:type="character" w:customStyle="1" w:styleId="Bodytext213pt">
    <w:name w:val="Body text (2) + 13 pt"/>
    <w:aliases w:val="Spacing 0 pt69"/>
    <w:rsid w:val="00A8544D"/>
    <w:rPr>
      <w:rFonts w:ascii="Times New Roman" w:hAnsi="Times New Roman" w:cs="Times New Roman"/>
      <w:b/>
      <w:bCs/>
      <w:spacing w:val="1"/>
      <w:sz w:val="26"/>
      <w:szCs w:val="26"/>
      <w:u w:val="none"/>
    </w:rPr>
  </w:style>
  <w:style w:type="character" w:customStyle="1" w:styleId="Heading520">
    <w:name w:val="Heading #5 (2)_"/>
    <w:link w:val="Heading521"/>
    <w:rsid w:val="00A8544D"/>
    <w:rPr>
      <w:b/>
      <w:bCs/>
      <w:i/>
      <w:iCs/>
      <w:spacing w:val="1"/>
      <w:sz w:val="25"/>
      <w:szCs w:val="25"/>
      <w:shd w:val="clear" w:color="auto" w:fill="FFFFFF"/>
      <w:lang w:bidi="ar-SA"/>
    </w:rPr>
  </w:style>
  <w:style w:type="paragraph" w:customStyle="1" w:styleId="Heading521">
    <w:name w:val="Heading #5 (2)"/>
    <w:basedOn w:val="Normal"/>
    <w:link w:val="Heading520"/>
    <w:rsid w:val="00A8544D"/>
    <w:pPr>
      <w:widowControl w:val="0"/>
      <w:shd w:val="clear" w:color="auto" w:fill="FFFFFF"/>
      <w:spacing w:before="60" w:after="120" w:line="240" w:lineRule="atLeast"/>
      <w:jc w:val="both"/>
      <w:outlineLvl w:val="4"/>
    </w:pPr>
    <w:rPr>
      <w:b/>
      <w:bCs/>
      <w:i/>
      <w:iCs/>
      <w:spacing w:val="1"/>
      <w:sz w:val="25"/>
      <w:szCs w:val="25"/>
      <w:shd w:val="clear" w:color="auto" w:fill="FFFFFF"/>
    </w:rPr>
  </w:style>
  <w:style w:type="character" w:customStyle="1" w:styleId="Heading52NotItalic">
    <w:name w:val="Heading #5 (2) + Not Italic"/>
    <w:aliases w:val="Spacing 0 pt67"/>
    <w:rsid w:val="00A8544D"/>
    <w:rPr>
      <w:rFonts w:ascii="Times New Roman" w:hAnsi="Times New Roman" w:cs="Times New Roman"/>
      <w:b/>
      <w:bCs/>
      <w:i/>
      <w:iCs/>
      <w:spacing w:val="3"/>
      <w:sz w:val="25"/>
      <w:szCs w:val="25"/>
      <w:u w:val="none"/>
    </w:rPr>
  </w:style>
  <w:style w:type="character" w:customStyle="1" w:styleId="Headerorfooter20">
    <w:name w:val="Header or footer (2)_"/>
    <w:link w:val="Headerorfooter21"/>
    <w:rsid w:val="00A8544D"/>
    <w:rPr>
      <w:rFonts w:ascii="Microsoft Sans Serif" w:hAnsi="Microsoft Sans Serif"/>
      <w:i/>
      <w:iCs/>
      <w:spacing w:val="16"/>
      <w:sz w:val="21"/>
      <w:szCs w:val="21"/>
      <w:shd w:val="clear" w:color="auto" w:fill="FFFFFF"/>
      <w:lang w:bidi="ar-SA"/>
    </w:rPr>
  </w:style>
  <w:style w:type="paragraph" w:customStyle="1" w:styleId="Headerorfooter21">
    <w:name w:val="Header or footer (2)"/>
    <w:basedOn w:val="Normal"/>
    <w:link w:val="Headerorfooter20"/>
    <w:rsid w:val="00A8544D"/>
    <w:pPr>
      <w:widowControl w:val="0"/>
      <w:shd w:val="clear" w:color="auto" w:fill="FFFFFF"/>
      <w:spacing w:line="240" w:lineRule="atLeast"/>
      <w:jc w:val="right"/>
    </w:pPr>
    <w:rPr>
      <w:rFonts w:ascii="Microsoft Sans Serif" w:hAnsi="Microsoft Sans Serif"/>
      <w:i/>
      <w:iCs/>
      <w:spacing w:val="16"/>
      <w:sz w:val="21"/>
      <w:szCs w:val="21"/>
      <w:shd w:val="clear" w:color="auto" w:fill="FFFFFF"/>
    </w:rPr>
  </w:style>
  <w:style w:type="character" w:customStyle="1" w:styleId="Bodytext11125pt">
    <w:name w:val="Body text (11) + 12.5 pt"/>
    <w:aliases w:val="Spacing 0 pt66"/>
    <w:rsid w:val="00A8544D"/>
    <w:rPr>
      <w:rFonts w:ascii="Times New Roman" w:hAnsi="Times New Roman" w:cs="Times New Roman"/>
      <w:b/>
      <w:bCs/>
      <w:spacing w:val="3"/>
      <w:sz w:val="25"/>
      <w:szCs w:val="25"/>
      <w:u w:val="none"/>
    </w:rPr>
  </w:style>
  <w:style w:type="character" w:customStyle="1" w:styleId="BodyText1a">
    <w:name w:val="Body Text1"/>
    <w:rsid w:val="00A8544D"/>
  </w:style>
  <w:style w:type="character" w:customStyle="1" w:styleId="Heading53">
    <w:name w:val="Heading #5 (3)_"/>
    <w:link w:val="Heading530"/>
    <w:rsid w:val="00A8544D"/>
    <w:rPr>
      <w:b/>
      <w:bCs/>
      <w:spacing w:val="8"/>
      <w:shd w:val="clear" w:color="auto" w:fill="FFFFFF"/>
      <w:lang w:bidi="ar-SA"/>
    </w:rPr>
  </w:style>
  <w:style w:type="paragraph" w:customStyle="1" w:styleId="Heading530">
    <w:name w:val="Heading #5 (3)"/>
    <w:basedOn w:val="Normal"/>
    <w:link w:val="Heading53"/>
    <w:rsid w:val="00A8544D"/>
    <w:pPr>
      <w:widowControl w:val="0"/>
      <w:shd w:val="clear" w:color="auto" w:fill="FFFFFF"/>
      <w:spacing w:line="240" w:lineRule="atLeast"/>
      <w:jc w:val="both"/>
      <w:outlineLvl w:val="4"/>
    </w:pPr>
    <w:rPr>
      <w:b/>
      <w:bCs/>
      <w:spacing w:val="8"/>
      <w:sz w:val="20"/>
      <w:szCs w:val="20"/>
      <w:shd w:val="clear" w:color="auto" w:fill="FFFFFF"/>
    </w:rPr>
  </w:style>
  <w:style w:type="character" w:customStyle="1" w:styleId="Heading320">
    <w:name w:val="Heading #3 (2)_"/>
    <w:link w:val="Heading321"/>
    <w:rsid w:val="00A8544D"/>
    <w:rPr>
      <w:rFonts w:ascii="Impact" w:hAnsi="Impact"/>
      <w:noProof/>
      <w:shd w:val="clear" w:color="auto" w:fill="FFFFFF"/>
      <w:lang w:bidi="ar-SA"/>
    </w:rPr>
  </w:style>
  <w:style w:type="paragraph" w:customStyle="1" w:styleId="Heading321">
    <w:name w:val="Heading #3 (2)"/>
    <w:basedOn w:val="Normal"/>
    <w:link w:val="Heading320"/>
    <w:rsid w:val="00A8544D"/>
    <w:pPr>
      <w:widowControl w:val="0"/>
      <w:shd w:val="clear" w:color="auto" w:fill="FFFFFF"/>
      <w:spacing w:before="60" w:after="180" w:line="240" w:lineRule="atLeast"/>
      <w:jc w:val="both"/>
      <w:outlineLvl w:val="2"/>
    </w:pPr>
    <w:rPr>
      <w:rFonts w:ascii="Impact" w:hAnsi="Impact"/>
      <w:noProof/>
      <w:sz w:val="20"/>
      <w:szCs w:val="20"/>
      <w:shd w:val="clear" w:color="auto" w:fill="FFFFFF"/>
    </w:rPr>
  </w:style>
  <w:style w:type="character" w:customStyle="1" w:styleId="Heading32115pt">
    <w:name w:val="Heading #3 (2) + 11.5 pt"/>
    <w:rsid w:val="00A8544D"/>
    <w:rPr>
      <w:rFonts w:ascii="Impact" w:hAnsi="Impact" w:cs="Impact"/>
      <w:noProof/>
      <w:sz w:val="23"/>
      <w:szCs w:val="23"/>
      <w:u w:val="none"/>
    </w:rPr>
  </w:style>
  <w:style w:type="character" w:customStyle="1" w:styleId="Bodytext3Spacing0pt">
    <w:name w:val="Body text (3) + Spacing 0 pt"/>
    <w:rsid w:val="00A8544D"/>
    <w:rPr>
      <w:rFonts w:ascii="Times New Roman" w:hAnsi="Times New Roman" w:cs="Times New Roman"/>
      <w:i/>
      <w:iCs/>
      <w:spacing w:val="-3"/>
      <w:sz w:val="25"/>
      <w:szCs w:val="25"/>
      <w:u w:val="none"/>
    </w:rPr>
  </w:style>
  <w:style w:type="character" w:customStyle="1" w:styleId="Heading2Bold">
    <w:name w:val="Heading #2 + Bold"/>
    <w:aliases w:val="Not Italic10"/>
    <w:rsid w:val="00A8544D"/>
    <w:rPr>
      <w:rFonts w:ascii="Times New Roman" w:hAnsi="Times New Roman" w:cs="Times New Roman"/>
      <w:b/>
      <w:bCs/>
      <w:i/>
      <w:iCs/>
      <w:noProof/>
      <w:u w:val="none"/>
    </w:rPr>
  </w:style>
  <w:style w:type="character" w:customStyle="1" w:styleId="Heading2Bold1">
    <w:name w:val="Heading #2 + Bold1"/>
    <w:aliases w:val="Not Italic9"/>
    <w:rsid w:val="00A8544D"/>
    <w:rPr>
      <w:rFonts w:ascii="Times New Roman" w:hAnsi="Times New Roman" w:cs="Times New Roman"/>
      <w:b/>
      <w:bCs/>
      <w:i/>
      <w:iCs/>
      <w:noProof/>
      <w:u w:val="none"/>
    </w:rPr>
  </w:style>
  <w:style w:type="character" w:customStyle="1" w:styleId="Heading1TimesNewRoman0">
    <w:name w:val="Heading #1 + Times New Roman"/>
    <w:aliases w:val="12.5 pt7"/>
    <w:rsid w:val="00A8544D"/>
    <w:rPr>
      <w:rFonts w:ascii="Times New Roman" w:hAnsi="Times New Roman" w:cs="Times New Roman"/>
      <w:noProof/>
      <w:sz w:val="25"/>
      <w:szCs w:val="25"/>
      <w:u w:val="none"/>
    </w:rPr>
  </w:style>
  <w:style w:type="character" w:customStyle="1" w:styleId="Heading24">
    <w:name w:val="Heading #2 (4)_"/>
    <w:link w:val="Heading240"/>
    <w:rsid w:val="00A8544D"/>
    <w:rPr>
      <w:rFonts w:ascii="Impact" w:hAnsi="Impact"/>
      <w:spacing w:val="50"/>
      <w:sz w:val="18"/>
      <w:szCs w:val="18"/>
      <w:shd w:val="clear" w:color="auto" w:fill="FFFFFF"/>
      <w:lang w:bidi="ar-SA"/>
    </w:rPr>
  </w:style>
  <w:style w:type="paragraph" w:customStyle="1" w:styleId="Heading240">
    <w:name w:val="Heading #2 (4)"/>
    <w:basedOn w:val="Normal"/>
    <w:link w:val="Heading24"/>
    <w:rsid w:val="00A8544D"/>
    <w:pPr>
      <w:widowControl w:val="0"/>
      <w:shd w:val="clear" w:color="auto" w:fill="FFFFFF"/>
      <w:spacing w:line="439" w:lineRule="exact"/>
      <w:ind w:firstLine="540"/>
      <w:jc w:val="both"/>
      <w:outlineLvl w:val="1"/>
    </w:pPr>
    <w:rPr>
      <w:rFonts w:ascii="Impact" w:hAnsi="Impact"/>
      <w:spacing w:val="50"/>
      <w:sz w:val="18"/>
      <w:szCs w:val="18"/>
      <w:shd w:val="clear" w:color="auto" w:fill="FFFFFF"/>
    </w:rPr>
  </w:style>
  <w:style w:type="character" w:customStyle="1" w:styleId="Heading24TimesNewRoman">
    <w:name w:val="Heading #2 (4) + Times New Roman"/>
    <w:aliases w:val="12.5 pt6,Spacing 0 pt62"/>
    <w:rsid w:val="00A8544D"/>
    <w:rPr>
      <w:rFonts w:ascii="Times New Roman" w:hAnsi="Times New Roman" w:cs="Times New Roman"/>
      <w:noProof/>
      <w:spacing w:val="0"/>
      <w:sz w:val="25"/>
      <w:szCs w:val="25"/>
      <w:u w:val="none"/>
    </w:rPr>
  </w:style>
  <w:style w:type="character" w:customStyle="1" w:styleId="Heading330">
    <w:name w:val="Heading #3 (3)_"/>
    <w:link w:val="Heading331"/>
    <w:rsid w:val="00A8544D"/>
    <w:rPr>
      <w:rFonts w:ascii="Impact" w:hAnsi="Impact"/>
      <w:spacing w:val="50"/>
      <w:sz w:val="18"/>
      <w:szCs w:val="18"/>
      <w:shd w:val="clear" w:color="auto" w:fill="FFFFFF"/>
      <w:lang w:bidi="ar-SA"/>
    </w:rPr>
  </w:style>
  <w:style w:type="paragraph" w:customStyle="1" w:styleId="Heading331">
    <w:name w:val="Heading #3 (3)"/>
    <w:basedOn w:val="Normal"/>
    <w:link w:val="Heading330"/>
    <w:rsid w:val="00A8544D"/>
    <w:pPr>
      <w:widowControl w:val="0"/>
      <w:shd w:val="clear" w:color="auto" w:fill="FFFFFF"/>
      <w:spacing w:after="360" w:line="439" w:lineRule="exact"/>
      <w:ind w:firstLine="540"/>
      <w:jc w:val="both"/>
      <w:outlineLvl w:val="2"/>
    </w:pPr>
    <w:rPr>
      <w:rFonts w:ascii="Impact" w:hAnsi="Impact"/>
      <w:spacing w:val="50"/>
      <w:sz w:val="18"/>
      <w:szCs w:val="18"/>
      <w:shd w:val="clear" w:color="auto" w:fill="FFFFFF"/>
    </w:rPr>
  </w:style>
  <w:style w:type="character" w:customStyle="1" w:styleId="Heading33MicrosoftSansSerif">
    <w:name w:val="Heading #3 (3) + Microsoft Sans Serif"/>
    <w:aliases w:val="11 pt,Spacing 0 pt61"/>
    <w:rsid w:val="00A8544D"/>
    <w:rPr>
      <w:rFonts w:ascii="Microsoft Sans Serif" w:hAnsi="Microsoft Sans Serif" w:cs="Microsoft Sans Serif"/>
      <w:noProof/>
      <w:spacing w:val="0"/>
      <w:sz w:val="22"/>
      <w:szCs w:val="22"/>
      <w:u w:val="none"/>
    </w:rPr>
  </w:style>
  <w:style w:type="character" w:customStyle="1" w:styleId="Bodytext12TimesNewRoman">
    <w:name w:val="Body text (12) + Times New Roman"/>
    <w:aliases w:val="13 pt,Spacing 0 pt60"/>
    <w:rsid w:val="00A8544D"/>
    <w:rPr>
      <w:rFonts w:ascii="Times New Roman" w:hAnsi="Times New Roman" w:cs="Times New Roman"/>
      <w:noProof/>
      <w:spacing w:val="0"/>
      <w:sz w:val="26"/>
      <w:szCs w:val="26"/>
      <w:u w:val="none"/>
    </w:rPr>
  </w:style>
  <w:style w:type="character" w:customStyle="1" w:styleId="Heading34">
    <w:name w:val="Heading #3 (4)_"/>
    <w:link w:val="Heading340"/>
    <w:rsid w:val="00A8544D"/>
    <w:rPr>
      <w:rFonts w:ascii="Book Antiqua" w:hAnsi="Book Antiqua"/>
      <w:noProof/>
      <w:sz w:val="25"/>
      <w:szCs w:val="25"/>
      <w:shd w:val="clear" w:color="auto" w:fill="FFFFFF"/>
      <w:lang w:bidi="ar-SA"/>
    </w:rPr>
  </w:style>
  <w:style w:type="paragraph" w:customStyle="1" w:styleId="Heading340">
    <w:name w:val="Heading #3 (4)"/>
    <w:basedOn w:val="Normal"/>
    <w:link w:val="Heading34"/>
    <w:rsid w:val="00A8544D"/>
    <w:pPr>
      <w:widowControl w:val="0"/>
      <w:shd w:val="clear" w:color="auto" w:fill="FFFFFF"/>
      <w:spacing w:after="600" w:line="240" w:lineRule="atLeast"/>
      <w:ind w:firstLine="540"/>
      <w:jc w:val="both"/>
      <w:outlineLvl w:val="2"/>
    </w:pPr>
    <w:rPr>
      <w:rFonts w:ascii="Book Antiqua" w:hAnsi="Book Antiqua"/>
      <w:noProof/>
      <w:sz w:val="25"/>
      <w:szCs w:val="25"/>
      <w:shd w:val="clear" w:color="auto" w:fill="FFFFFF"/>
    </w:rPr>
  </w:style>
  <w:style w:type="character" w:customStyle="1" w:styleId="Heading34MSReferenceSansSerif">
    <w:name w:val="Heading #3 (4) + MS Reference Sans Serif"/>
    <w:aliases w:val="11 pt3"/>
    <w:rsid w:val="00A8544D"/>
    <w:rPr>
      <w:rFonts w:ascii="MS Reference Sans Serif" w:hAnsi="MS Reference Sans Serif" w:cs="MS Reference Sans Serif"/>
      <w:noProof/>
      <w:sz w:val="22"/>
      <w:szCs w:val="22"/>
      <w:u w:val="none"/>
    </w:rPr>
  </w:style>
  <w:style w:type="character" w:customStyle="1" w:styleId="Bodytext1412pt">
    <w:name w:val="Body text (14) + 12 pt"/>
    <w:aliases w:val="Not Bold9,Not Italic8,Spacing 0 pt58"/>
    <w:rsid w:val="00A8544D"/>
    <w:rPr>
      <w:rFonts w:ascii="Times New Roman" w:hAnsi="Times New Roman" w:cs="Times New Roman"/>
      <w:b/>
      <w:bCs/>
      <w:i/>
      <w:iCs/>
      <w:spacing w:val="1"/>
      <w:sz w:val="24"/>
      <w:szCs w:val="24"/>
      <w:u w:val="none"/>
    </w:rPr>
  </w:style>
  <w:style w:type="character" w:customStyle="1" w:styleId="Bodytext1512pt">
    <w:name w:val="Body text (15) + 12 pt"/>
    <w:aliases w:val="Spacing 0 pt57"/>
    <w:rsid w:val="00A8544D"/>
    <w:rPr>
      <w:rFonts w:ascii="Times New Roman" w:hAnsi="Times New Roman" w:cs="Times New Roman"/>
      <w:b/>
      <w:bCs/>
      <w:spacing w:val="-3"/>
      <w:sz w:val="24"/>
      <w:szCs w:val="24"/>
      <w:u w:val="none"/>
    </w:rPr>
  </w:style>
  <w:style w:type="character" w:customStyle="1" w:styleId="Bodytext233">
    <w:name w:val="Body text (2)3"/>
    <w:rsid w:val="00A8544D"/>
  </w:style>
  <w:style w:type="character" w:customStyle="1" w:styleId="BodytextSpacing0pt">
    <w:name w:val="Body text + Spacing 0 pt"/>
    <w:rsid w:val="00A8544D"/>
    <w:rPr>
      <w:rFonts w:ascii="Times New Roman" w:hAnsi="Times New Roman" w:cs="Times New Roman"/>
      <w:spacing w:val="2"/>
      <w:sz w:val="25"/>
      <w:szCs w:val="25"/>
      <w:u w:val="none"/>
    </w:rPr>
  </w:style>
  <w:style w:type="character" w:customStyle="1" w:styleId="HeaderorfooterSpacing0pt">
    <w:name w:val="Header or footer + Spacing 0 pt"/>
    <w:rsid w:val="00A8544D"/>
    <w:rPr>
      <w:rFonts w:ascii="Times New Roman" w:hAnsi="Times New Roman" w:cs="Times New Roman"/>
      <w:spacing w:val="6"/>
      <w:sz w:val="25"/>
      <w:szCs w:val="25"/>
      <w:u w:val="none"/>
    </w:rPr>
  </w:style>
  <w:style w:type="character" w:customStyle="1" w:styleId="Bodytext2NotBold2">
    <w:name w:val="Body text (2) + Not Bold2"/>
    <w:aliases w:val="Spacing 0 pt56"/>
    <w:rsid w:val="00A8544D"/>
    <w:rPr>
      <w:rFonts w:ascii="Times New Roman" w:hAnsi="Times New Roman" w:cs="Times New Roman"/>
      <w:b/>
      <w:bCs/>
      <w:spacing w:val="2"/>
      <w:sz w:val="25"/>
      <w:szCs w:val="25"/>
      <w:u w:val="none"/>
    </w:rPr>
  </w:style>
  <w:style w:type="character" w:customStyle="1" w:styleId="Heading54">
    <w:name w:val="Heading #5 (4)_"/>
    <w:link w:val="Heading540"/>
    <w:rsid w:val="00A8544D"/>
    <w:rPr>
      <w:rFonts w:ascii="Impact" w:hAnsi="Impact"/>
      <w:noProof/>
      <w:sz w:val="27"/>
      <w:szCs w:val="27"/>
      <w:shd w:val="clear" w:color="auto" w:fill="FFFFFF"/>
      <w:lang w:bidi="ar-SA"/>
    </w:rPr>
  </w:style>
  <w:style w:type="paragraph" w:customStyle="1" w:styleId="Heading540">
    <w:name w:val="Heading #5 (4)"/>
    <w:basedOn w:val="Normal"/>
    <w:link w:val="Heading54"/>
    <w:rsid w:val="00A8544D"/>
    <w:pPr>
      <w:widowControl w:val="0"/>
      <w:shd w:val="clear" w:color="auto" w:fill="FFFFFF"/>
      <w:spacing w:before="180" w:after="2280" w:line="240" w:lineRule="atLeast"/>
      <w:jc w:val="center"/>
      <w:outlineLvl w:val="4"/>
    </w:pPr>
    <w:rPr>
      <w:rFonts w:ascii="Impact" w:hAnsi="Impact"/>
      <w:noProof/>
      <w:sz w:val="27"/>
      <w:szCs w:val="27"/>
      <w:shd w:val="clear" w:color="auto" w:fill="FFFFFF"/>
    </w:rPr>
  </w:style>
  <w:style w:type="character" w:customStyle="1" w:styleId="Heading54MicrosoftSansSerif">
    <w:name w:val="Heading #5 (4) + Microsoft Sans Serif"/>
    <w:aliases w:val="12.5 pt5"/>
    <w:rsid w:val="00A8544D"/>
    <w:rPr>
      <w:rFonts w:ascii="Microsoft Sans Serif" w:hAnsi="Microsoft Sans Serif" w:cs="Microsoft Sans Serif"/>
      <w:noProof/>
      <w:sz w:val="25"/>
      <w:szCs w:val="25"/>
      <w:u w:val="none"/>
    </w:rPr>
  </w:style>
  <w:style w:type="character" w:customStyle="1" w:styleId="BodytextSpacing0pt2">
    <w:name w:val="Body text + Spacing 0 pt2"/>
    <w:rsid w:val="00A8544D"/>
    <w:rPr>
      <w:rFonts w:ascii="Times New Roman" w:hAnsi="Times New Roman" w:cs="Times New Roman"/>
      <w:spacing w:val="2"/>
      <w:sz w:val="25"/>
      <w:szCs w:val="25"/>
      <w:u w:val="single"/>
    </w:rPr>
  </w:style>
  <w:style w:type="character" w:customStyle="1" w:styleId="Footnote95pt">
    <w:name w:val="Footnote + 9.5 pt"/>
    <w:aliases w:val="Spacing 0 pt55"/>
    <w:rsid w:val="00A8544D"/>
    <w:rPr>
      <w:rFonts w:ascii="Times New Roman" w:hAnsi="Times New Roman" w:cs="Times New Roman"/>
      <w:i/>
      <w:iCs/>
      <w:spacing w:val="-9"/>
      <w:sz w:val="19"/>
      <w:szCs w:val="19"/>
      <w:u w:val="none"/>
    </w:rPr>
  </w:style>
  <w:style w:type="character" w:customStyle="1" w:styleId="Heading70">
    <w:name w:val="Heading #7_"/>
    <w:link w:val="Heading71"/>
    <w:rsid w:val="00A8544D"/>
    <w:rPr>
      <w:b/>
      <w:bCs/>
      <w:spacing w:val="3"/>
      <w:sz w:val="25"/>
      <w:szCs w:val="25"/>
      <w:shd w:val="clear" w:color="auto" w:fill="FFFFFF"/>
      <w:lang w:bidi="ar-SA"/>
    </w:rPr>
  </w:style>
  <w:style w:type="paragraph" w:customStyle="1" w:styleId="Heading71">
    <w:name w:val="Heading #7"/>
    <w:basedOn w:val="Normal"/>
    <w:link w:val="Heading70"/>
    <w:rsid w:val="00A8544D"/>
    <w:pPr>
      <w:widowControl w:val="0"/>
      <w:shd w:val="clear" w:color="auto" w:fill="FFFFFF"/>
      <w:spacing w:line="313" w:lineRule="exact"/>
      <w:jc w:val="center"/>
      <w:outlineLvl w:val="6"/>
    </w:pPr>
    <w:rPr>
      <w:b/>
      <w:bCs/>
      <w:spacing w:val="3"/>
      <w:sz w:val="25"/>
      <w:szCs w:val="25"/>
      <w:shd w:val="clear" w:color="auto" w:fill="FFFFFF"/>
    </w:rPr>
  </w:style>
  <w:style w:type="character" w:customStyle="1" w:styleId="Bodytext3NotItalic1">
    <w:name w:val="Body text (3) + Not Italic1"/>
    <w:aliases w:val="Spacing 0 pt54"/>
    <w:rsid w:val="00A8544D"/>
    <w:rPr>
      <w:rFonts w:ascii="Times New Roman" w:hAnsi="Times New Roman" w:cs="Times New Roman"/>
      <w:i/>
      <w:iCs/>
      <w:spacing w:val="2"/>
      <w:sz w:val="25"/>
      <w:szCs w:val="25"/>
      <w:u w:val="none"/>
    </w:rPr>
  </w:style>
  <w:style w:type="character" w:customStyle="1" w:styleId="Bodytext14Spacing0pt">
    <w:name w:val="Body text (14) + Spacing 0 pt"/>
    <w:rsid w:val="00A8544D"/>
    <w:rPr>
      <w:rFonts w:ascii="Times New Roman" w:hAnsi="Times New Roman" w:cs="Times New Roman"/>
      <w:b/>
      <w:bCs/>
      <w:i/>
      <w:iCs/>
      <w:spacing w:val="3"/>
      <w:sz w:val="22"/>
      <w:szCs w:val="22"/>
      <w:u w:val="none"/>
    </w:rPr>
  </w:style>
  <w:style w:type="character" w:customStyle="1" w:styleId="Bodytext1412pt1">
    <w:name w:val="Body text (14) + 12 pt1"/>
    <w:aliases w:val="Not Bold7,Not Italic7,Spacing 0 pt53"/>
    <w:rsid w:val="00A8544D"/>
    <w:rPr>
      <w:rFonts w:ascii="Times New Roman" w:hAnsi="Times New Roman" w:cs="Times New Roman"/>
      <w:b/>
      <w:bCs/>
      <w:i/>
      <w:iCs/>
      <w:spacing w:val="6"/>
      <w:sz w:val="24"/>
      <w:szCs w:val="24"/>
      <w:u w:val="none"/>
    </w:rPr>
  </w:style>
  <w:style w:type="character" w:customStyle="1" w:styleId="Bodytext14125pt">
    <w:name w:val="Body text (14) + 12.5 pt"/>
    <w:aliases w:val="Not Bold6,Not Italic6,Spacing 0 pt52"/>
    <w:rsid w:val="00A8544D"/>
    <w:rPr>
      <w:rFonts w:ascii="Times New Roman" w:hAnsi="Times New Roman" w:cs="Times New Roman"/>
      <w:b/>
      <w:bCs/>
      <w:i/>
      <w:iCs/>
      <w:spacing w:val="2"/>
      <w:sz w:val="25"/>
      <w:szCs w:val="25"/>
      <w:u w:val="none"/>
    </w:rPr>
  </w:style>
  <w:style w:type="character" w:customStyle="1" w:styleId="Bodytext4Spacing0pt">
    <w:name w:val="Body text (4) + Spacing 0 pt"/>
    <w:rsid w:val="00A8544D"/>
    <w:rPr>
      <w:rFonts w:ascii="Times New Roman" w:hAnsi="Times New Roman" w:cs="Times New Roman"/>
      <w:spacing w:val="10"/>
      <w:sz w:val="18"/>
      <w:szCs w:val="18"/>
      <w:u w:val="none"/>
    </w:rPr>
  </w:style>
  <w:style w:type="character" w:customStyle="1" w:styleId="Bodytext4125pt">
    <w:name w:val="Body text (4) + 12.5 pt"/>
    <w:aliases w:val="Spacing 0 pt50"/>
    <w:rsid w:val="00A8544D"/>
    <w:rPr>
      <w:rFonts w:ascii="Times New Roman" w:hAnsi="Times New Roman" w:cs="Times New Roman"/>
      <w:spacing w:val="2"/>
      <w:sz w:val="25"/>
      <w:szCs w:val="25"/>
      <w:u w:val="none"/>
    </w:rPr>
  </w:style>
  <w:style w:type="character" w:customStyle="1" w:styleId="Heading26">
    <w:name w:val="Heading #2 (6)_"/>
    <w:link w:val="Heading260"/>
    <w:rsid w:val="00A8544D"/>
    <w:rPr>
      <w:i/>
      <w:iCs/>
      <w:sz w:val="25"/>
      <w:szCs w:val="25"/>
      <w:shd w:val="clear" w:color="auto" w:fill="FFFFFF"/>
      <w:lang w:bidi="ar-SA"/>
    </w:rPr>
  </w:style>
  <w:style w:type="paragraph" w:customStyle="1" w:styleId="Heading260">
    <w:name w:val="Heading #2 (6)"/>
    <w:basedOn w:val="Normal"/>
    <w:link w:val="Heading26"/>
    <w:rsid w:val="00A8544D"/>
    <w:pPr>
      <w:widowControl w:val="0"/>
      <w:shd w:val="clear" w:color="auto" w:fill="FFFFFF"/>
      <w:spacing w:before="120" w:line="240" w:lineRule="atLeast"/>
      <w:jc w:val="both"/>
      <w:outlineLvl w:val="1"/>
    </w:pPr>
    <w:rPr>
      <w:i/>
      <w:iCs/>
      <w:sz w:val="25"/>
      <w:szCs w:val="25"/>
      <w:shd w:val="clear" w:color="auto" w:fill="FFFFFF"/>
    </w:rPr>
  </w:style>
  <w:style w:type="character" w:customStyle="1" w:styleId="Heading26NotItalic">
    <w:name w:val="Heading #2 (6) + Not Italic"/>
    <w:aliases w:val="Spacing 0 pt49"/>
    <w:rsid w:val="00A8544D"/>
    <w:rPr>
      <w:rFonts w:ascii="Times New Roman" w:hAnsi="Times New Roman" w:cs="Times New Roman"/>
      <w:i/>
      <w:iCs/>
      <w:spacing w:val="2"/>
      <w:sz w:val="25"/>
      <w:szCs w:val="25"/>
      <w:u w:val="none"/>
    </w:rPr>
  </w:style>
  <w:style w:type="character" w:customStyle="1" w:styleId="Heading269pt">
    <w:name w:val="Heading #2 (6) + 9 pt"/>
    <w:aliases w:val="Not Italic5,Spacing 0 pt48"/>
    <w:rsid w:val="00A8544D"/>
    <w:rPr>
      <w:rFonts w:ascii="Times New Roman" w:hAnsi="Times New Roman" w:cs="Times New Roman"/>
      <w:i/>
      <w:iCs/>
      <w:spacing w:val="10"/>
      <w:sz w:val="18"/>
      <w:szCs w:val="18"/>
      <w:u w:val="none"/>
    </w:rPr>
  </w:style>
  <w:style w:type="character" w:customStyle="1" w:styleId="Bodytext15Spacing0pt">
    <w:name w:val="Body text (15) + Spacing 0 pt"/>
    <w:rsid w:val="00A8544D"/>
  </w:style>
  <w:style w:type="character" w:customStyle="1" w:styleId="BodytextSpacing4pt">
    <w:name w:val="Body text + Spacing 4 pt"/>
    <w:rsid w:val="00A8544D"/>
    <w:rPr>
      <w:rFonts w:ascii="Times New Roman" w:hAnsi="Times New Roman" w:cs="Times New Roman"/>
      <w:spacing w:val="89"/>
      <w:sz w:val="25"/>
      <w:szCs w:val="25"/>
      <w:u w:val="none"/>
    </w:rPr>
  </w:style>
  <w:style w:type="character" w:customStyle="1" w:styleId="Heading55">
    <w:name w:val="Heading #5 (5)_"/>
    <w:link w:val="Heading550"/>
    <w:rsid w:val="00A8544D"/>
    <w:rPr>
      <w:b/>
      <w:bCs/>
      <w:i/>
      <w:iCs/>
      <w:spacing w:val="3"/>
      <w:sz w:val="22"/>
      <w:szCs w:val="22"/>
      <w:shd w:val="clear" w:color="auto" w:fill="FFFFFF"/>
      <w:lang w:bidi="ar-SA"/>
    </w:rPr>
  </w:style>
  <w:style w:type="paragraph" w:customStyle="1" w:styleId="Heading550">
    <w:name w:val="Heading #5 (5)"/>
    <w:basedOn w:val="Normal"/>
    <w:link w:val="Heading55"/>
    <w:rsid w:val="00A8544D"/>
    <w:pPr>
      <w:widowControl w:val="0"/>
      <w:shd w:val="clear" w:color="auto" w:fill="FFFFFF"/>
      <w:spacing w:before="360" w:line="240" w:lineRule="atLeast"/>
      <w:jc w:val="both"/>
      <w:outlineLvl w:val="4"/>
    </w:pPr>
    <w:rPr>
      <w:b/>
      <w:bCs/>
      <w:i/>
      <w:iCs/>
      <w:spacing w:val="3"/>
      <w:sz w:val="22"/>
      <w:szCs w:val="22"/>
      <w:shd w:val="clear" w:color="auto" w:fill="FFFFFF"/>
    </w:rPr>
  </w:style>
  <w:style w:type="character" w:customStyle="1" w:styleId="Heading5512pt">
    <w:name w:val="Heading #5 (5) + 12 pt"/>
    <w:aliases w:val="Not Bold4,Not Italic4,Spacing 0 pt46,Header or footer + Courier New1,5.5 pt"/>
    <w:rsid w:val="00A8544D"/>
    <w:rPr>
      <w:rFonts w:ascii="Times New Roman" w:hAnsi="Times New Roman" w:cs="Times New Roman"/>
      <w:b/>
      <w:bCs/>
      <w:i/>
      <w:iCs/>
      <w:spacing w:val="6"/>
      <w:sz w:val="24"/>
      <w:szCs w:val="24"/>
      <w:u w:val="none"/>
    </w:rPr>
  </w:style>
  <w:style w:type="character" w:customStyle="1" w:styleId="Heading56">
    <w:name w:val="Heading #5 (6)_"/>
    <w:link w:val="Heading560"/>
    <w:rsid w:val="00A8544D"/>
    <w:rPr>
      <w:rFonts w:ascii="Verdana" w:hAnsi="Verdana"/>
      <w:b/>
      <w:bCs/>
      <w:spacing w:val="36"/>
      <w:sz w:val="14"/>
      <w:szCs w:val="14"/>
      <w:shd w:val="clear" w:color="auto" w:fill="FFFFFF"/>
      <w:lang w:bidi="ar-SA"/>
    </w:rPr>
  </w:style>
  <w:style w:type="paragraph" w:customStyle="1" w:styleId="Heading560">
    <w:name w:val="Heading #5 (6)"/>
    <w:basedOn w:val="Normal"/>
    <w:link w:val="Heading56"/>
    <w:rsid w:val="00A8544D"/>
    <w:pPr>
      <w:widowControl w:val="0"/>
      <w:shd w:val="clear" w:color="auto" w:fill="FFFFFF"/>
      <w:spacing w:line="320" w:lineRule="exact"/>
      <w:ind w:firstLine="520"/>
      <w:jc w:val="both"/>
      <w:outlineLvl w:val="4"/>
    </w:pPr>
    <w:rPr>
      <w:rFonts w:ascii="Verdana" w:hAnsi="Verdana"/>
      <w:b/>
      <w:bCs/>
      <w:spacing w:val="36"/>
      <w:sz w:val="14"/>
      <w:szCs w:val="14"/>
      <w:shd w:val="clear" w:color="auto" w:fill="FFFFFF"/>
    </w:rPr>
  </w:style>
  <w:style w:type="character" w:customStyle="1" w:styleId="Heading56MicrosoftSansSerif">
    <w:name w:val="Heading #5 (6) + Microsoft Sans Serif"/>
    <w:aliases w:val="11 pt2,Not Bold3,Spacing 0 pt45,Header or footer + 10 pt1"/>
    <w:rsid w:val="00A8544D"/>
    <w:rPr>
      <w:rFonts w:ascii="Microsoft Sans Serif" w:hAnsi="Microsoft Sans Serif" w:cs="Microsoft Sans Serif"/>
      <w:b/>
      <w:bCs/>
      <w:noProof/>
      <w:spacing w:val="0"/>
      <w:sz w:val="22"/>
      <w:szCs w:val="22"/>
      <w:u w:val="none"/>
    </w:rPr>
  </w:style>
  <w:style w:type="character" w:customStyle="1" w:styleId="Bodytext17MicrosoftSansSerif">
    <w:name w:val="Body text (17) + Microsoft Sans Serif"/>
    <w:aliases w:val="12.5 pt4,Spacing 0 pt44"/>
    <w:rsid w:val="00A8544D"/>
    <w:rPr>
      <w:rFonts w:ascii="Microsoft Sans Serif" w:hAnsi="Microsoft Sans Serif" w:cs="Microsoft Sans Serif"/>
      <w:noProof/>
      <w:spacing w:val="0"/>
      <w:sz w:val="25"/>
      <w:szCs w:val="25"/>
      <w:u w:val="none"/>
    </w:rPr>
  </w:style>
  <w:style w:type="character" w:customStyle="1" w:styleId="Bodytext18TimesNewRoman">
    <w:name w:val="Body text (18) + Times New Roman"/>
    <w:aliases w:val="12.5 pt3"/>
    <w:rsid w:val="00A8544D"/>
    <w:rPr>
      <w:rFonts w:ascii="Times New Roman" w:hAnsi="Times New Roman" w:cs="Times New Roman"/>
      <w:noProof/>
      <w:sz w:val="25"/>
      <w:szCs w:val="25"/>
      <w:u w:val="none"/>
    </w:rPr>
  </w:style>
  <w:style w:type="character" w:customStyle="1" w:styleId="Headerorfooter2Spacing0pt">
    <w:name w:val="Header or footer (2) + Spacing 0 pt"/>
    <w:rsid w:val="00A8544D"/>
    <w:rPr>
      <w:rFonts w:ascii="Microsoft Sans Serif" w:hAnsi="Microsoft Sans Serif" w:cs="Microsoft Sans Serif"/>
      <w:i/>
      <w:iCs/>
      <w:spacing w:val="-6"/>
      <w:sz w:val="21"/>
      <w:szCs w:val="21"/>
      <w:u w:val="none"/>
    </w:rPr>
  </w:style>
  <w:style w:type="character" w:customStyle="1" w:styleId="Bodytext2165pt1">
    <w:name w:val="Body text (2) + 16.5 pt1"/>
    <w:aliases w:val="Spacing 0 pt42"/>
    <w:rsid w:val="00A8544D"/>
    <w:rPr>
      <w:rFonts w:ascii="Times New Roman" w:hAnsi="Times New Roman" w:cs="Times New Roman"/>
      <w:b/>
      <w:bCs/>
      <w:spacing w:val="-4"/>
      <w:sz w:val="33"/>
      <w:szCs w:val="33"/>
      <w:u w:val="none"/>
    </w:rPr>
  </w:style>
  <w:style w:type="character" w:customStyle="1" w:styleId="Heading430">
    <w:name w:val="Heading #4 (3)_"/>
    <w:link w:val="Heading431"/>
    <w:rsid w:val="00A8544D"/>
    <w:rPr>
      <w:rFonts w:ascii="Impact" w:hAnsi="Impact"/>
      <w:noProof/>
      <w:sz w:val="27"/>
      <w:szCs w:val="27"/>
      <w:shd w:val="clear" w:color="auto" w:fill="FFFFFF"/>
      <w:lang w:bidi="ar-SA"/>
    </w:rPr>
  </w:style>
  <w:style w:type="paragraph" w:customStyle="1" w:styleId="Heading431">
    <w:name w:val="Heading #4 (3)"/>
    <w:basedOn w:val="Normal"/>
    <w:link w:val="Heading430"/>
    <w:rsid w:val="00A8544D"/>
    <w:pPr>
      <w:widowControl w:val="0"/>
      <w:shd w:val="clear" w:color="auto" w:fill="FFFFFF"/>
      <w:spacing w:before="360" w:after="360" w:line="240" w:lineRule="atLeast"/>
      <w:jc w:val="center"/>
      <w:outlineLvl w:val="3"/>
    </w:pPr>
    <w:rPr>
      <w:rFonts w:ascii="Impact" w:hAnsi="Impact"/>
      <w:noProof/>
      <w:sz w:val="27"/>
      <w:szCs w:val="27"/>
      <w:shd w:val="clear" w:color="auto" w:fill="FFFFFF"/>
    </w:rPr>
  </w:style>
  <w:style w:type="character" w:customStyle="1" w:styleId="Heading43Tahoma">
    <w:name w:val="Heading #4 (3) + Tahoma"/>
    <w:aliases w:val="13 pt3"/>
    <w:rsid w:val="00A8544D"/>
    <w:rPr>
      <w:rFonts w:ascii="Tahoma" w:hAnsi="Tahoma" w:cs="Tahoma"/>
      <w:noProof/>
      <w:sz w:val="26"/>
      <w:szCs w:val="26"/>
      <w:u w:val="none"/>
    </w:rPr>
  </w:style>
  <w:style w:type="character" w:customStyle="1" w:styleId="Heading12TimesNewRoman">
    <w:name w:val="Heading #1 (2) + Times New Roman"/>
    <w:aliases w:val="12.5 pt2,Spacing 0 pt40"/>
    <w:rsid w:val="00A8544D"/>
    <w:rPr>
      <w:rFonts w:ascii="Times New Roman" w:hAnsi="Times New Roman" w:cs="Times New Roman"/>
      <w:spacing w:val="2"/>
      <w:sz w:val="25"/>
      <w:szCs w:val="25"/>
      <w:u w:val="none"/>
    </w:rPr>
  </w:style>
  <w:style w:type="character" w:customStyle="1" w:styleId="Bodytext1995pt">
    <w:name w:val="Body text (19) + 9.5 pt"/>
    <w:aliases w:val="Not Bold2,Spacing 0 pt39"/>
    <w:rsid w:val="00A8544D"/>
    <w:rPr>
      <w:rFonts w:ascii="Verdana" w:hAnsi="Verdana" w:cs="Verdana"/>
      <w:b/>
      <w:bCs/>
      <w:noProof/>
      <w:spacing w:val="0"/>
      <w:sz w:val="19"/>
      <w:szCs w:val="19"/>
      <w:u w:val="none"/>
    </w:rPr>
  </w:style>
  <w:style w:type="paragraph" w:customStyle="1" w:styleId="Bodytext2010">
    <w:name w:val="Body text (20)1"/>
    <w:basedOn w:val="Normal"/>
    <w:rsid w:val="00A8544D"/>
    <w:pPr>
      <w:widowControl w:val="0"/>
      <w:shd w:val="clear" w:color="auto" w:fill="FFFFFF"/>
      <w:spacing w:before="60" w:after="60" w:line="240" w:lineRule="atLeast"/>
      <w:jc w:val="both"/>
    </w:pPr>
    <w:rPr>
      <w:rFonts w:ascii="Arial Narrow" w:eastAsia="Calibri" w:hAnsi="Arial Narrow"/>
      <w:sz w:val="8"/>
      <w:szCs w:val="8"/>
    </w:rPr>
  </w:style>
  <w:style w:type="character" w:customStyle="1" w:styleId="Heading44">
    <w:name w:val="Heading #4 (4)_"/>
    <w:link w:val="Heading440"/>
    <w:rsid w:val="00A8544D"/>
    <w:rPr>
      <w:rFonts w:ascii="Impact" w:hAnsi="Impact"/>
      <w:spacing w:val="54"/>
      <w:sz w:val="17"/>
      <w:szCs w:val="17"/>
      <w:shd w:val="clear" w:color="auto" w:fill="FFFFFF"/>
      <w:lang w:bidi="ar-SA"/>
    </w:rPr>
  </w:style>
  <w:style w:type="paragraph" w:customStyle="1" w:styleId="Heading440">
    <w:name w:val="Heading #4 (4)"/>
    <w:basedOn w:val="Normal"/>
    <w:link w:val="Heading44"/>
    <w:rsid w:val="00A8544D"/>
    <w:pPr>
      <w:widowControl w:val="0"/>
      <w:shd w:val="clear" w:color="auto" w:fill="FFFFFF"/>
      <w:spacing w:before="120" w:after="180" w:line="240" w:lineRule="atLeast"/>
      <w:ind w:firstLine="520"/>
      <w:jc w:val="both"/>
      <w:outlineLvl w:val="3"/>
    </w:pPr>
    <w:rPr>
      <w:rFonts w:ascii="Impact" w:hAnsi="Impact"/>
      <w:spacing w:val="54"/>
      <w:sz w:val="17"/>
      <w:szCs w:val="17"/>
      <w:shd w:val="clear" w:color="auto" w:fill="FFFFFF"/>
    </w:rPr>
  </w:style>
  <w:style w:type="character" w:customStyle="1" w:styleId="Heading44TimesNewRoman">
    <w:name w:val="Heading #4 (4) + Times New Roman"/>
    <w:aliases w:val="12 pt2,Spacing 0 pt37"/>
    <w:rsid w:val="00A8544D"/>
    <w:rPr>
      <w:rFonts w:ascii="Times New Roman" w:hAnsi="Times New Roman" w:cs="Times New Roman"/>
      <w:noProof/>
      <w:spacing w:val="0"/>
      <w:sz w:val="24"/>
      <w:szCs w:val="24"/>
      <w:u w:val="none"/>
    </w:rPr>
  </w:style>
  <w:style w:type="character" w:customStyle="1" w:styleId="Heading57">
    <w:name w:val="Heading #5 (7)_"/>
    <w:link w:val="Heading570"/>
    <w:rsid w:val="00A8544D"/>
    <w:rPr>
      <w:rFonts w:ascii="Microsoft Sans Serif" w:hAnsi="Microsoft Sans Serif"/>
      <w:spacing w:val="11"/>
      <w:sz w:val="26"/>
      <w:szCs w:val="26"/>
      <w:shd w:val="clear" w:color="auto" w:fill="FFFFFF"/>
      <w:lang w:bidi="ar-SA"/>
    </w:rPr>
  </w:style>
  <w:style w:type="paragraph" w:customStyle="1" w:styleId="Heading570">
    <w:name w:val="Heading #5 (7)"/>
    <w:basedOn w:val="Normal"/>
    <w:link w:val="Heading57"/>
    <w:rsid w:val="00A8544D"/>
    <w:pPr>
      <w:widowControl w:val="0"/>
      <w:shd w:val="clear" w:color="auto" w:fill="FFFFFF"/>
      <w:spacing w:before="180" w:after="540" w:line="240" w:lineRule="atLeast"/>
      <w:ind w:firstLine="520"/>
      <w:jc w:val="both"/>
      <w:outlineLvl w:val="4"/>
    </w:pPr>
    <w:rPr>
      <w:rFonts w:ascii="Microsoft Sans Serif" w:hAnsi="Microsoft Sans Serif"/>
      <w:spacing w:val="11"/>
      <w:sz w:val="26"/>
      <w:szCs w:val="26"/>
      <w:shd w:val="clear" w:color="auto" w:fill="FFFFFF"/>
    </w:rPr>
  </w:style>
  <w:style w:type="character" w:customStyle="1" w:styleId="Heading5712pt">
    <w:name w:val="Heading #5 (7) + 12 pt"/>
    <w:aliases w:val="Spacing 0 pt36"/>
    <w:rsid w:val="00A8544D"/>
    <w:rPr>
      <w:rFonts w:ascii="Microsoft Sans Serif" w:hAnsi="Microsoft Sans Serif" w:cs="Microsoft Sans Serif"/>
      <w:noProof/>
      <w:spacing w:val="0"/>
      <w:sz w:val="24"/>
      <w:szCs w:val="24"/>
      <w:u w:val="none"/>
    </w:rPr>
  </w:style>
  <w:style w:type="character" w:customStyle="1" w:styleId="Heading58">
    <w:name w:val="Heading #5 (8)_"/>
    <w:link w:val="Heading580"/>
    <w:rsid w:val="00A8544D"/>
    <w:rPr>
      <w:rFonts w:ascii="Impact" w:hAnsi="Impact"/>
      <w:noProof/>
      <w:sz w:val="27"/>
      <w:szCs w:val="27"/>
      <w:shd w:val="clear" w:color="auto" w:fill="FFFFFF"/>
      <w:lang w:bidi="ar-SA"/>
    </w:rPr>
  </w:style>
  <w:style w:type="paragraph" w:customStyle="1" w:styleId="Heading580">
    <w:name w:val="Heading #5 (8)"/>
    <w:basedOn w:val="Normal"/>
    <w:link w:val="Heading58"/>
    <w:rsid w:val="00A8544D"/>
    <w:pPr>
      <w:widowControl w:val="0"/>
      <w:shd w:val="clear" w:color="auto" w:fill="FFFFFF"/>
      <w:spacing w:before="600" w:line="240" w:lineRule="atLeast"/>
      <w:outlineLvl w:val="4"/>
    </w:pPr>
    <w:rPr>
      <w:rFonts w:ascii="Impact" w:hAnsi="Impact"/>
      <w:noProof/>
      <w:sz w:val="27"/>
      <w:szCs w:val="27"/>
      <w:shd w:val="clear" w:color="auto" w:fill="FFFFFF"/>
    </w:rPr>
  </w:style>
  <w:style w:type="character" w:customStyle="1" w:styleId="Heading58ArialNarrow">
    <w:name w:val="Heading #5 (8) + Arial Narrow"/>
    <w:aliases w:val="13 pt2"/>
    <w:rsid w:val="00A8544D"/>
    <w:rPr>
      <w:rFonts w:ascii="Arial Narrow" w:hAnsi="Arial Narrow" w:cs="Arial Narrow"/>
      <w:noProof/>
      <w:sz w:val="26"/>
      <w:szCs w:val="26"/>
      <w:u w:val="none"/>
    </w:rPr>
  </w:style>
  <w:style w:type="character" w:customStyle="1" w:styleId="Bodytext2Italic">
    <w:name w:val="Body text (2) + Italic"/>
    <w:aliases w:val="Spacing 0 pt35"/>
    <w:rsid w:val="00A8544D"/>
    <w:rPr>
      <w:rFonts w:ascii="Times New Roman" w:hAnsi="Times New Roman" w:cs="Times New Roman"/>
      <w:b/>
      <w:bCs/>
      <w:i/>
      <w:iCs/>
      <w:spacing w:val="2"/>
      <w:sz w:val="25"/>
      <w:szCs w:val="25"/>
      <w:u w:val="none"/>
    </w:rPr>
  </w:style>
  <w:style w:type="character" w:customStyle="1" w:styleId="Bodytext3Bold2">
    <w:name w:val="Body text (3) + Bold2"/>
    <w:aliases w:val="Not Italic3,Spacing 0 pt33"/>
    <w:rsid w:val="00A8544D"/>
    <w:rPr>
      <w:rFonts w:ascii="Times New Roman" w:hAnsi="Times New Roman" w:cs="Times New Roman"/>
      <w:b/>
      <w:bCs/>
      <w:i/>
      <w:iCs/>
      <w:spacing w:val="3"/>
      <w:sz w:val="25"/>
      <w:szCs w:val="25"/>
      <w:u w:val="none"/>
    </w:rPr>
  </w:style>
  <w:style w:type="character" w:customStyle="1" w:styleId="Bodytext3Bold1">
    <w:name w:val="Body text (3) + Bold1"/>
    <w:aliases w:val="Spacing 0 pt32"/>
    <w:rsid w:val="00A8544D"/>
    <w:rPr>
      <w:rFonts w:ascii="Times New Roman" w:hAnsi="Times New Roman" w:cs="Times New Roman"/>
      <w:b/>
      <w:bCs/>
      <w:i/>
      <w:iCs/>
      <w:spacing w:val="2"/>
      <w:sz w:val="25"/>
      <w:szCs w:val="25"/>
      <w:u w:val="none"/>
    </w:rPr>
  </w:style>
  <w:style w:type="character" w:customStyle="1" w:styleId="BodytextFranklinGothicHeavy">
    <w:name w:val="Body text + Franklin Gothic Heavy"/>
    <w:aliases w:val="6 pt,Spacing 0 pt28"/>
    <w:rsid w:val="00A8544D"/>
    <w:rPr>
      <w:rFonts w:ascii="Franklin Gothic Heavy" w:hAnsi="Franklin Gothic Heavy" w:cs="Franklin Gothic Heavy"/>
      <w:spacing w:val="0"/>
      <w:sz w:val="12"/>
      <w:szCs w:val="12"/>
      <w:u w:val="none"/>
    </w:rPr>
  </w:style>
  <w:style w:type="character" w:customStyle="1" w:styleId="Heading7Italic">
    <w:name w:val="Heading #7 + Italic"/>
    <w:aliases w:val="Spacing 0 pt27"/>
    <w:rsid w:val="00A8544D"/>
    <w:rPr>
      <w:rFonts w:ascii="Times New Roman" w:hAnsi="Times New Roman" w:cs="Times New Roman"/>
      <w:b/>
      <w:bCs/>
      <w:i/>
      <w:iCs/>
      <w:noProof/>
      <w:spacing w:val="2"/>
      <w:sz w:val="25"/>
      <w:szCs w:val="25"/>
      <w:u w:val="none"/>
    </w:rPr>
  </w:style>
  <w:style w:type="character" w:customStyle="1" w:styleId="Heading7NotBold">
    <w:name w:val="Heading #7 + Not Bold"/>
    <w:aliases w:val="Spacing 0 pt26"/>
    <w:rsid w:val="00A8544D"/>
    <w:rPr>
      <w:rFonts w:ascii="Times New Roman" w:hAnsi="Times New Roman" w:cs="Times New Roman"/>
      <w:b/>
      <w:bCs/>
      <w:spacing w:val="2"/>
      <w:sz w:val="25"/>
      <w:szCs w:val="25"/>
      <w:u w:val="none"/>
    </w:rPr>
  </w:style>
  <w:style w:type="character" w:customStyle="1" w:styleId="Tablecaption3Italic">
    <w:name w:val="Table caption (3) + Italic"/>
    <w:aliases w:val="Spacing 0 pt22"/>
    <w:rsid w:val="00A8544D"/>
    <w:rPr>
      <w:rFonts w:ascii="Times New Roman" w:hAnsi="Times New Roman" w:cs="Times New Roman"/>
      <w:i/>
      <w:iCs/>
      <w:spacing w:val="2"/>
      <w:sz w:val="25"/>
      <w:szCs w:val="25"/>
      <w:u w:val="none"/>
    </w:rPr>
  </w:style>
  <w:style w:type="character" w:customStyle="1" w:styleId="Bodytext15125pt">
    <w:name w:val="Body text (15) + 12.5 pt"/>
    <w:aliases w:val="Not Bold1,Heading #1 + 4 pt,Body text (5) + 11 pt,Body text (9) + 11 pt,Body text (2) + Arial Unicode MS,15.5 pt,Heading #1 + Tahoma1,Body text (7) + Italic,Body text (12) + 10 pt"/>
    <w:rsid w:val="00A8544D"/>
    <w:rPr>
      <w:rFonts w:ascii="Times New Roman" w:hAnsi="Times New Roman" w:cs="Times New Roman"/>
      <w:b/>
      <w:bCs/>
      <w:spacing w:val="2"/>
      <w:sz w:val="25"/>
      <w:szCs w:val="25"/>
      <w:u w:val="none"/>
    </w:rPr>
  </w:style>
  <w:style w:type="character" w:customStyle="1" w:styleId="Bodytext20Spacing2pt">
    <w:name w:val="Body text (20) + Spacing 2 pt"/>
    <w:rsid w:val="00A8544D"/>
    <w:rPr>
      <w:rFonts w:ascii="Arial Narrow" w:hAnsi="Arial Narrow" w:cs="Arial Narrow"/>
      <w:spacing w:val="44"/>
      <w:sz w:val="8"/>
      <w:szCs w:val="8"/>
      <w:u w:val="none"/>
    </w:rPr>
  </w:style>
  <w:style w:type="paragraph" w:customStyle="1" w:styleId="Bodytext2210">
    <w:name w:val="Body text (22)1"/>
    <w:basedOn w:val="Normal"/>
    <w:rsid w:val="00A8544D"/>
    <w:pPr>
      <w:widowControl w:val="0"/>
      <w:shd w:val="clear" w:color="auto" w:fill="FFFFFF"/>
      <w:spacing w:line="306" w:lineRule="exact"/>
      <w:jc w:val="center"/>
    </w:pPr>
    <w:rPr>
      <w:rFonts w:eastAsia="Calibri"/>
      <w:b/>
      <w:bCs/>
      <w:spacing w:val="1"/>
      <w:sz w:val="25"/>
      <w:szCs w:val="25"/>
    </w:rPr>
  </w:style>
  <w:style w:type="character" w:customStyle="1" w:styleId="Heading80">
    <w:name w:val="Heading #8_"/>
    <w:link w:val="Heading81"/>
    <w:rsid w:val="00A8544D"/>
    <w:rPr>
      <w:b/>
      <w:bCs/>
      <w:spacing w:val="3"/>
      <w:sz w:val="25"/>
      <w:szCs w:val="25"/>
      <w:shd w:val="clear" w:color="auto" w:fill="FFFFFF"/>
      <w:lang w:bidi="ar-SA"/>
    </w:rPr>
  </w:style>
  <w:style w:type="paragraph" w:customStyle="1" w:styleId="Heading81">
    <w:name w:val="Heading #8"/>
    <w:basedOn w:val="Normal"/>
    <w:link w:val="Heading80"/>
    <w:rsid w:val="00A8544D"/>
    <w:pPr>
      <w:widowControl w:val="0"/>
      <w:shd w:val="clear" w:color="auto" w:fill="FFFFFF"/>
      <w:spacing w:line="317" w:lineRule="exact"/>
      <w:jc w:val="both"/>
      <w:outlineLvl w:val="7"/>
    </w:pPr>
    <w:rPr>
      <w:b/>
      <w:bCs/>
      <w:spacing w:val="3"/>
      <w:sz w:val="25"/>
      <w:szCs w:val="25"/>
      <w:shd w:val="clear" w:color="auto" w:fill="FFFFFF"/>
    </w:rPr>
  </w:style>
  <w:style w:type="character" w:customStyle="1" w:styleId="Heading45">
    <w:name w:val="Heading #4"/>
    <w:rsid w:val="00A8544D"/>
  </w:style>
  <w:style w:type="character" w:customStyle="1" w:styleId="Bodytext213pt1">
    <w:name w:val="Body text (2) + 13 pt1"/>
    <w:aliases w:val="Spacing 0 pt21,Body text (6) + 12 pt"/>
    <w:rsid w:val="00A8544D"/>
    <w:rPr>
      <w:rFonts w:ascii="Times New Roman" w:hAnsi="Times New Roman" w:cs="Times New Roman"/>
      <w:b/>
      <w:bCs/>
      <w:spacing w:val="-12"/>
      <w:sz w:val="26"/>
      <w:szCs w:val="26"/>
      <w:u w:val="none"/>
    </w:rPr>
  </w:style>
  <w:style w:type="character" w:customStyle="1" w:styleId="Bodytext22Spacing0pt">
    <w:name w:val="Body text (22) + Spacing 0 pt"/>
    <w:rsid w:val="00A8544D"/>
    <w:rPr>
      <w:rFonts w:ascii="Times New Roman" w:hAnsi="Times New Roman" w:cs="Times New Roman"/>
      <w:b/>
      <w:bCs/>
      <w:spacing w:val="3"/>
      <w:sz w:val="25"/>
      <w:szCs w:val="25"/>
      <w:u w:val="none"/>
    </w:rPr>
  </w:style>
  <w:style w:type="character" w:customStyle="1" w:styleId="Bodytext22NotBold">
    <w:name w:val="Body text (22) + Not Bold"/>
    <w:aliases w:val="Spacing 0 pt18,Body text + Bold4"/>
    <w:rsid w:val="00A8544D"/>
    <w:rPr>
      <w:rFonts w:ascii="Times New Roman" w:hAnsi="Times New Roman" w:cs="Times New Roman"/>
      <w:b/>
      <w:bCs/>
      <w:spacing w:val="2"/>
      <w:sz w:val="25"/>
      <w:szCs w:val="25"/>
      <w:u w:val="none"/>
    </w:rPr>
  </w:style>
  <w:style w:type="character" w:customStyle="1" w:styleId="Heading82">
    <w:name w:val="Heading #8 (2)_"/>
    <w:link w:val="Heading820"/>
    <w:rsid w:val="00A8544D"/>
    <w:rPr>
      <w:spacing w:val="2"/>
      <w:sz w:val="25"/>
      <w:szCs w:val="25"/>
      <w:shd w:val="clear" w:color="auto" w:fill="FFFFFF"/>
      <w:lang w:bidi="ar-SA"/>
    </w:rPr>
  </w:style>
  <w:style w:type="paragraph" w:customStyle="1" w:styleId="Heading820">
    <w:name w:val="Heading #8 (2)"/>
    <w:basedOn w:val="Normal"/>
    <w:link w:val="Heading82"/>
    <w:rsid w:val="00A8544D"/>
    <w:pPr>
      <w:widowControl w:val="0"/>
      <w:shd w:val="clear" w:color="auto" w:fill="FFFFFF"/>
      <w:spacing w:line="436" w:lineRule="exact"/>
      <w:jc w:val="both"/>
      <w:outlineLvl w:val="7"/>
    </w:pPr>
    <w:rPr>
      <w:spacing w:val="2"/>
      <w:sz w:val="25"/>
      <w:szCs w:val="25"/>
      <w:shd w:val="clear" w:color="auto" w:fill="FFFFFF"/>
    </w:rPr>
  </w:style>
  <w:style w:type="character" w:customStyle="1" w:styleId="Heading72">
    <w:name w:val="Heading #7 (2)_"/>
    <w:link w:val="Heading720"/>
    <w:rsid w:val="00A8544D"/>
    <w:rPr>
      <w:b/>
      <w:bCs/>
      <w:spacing w:val="1"/>
      <w:sz w:val="25"/>
      <w:szCs w:val="25"/>
      <w:shd w:val="clear" w:color="auto" w:fill="FFFFFF"/>
      <w:lang w:bidi="ar-SA"/>
    </w:rPr>
  </w:style>
  <w:style w:type="paragraph" w:customStyle="1" w:styleId="Heading720">
    <w:name w:val="Heading #7 (2)"/>
    <w:basedOn w:val="Normal"/>
    <w:link w:val="Heading72"/>
    <w:rsid w:val="00A8544D"/>
    <w:pPr>
      <w:widowControl w:val="0"/>
      <w:shd w:val="clear" w:color="auto" w:fill="FFFFFF"/>
      <w:spacing w:before="420" w:after="60" w:line="240" w:lineRule="atLeast"/>
      <w:ind w:firstLine="560"/>
      <w:jc w:val="both"/>
      <w:outlineLvl w:val="6"/>
    </w:pPr>
    <w:rPr>
      <w:b/>
      <w:bCs/>
      <w:spacing w:val="1"/>
      <w:sz w:val="25"/>
      <w:szCs w:val="25"/>
      <w:shd w:val="clear" w:color="auto" w:fill="FFFFFF"/>
    </w:rPr>
  </w:style>
  <w:style w:type="character" w:customStyle="1" w:styleId="Heading27">
    <w:name w:val="Heading #2 (7)_"/>
    <w:link w:val="Heading270"/>
    <w:rsid w:val="00A8544D"/>
    <w:rPr>
      <w:i/>
      <w:iCs/>
      <w:spacing w:val="7"/>
      <w:shd w:val="clear" w:color="auto" w:fill="FFFFFF"/>
      <w:lang w:bidi="ar-SA"/>
    </w:rPr>
  </w:style>
  <w:style w:type="paragraph" w:customStyle="1" w:styleId="Heading270">
    <w:name w:val="Heading #2 (7)"/>
    <w:basedOn w:val="Normal"/>
    <w:link w:val="Heading27"/>
    <w:rsid w:val="00A8544D"/>
    <w:pPr>
      <w:widowControl w:val="0"/>
      <w:shd w:val="clear" w:color="auto" w:fill="FFFFFF"/>
      <w:spacing w:line="378" w:lineRule="exact"/>
      <w:outlineLvl w:val="1"/>
    </w:pPr>
    <w:rPr>
      <w:i/>
      <w:iCs/>
      <w:spacing w:val="7"/>
      <w:sz w:val="20"/>
      <w:szCs w:val="20"/>
      <w:shd w:val="clear" w:color="auto" w:fill="FFFFFF"/>
    </w:rPr>
  </w:style>
  <w:style w:type="character" w:customStyle="1" w:styleId="Heading27Verdana">
    <w:name w:val="Heading #2 (7) + Verdana"/>
    <w:aliases w:val="14.5 pt,Spacing 0 pt17,Header or footer + 9.5 pt"/>
    <w:rsid w:val="00A8544D"/>
    <w:rPr>
      <w:rFonts w:ascii="Verdana" w:hAnsi="Verdana" w:cs="Verdana"/>
      <w:i/>
      <w:iCs/>
      <w:noProof/>
      <w:spacing w:val="0"/>
      <w:sz w:val="29"/>
      <w:szCs w:val="29"/>
      <w:u w:val="none"/>
    </w:rPr>
  </w:style>
  <w:style w:type="character" w:customStyle="1" w:styleId="Heading59">
    <w:name w:val="Heading #5 (9)_"/>
    <w:link w:val="Heading590"/>
    <w:rsid w:val="00A8544D"/>
    <w:rPr>
      <w:rFonts w:ascii="Impact" w:hAnsi="Impact"/>
      <w:spacing w:val="33"/>
      <w:sz w:val="17"/>
      <w:szCs w:val="17"/>
      <w:shd w:val="clear" w:color="auto" w:fill="FFFFFF"/>
      <w:lang w:bidi="ar-SA"/>
    </w:rPr>
  </w:style>
  <w:style w:type="paragraph" w:customStyle="1" w:styleId="Heading590">
    <w:name w:val="Heading #5 (9)"/>
    <w:basedOn w:val="Normal"/>
    <w:link w:val="Heading59"/>
    <w:rsid w:val="00A8544D"/>
    <w:pPr>
      <w:widowControl w:val="0"/>
      <w:shd w:val="clear" w:color="auto" w:fill="FFFFFF"/>
      <w:spacing w:before="120" w:after="180" w:line="240" w:lineRule="atLeast"/>
      <w:ind w:firstLine="540"/>
      <w:jc w:val="both"/>
      <w:outlineLvl w:val="4"/>
    </w:pPr>
    <w:rPr>
      <w:rFonts w:ascii="Impact" w:hAnsi="Impact"/>
      <w:spacing w:val="33"/>
      <w:sz w:val="17"/>
      <w:szCs w:val="17"/>
      <w:shd w:val="clear" w:color="auto" w:fill="FFFFFF"/>
    </w:rPr>
  </w:style>
  <w:style w:type="character" w:customStyle="1" w:styleId="Heading62">
    <w:name w:val="Heading #6 (2)_"/>
    <w:link w:val="Heading620"/>
    <w:rsid w:val="00A8544D"/>
    <w:rPr>
      <w:rFonts w:ascii="Microsoft Sans Serif" w:hAnsi="Microsoft Sans Serif"/>
      <w:spacing w:val="-4"/>
      <w:shd w:val="clear" w:color="auto" w:fill="FFFFFF"/>
      <w:lang w:bidi="ar-SA"/>
    </w:rPr>
  </w:style>
  <w:style w:type="paragraph" w:customStyle="1" w:styleId="Heading620">
    <w:name w:val="Heading #6 (2)"/>
    <w:basedOn w:val="Normal"/>
    <w:link w:val="Heading62"/>
    <w:rsid w:val="00A8544D"/>
    <w:pPr>
      <w:widowControl w:val="0"/>
      <w:shd w:val="clear" w:color="auto" w:fill="FFFFFF"/>
      <w:spacing w:before="180" w:after="600" w:line="240" w:lineRule="atLeast"/>
      <w:ind w:firstLine="540"/>
      <w:jc w:val="both"/>
      <w:outlineLvl w:val="5"/>
    </w:pPr>
    <w:rPr>
      <w:rFonts w:ascii="Microsoft Sans Serif" w:hAnsi="Microsoft Sans Serif"/>
      <w:spacing w:val="-4"/>
      <w:sz w:val="20"/>
      <w:szCs w:val="20"/>
      <w:shd w:val="clear" w:color="auto" w:fill="FFFFFF"/>
    </w:rPr>
  </w:style>
  <w:style w:type="character" w:customStyle="1" w:styleId="Heading510">
    <w:name w:val="Heading #5 (10)_"/>
    <w:link w:val="Heading5100"/>
    <w:rsid w:val="00A8544D"/>
    <w:rPr>
      <w:rFonts w:ascii="Impact" w:hAnsi="Impact"/>
      <w:noProof/>
      <w:sz w:val="27"/>
      <w:szCs w:val="27"/>
      <w:shd w:val="clear" w:color="auto" w:fill="FFFFFF"/>
      <w:lang w:bidi="ar-SA"/>
    </w:rPr>
  </w:style>
  <w:style w:type="paragraph" w:customStyle="1" w:styleId="Heading5100">
    <w:name w:val="Heading #5 (10)"/>
    <w:basedOn w:val="Normal"/>
    <w:link w:val="Heading510"/>
    <w:rsid w:val="00A8544D"/>
    <w:pPr>
      <w:widowControl w:val="0"/>
      <w:shd w:val="clear" w:color="auto" w:fill="FFFFFF"/>
      <w:spacing w:before="540" w:after="1260" w:line="240" w:lineRule="atLeast"/>
      <w:jc w:val="center"/>
      <w:outlineLvl w:val="4"/>
    </w:pPr>
    <w:rPr>
      <w:rFonts w:ascii="Impact" w:hAnsi="Impact"/>
      <w:noProof/>
      <w:sz w:val="27"/>
      <w:szCs w:val="27"/>
      <w:shd w:val="clear" w:color="auto" w:fill="FFFFFF"/>
    </w:rPr>
  </w:style>
  <w:style w:type="character" w:customStyle="1" w:styleId="Heading510MicrosoftSansSerif">
    <w:name w:val="Heading #5 (10) + Microsoft Sans Serif"/>
    <w:aliases w:val="13 pt1"/>
    <w:rsid w:val="00A8544D"/>
    <w:rPr>
      <w:rFonts w:ascii="Microsoft Sans Serif" w:hAnsi="Microsoft Sans Serif" w:cs="Microsoft Sans Serif"/>
      <w:noProof/>
      <w:sz w:val="26"/>
      <w:szCs w:val="26"/>
      <w:u w:val="none"/>
    </w:rPr>
  </w:style>
  <w:style w:type="character" w:customStyle="1" w:styleId="Bodytext5Spacing0pt">
    <w:name w:val="Body text (5) + Spacing 0 pt"/>
    <w:rsid w:val="00A8544D"/>
    <w:rPr>
      <w:rFonts w:ascii="Times New Roman" w:hAnsi="Times New Roman" w:cs="Times New Roman"/>
      <w:b/>
      <w:bCs/>
      <w:i/>
      <w:iCs/>
      <w:spacing w:val="2"/>
      <w:sz w:val="25"/>
      <w:szCs w:val="25"/>
      <w:u w:val="none"/>
    </w:rPr>
  </w:style>
  <w:style w:type="character" w:customStyle="1" w:styleId="BodytextSpacing0pt1">
    <w:name w:val="Body text + Spacing 0 pt1"/>
    <w:rsid w:val="00A8544D"/>
    <w:rPr>
      <w:rFonts w:ascii="Times New Roman" w:hAnsi="Times New Roman" w:cs="Times New Roman"/>
      <w:spacing w:val="0"/>
      <w:sz w:val="25"/>
      <w:szCs w:val="25"/>
      <w:u w:val="none"/>
    </w:rPr>
  </w:style>
  <w:style w:type="character" w:customStyle="1" w:styleId="Heading35">
    <w:name w:val="Heading #3 (5)_"/>
    <w:link w:val="Heading350"/>
    <w:rsid w:val="00A8544D"/>
    <w:rPr>
      <w:rFonts w:ascii="Impact" w:hAnsi="Impact"/>
      <w:noProof/>
      <w:sz w:val="27"/>
      <w:szCs w:val="27"/>
      <w:shd w:val="clear" w:color="auto" w:fill="FFFFFF"/>
      <w:lang w:bidi="ar-SA"/>
    </w:rPr>
  </w:style>
  <w:style w:type="paragraph" w:customStyle="1" w:styleId="Heading350">
    <w:name w:val="Heading #3 (5)"/>
    <w:basedOn w:val="Normal"/>
    <w:link w:val="Heading35"/>
    <w:rsid w:val="00A8544D"/>
    <w:pPr>
      <w:widowControl w:val="0"/>
      <w:shd w:val="clear" w:color="auto" w:fill="FFFFFF"/>
      <w:spacing w:line="371" w:lineRule="exact"/>
      <w:outlineLvl w:val="2"/>
    </w:pPr>
    <w:rPr>
      <w:rFonts w:ascii="Impact" w:hAnsi="Impact"/>
      <w:noProof/>
      <w:sz w:val="27"/>
      <w:szCs w:val="27"/>
      <w:shd w:val="clear" w:color="auto" w:fill="FFFFFF"/>
    </w:rPr>
  </w:style>
  <w:style w:type="character" w:customStyle="1" w:styleId="Heading35MicrosoftSansSerif">
    <w:name w:val="Heading #3 (5) + Microsoft Sans Serif"/>
    <w:aliases w:val="11.5 pt"/>
    <w:rsid w:val="00A8544D"/>
    <w:rPr>
      <w:rFonts w:ascii="Microsoft Sans Serif" w:hAnsi="Microsoft Sans Serif" w:cs="Microsoft Sans Serif"/>
      <w:noProof/>
      <w:sz w:val="23"/>
      <w:szCs w:val="23"/>
      <w:u w:val="none"/>
    </w:rPr>
  </w:style>
  <w:style w:type="character" w:customStyle="1" w:styleId="Heading36">
    <w:name w:val="Heading #3 (6)_"/>
    <w:link w:val="Heading360"/>
    <w:rsid w:val="00A8544D"/>
    <w:rPr>
      <w:rFonts w:ascii="Impact" w:hAnsi="Impact"/>
      <w:noProof/>
      <w:sz w:val="26"/>
      <w:szCs w:val="26"/>
      <w:shd w:val="clear" w:color="auto" w:fill="FFFFFF"/>
      <w:lang w:bidi="ar-SA"/>
    </w:rPr>
  </w:style>
  <w:style w:type="paragraph" w:customStyle="1" w:styleId="Heading360">
    <w:name w:val="Heading #3 (6)"/>
    <w:basedOn w:val="Normal"/>
    <w:link w:val="Heading36"/>
    <w:rsid w:val="00A8544D"/>
    <w:pPr>
      <w:widowControl w:val="0"/>
      <w:shd w:val="clear" w:color="auto" w:fill="FFFFFF"/>
      <w:spacing w:before="60" w:line="240" w:lineRule="atLeast"/>
      <w:outlineLvl w:val="2"/>
    </w:pPr>
    <w:rPr>
      <w:rFonts w:ascii="Impact" w:hAnsi="Impact"/>
      <w:noProof/>
      <w:sz w:val="26"/>
      <w:szCs w:val="26"/>
      <w:shd w:val="clear" w:color="auto" w:fill="FFFFFF"/>
    </w:rPr>
  </w:style>
  <w:style w:type="character" w:customStyle="1" w:styleId="Heading36MicrosoftSansSerif">
    <w:name w:val="Heading #3 (6) + Microsoft Sans Serif"/>
    <w:aliases w:val="11.5 pt1"/>
    <w:rsid w:val="00A8544D"/>
    <w:rPr>
      <w:rFonts w:ascii="Microsoft Sans Serif" w:hAnsi="Microsoft Sans Serif" w:cs="Microsoft Sans Serif"/>
      <w:noProof/>
      <w:sz w:val="23"/>
      <w:szCs w:val="23"/>
      <w:u w:val="none"/>
    </w:rPr>
  </w:style>
  <w:style w:type="character" w:customStyle="1" w:styleId="Heading511">
    <w:name w:val="Heading #5 (11)_"/>
    <w:link w:val="Heading5110"/>
    <w:rsid w:val="00A8544D"/>
    <w:rPr>
      <w:spacing w:val="2"/>
      <w:sz w:val="25"/>
      <w:szCs w:val="25"/>
      <w:shd w:val="clear" w:color="auto" w:fill="FFFFFF"/>
      <w:lang w:bidi="ar-SA"/>
    </w:rPr>
  </w:style>
  <w:style w:type="paragraph" w:customStyle="1" w:styleId="Heading5110">
    <w:name w:val="Heading #5 (11)"/>
    <w:basedOn w:val="Normal"/>
    <w:link w:val="Heading511"/>
    <w:rsid w:val="00A8544D"/>
    <w:pPr>
      <w:widowControl w:val="0"/>
      <w:shd w:val="clear" w:color="auto" w:fill="FFFFFF"/>
      <w:spacing w:before="60" w:line="240" w:lineRule="atLeast"/>
      <w:outlineLvl w:val="4"/>
    </w:pPr>
    <w:rPr>
      <w:spacing w:val="2"/>
      <w:sz w:val="25"/>
      <w:szCs w:val="25"/>
      <w:shd w:val="clear" w:color="auto" w:fill="FFFFFF"/>
    </w:rPr>
  </w:style>
  <w:style w:type="character" w:customStyle="1" w:styleId="Heading60">
    <w:name w:val="Heading #6_"/>
    <w:link w:val="Heading61"/>
    <w:rsid w:val="00A8544D"/>
    <w:rPr>
      <w:spacing w:val="2"/>
      <w:sz w:val="25"/>
      <w:szCs w:val="25"/>
      <w:shd w:val="clear" w:color="auto" w:fill="FFFFFF"/>
      <w:lang w:bidi="ar-SA"/>
    </w:rPr>
  </w:style>
  <w:style w:type="paragraph" w:customStyle="1" w:styleId="Heading61">
    <w:name w:val="Heading #6"/>
    <w:basedOn w:val="Normal"/>
    <w:link w:val="Heading60"/>
    <w:rsid w:val="00A8544D"/>
    <w:pPr>
      <w:widowControl w:val="0"/>
      <w:shd w:val="clear" w:color="auto" w:fill="FFFFFF"/>
      <w:spacing w:line="324" w:lineRule="exact"/>
      <w:ind w:firstLine="520"/>
      <w:jc w:val="both"/>
      <w:outlineLvl w:val="5"/>
    </w:pPr>
    <w:rPr>
      <w:spacing w:val="2"/>
      <w:sz w:val="25"/>
      <w:szCs w:val="25"/>
      <w:shd w:val="clear" w:color="auto" w:fill="FFFFFF"/>
    </w:rPr>
  </w:style>
  <w:style w:type="paragraph" w:customStyle="1" w:styleId="CharCharCharCharCharCharChar2">
    <w:name w:val="Char Char Char Char Char Char Char2"/>
    <w:autoRedefine/>
    <w:rsid w:val="00A8544D"/>
    <w:pPr>
      <w:tabs>
        <w:tab w:val="left" w:pos="1152"/>
      </w:tabs>
      <w:spacing w:before="120" w:after="120" w:line="312" w:lineRule="auto"/>
    </w:pPr>
    <w:rPr>
      <w:rFonts w:ascii="Arial" w:hAnsi="Arial" w:cs="Arial"/>
      <w:sz w:val="26"/>
      <w:szCs w:val="26"/>
    </w:rPr>
  </w:style>
  <w:style w:type="character" w:customStyle="1" w:styleId="demuc4">
    <w:name w:val="demuc4"/>
    <w:basedOn w:val="DefaultParagraphFont"/>
    <w:rsid w:val="00A36896"/>
    <w:rPr>
      <w:rFonts w:cs="Times New Roman"/>
    </w:rPr>
  </w:style>
  <w:style w:type="character" w:customStyle="1" w:styleId="addedChar">
    <w:name w:val="added Char"/>
    <w:link w:val="added"/>
    <w:locked/>
    <w:rsid w:val="00D750A9"/>
    <w:rPr>
      <w:color w:val="0000FF"/>
      <w:sz w:val="28"/>
      <w:szCs w:val="28"/>
      <w:lang w:val="nl-NL" w:eastAsia="ko-KR" w:bidi="th-TH"/>
    </w:rPr>
  </w:style>
  <w:style w:type="paragraph" w:customStyle="1" w:styleId="added">
    <w:name w:val="added"/>
    <w:basedOn w:val="Normal"/>
    <w:link w:val="addedChar"/>
    <w:rsid w:val="00D750A9"/>
    <w:pPr>
      <w:spacing w:before="120"/>
      <w:ind w:firstLine="720"/>
      <w:jc w:val="both"/>
    </w:pPr>
    <w:rPr>
      <w:color w:val="0000FF"/>
      <w:lang w:val="nl-NL" w:eastAsia="ko-KR" w:bidi="th-TH"/>
    </w:rPr>
  </w:style>
  <w:style w:type="character" w:customStyle="1" w:styleId="Bodytext8Spacing-1pt">
    <w:name w:val="Body text (8) + Spacing -1 pt"/>
    <w:rsid w:val="00D34A7C"/>
    <w:rPr>
      <w:spacing w:val="-20"/>
      <w:sz w:val="17"/>
      <w:szCs w:val="17"/>
      <w:lang w:bidi="ar-SA"/>
    </w:rPr>
  </w:style>
  <w:style w:type="character" w:customStyle="1" w:styleId="Headerorfooter30">
    <w:name w:val="Header or footer (3)_"/>
    <w:link w:val="Headerorfooter31"/>
    <w:locked/>
    <w:rsid w:val="00D34A7C"/>
    <w:rPr>
      <w:rFonts w:ascii="Tahoma" w:hAnsi="Tahoma"/>
      <w:i/>
      <w:iCs/>
      <w:noProof/>
      <w:lang w:bidi="ar-SA"/>
    </w:rPr>
  </w:style>
  <w:style w:type="paragraph" w:customStyle="1" w:styleId="Headerorfooter31">
    <w:name w:val="Header or footer (3)"/>
    <w:basedOn w:val="Normal"/>
    <w:link w:val="Headerorfooter30"/>
    <w:rsid w:val="00D34A7C"/>
    <w:pPr>
      <w:widowControl w:val="0"/>
      <w:shd w:val="clear" w:color="auto" w:fill="FFFFFF"/>
      <w:spacing w:line="240" w:lineRule="atLeast"/>
    </w:pPr>
    <w:rPr>
      <w:rFonts w:ascii="Tahoma" w:hAnsi="Tahoma"/>
      <w:i/>
      <w:iCs/>
      <w:noProof/>
      <w:sz w:val="20"/>
      <w:szCs w:val="20"/>
    </w:rPr>
  </w:style>
  <w:style w:type="character" w:customStyle="1" w:styleId="Headerorfooter4">
    <w:name w:val="Header or footer (4)_"/>
    <w:link w:val="Headerorfooter40"/>
    <w:locked/>
    <w:rsid w:val="00D34A7C"/>
    <w:rPr>
      <w:spacing w:val="5"/>
      <w:sz w:val="22"/>
      <w:szCs w:val="22"/>
      <w:lang w:bidi="ar-SA"/>
    </w:rPr>
  </w:style>
  <w:style w:type="paragraph" w:customStyle="1" w:styleId="Headerorfooter40">
    <w:name w:val="Header or footer (4)"/>
    <w:basedOn w:val="Normal"/>
    <w:link w:val="Headerorfooter4"/>
    <w:rsid w:val="00D34A7C"/>
    <w:pPr>
      <w:widowControl w:val="0"/>
      <w:shd w:val="clear" w:color="auto" w:fill="FFFFFF"/>
      <w:spacing w:line="240" w:lineRule="atLeast"/>
      <w:jc w:val="right"/>
    </w:pPr>
    <w:rPr>
      <w:spacing w:val="5"/>
      <w:sz w:val="22"/>
      <w:szCs w:val="22"/>
    </w:rPr>
  </w:style>
  <w:style w:type="character" w:customStyle="1" w:styleId="Headerorfooter5">
    <w:name w:val="Header or footer (5)_"/>
    <w:link w:val="Headerorfooter50"/>
    <w:locked/>
    <w:rsid w:val="00D34A7C"/>
    <w:rPr>
      <w:sz w:val="21"/>
      <w:szCs w:val="21"/>
      <w:lang w:bidi="ar-SA"/>
    </w:rPr>
  </w:style>
  <w:style w:type="paragraph" w:customStyle="1" w:styleId="Headerorfooter50">
    <w:name w:val="Header or footer (5)"/>
    <w:basedOn w:val="Normal"/>
    <w:link w:val="Headerorfooter5"/>
    <w:rsid w:val="00D34A7C"/>
    <w:pPr>
      <w:widowControl w:val="0"/>
      <w:shd w:val="clear" w:color="auto" w:fill="FFFFFF"/>
      <w:spacing w:line="240" w:lineRule="atLeast"/>
      <w:jc w:val="right"/>
    </w:pPr>
    <w:rPr>
      <w:sz w:val="21"/>
      <w:szCs w:val="21"/>
    </w:rPr>
  </w:style>
  <w:style w:type="character" w:customStyle="1" w:styleId="Heading4SmallCaps">
    <w:name w:val="Heading #4 + Small Caps"/>
    <w:rsid w:val="00D34A7C"/>
    <w:rPr>
      <w:b/>
      <w:bCs/>
      <w:smallCaps/>
      <w:spacing w:val="2"/>
      <w:sz w:val="22"/>
      <w:szCs w:val="22"/>
      <w:lang w:bidi="ar-SA"/>
    </w:rPr>
  </w:style>
  <w:style w:type="character" w:customStyle="1" w:styleId="Bodytext13SmallCaps">
    <w:name w:val="Body text (13) + Small Caps"/>
    <w:rsid w:val="00D34A7C"/>
    <w:rPr>
      <w:smallCaps/>
      <w:spacing w:val="4"/>
      <w:sz w:val="18"/>
      <w:szCs w:val="18"/>
      <w:lang w:bidi="ar-SA"/>
    </w:rPr>
  </w:style>
  <w:style w:type="character" w:customStyle="1" w:styleId="Bodytext2Spacing0pt">
    <w:name w:val="Body text (2) + Spacing 0 pt"/>
    <w:rsid w:val="00D34A7C"/>
    <w:rPr>
      <w:rFonts w:ascii="Times New Roman" w:hAnsi="Times New Roman" w:cs="Times New Roman"/>
      <w:b/>
      <w:bCs/>
      <w:i/>
      <w:iCs/>
      <w:spacing w:val="1"/>
      <w:sz w:val="21"/>
      <w:szCs w:val="21"/>
      <w:u w:val="none"/>
      <w:lang w:bidi="ar-SA"/>
    </w:rPr>
  </w:style>
  <w:style w:type="character" w:customStyle="1" w:styleId="BodytextSpacing-1pt">
    <w:name w:val="Body text + Spacing -1 pt"/>
    <w:rsid w:val="00D34A7C"/>
    <w:rPr>
      <w:rFonts w:ascii="Times New Roman" w:hAnsi="Times New Roman" w:cs="Times New Roman"/>
      <w:spacing w:val="-26"/>
      <w:sz w:val="22"/>
      <w:szCs w:val="22"/>
      <w:u w:val="none"/>
      <w:lang w:bidi="ar-SA"/>
    </w:rPr>
  </w:style>
  <w:style w:type="character" w:customStyle="1" w:styleId="BodytextCorbel">
    <w:name w:val="Body text + Corbel"/>
    <w:aliases w:val="Scale 66%"/>
    <w:rsid w:val="00D34A7C"/>
    <w:rPr>
      <w:rFonts w:ascii="Corbel" w:hAnsi="Corbel" w:cs="Corbel"/>
      <w:noProof/>
      <w:spacing w:val="3"/>
      <w:w w:val="66"/>
      <w:sz w:val="22"/>
      <w:szCs w:val="22"/>
      <w:u w:val="none"/>
      <w:lang w:bidi="ar-SA"/>
    </w:rPr>
  </w:style>
  <w:style w:type="character" w:customStyle="1" w:styleId="Picturecaption2">
    <w:name w:val="Picture caption (2)_"/>
    <w:link w:val="Picturecaption20"/>
    <w:rsid w:val="00D34A7C"/>
    <w:rPr>
      <w:i/>
      <w:iCs/>
      <w:sz w:val="21"/>
      <w:szCs w:val="21"/>
      <w:lang w:bidi="ar-SA"/>
    </w:rPr>
  </w:style>
  <w:style w:type="paragraph" w:customStyle="1" w:styleId="Picturecaption20">
    <w:name w:val="Picture caption (2)"/>
    <w:basedOn w:val="Normal"/>
    <w:link w:val="Picturecaption2"/>
    <w:rsid w:val="00D34A7C"/>
    <w:pPr>
      <w:widowControl w:val="0"/>
      <w:shd w:val="clear" w:color="auto" w:fill="FFFFFF"/>
      <w:spacing w:line="219" w:lineRule="exact"/>
      <w:jc w:val="both"/>
    </w:pPr>
    <w:rPr>
      <w:i/>
      <w:iCs/>
      <w:sz w:val="21"/>
      <w:szCs w:val="21"/>
    </w:rPr>
  </w:style>
  <w:style w:type="character" w:customStyle="1" w:styleId="Picturecaption3">
    <w:name w:val="Picture caption (3)_"/>
    <w:link w:val="Picturecaption30"/>
    <w:rsid w:val="00D34A7C"/>
    <w:rPr>
      <w:sz w:val="22"/>
      <w:szCs w:val="22"/>
      <w:lang w:bidi="ar-SA"/>
    </w:rPr>
  </w:style>
  <w:style w:type="paragraph" w:customStyle="1" w:styleId="Picturecaption30">
    <w:name w:val="Picture caption (3)"/>
    <w:basedOn w:val="Normal"/>
    <w:link w:val="Picturecaption3"/>
    <w:rsid w:val="00D34A7C"/>
    <w:pPr>
      <w:widowControl w:val="0"/>
      <w:shd w:val="clear" w:color="auto" w:fill="FFFFFF"/>
      <w:spacing w:line="266" w:lineRule="exact"/>
      <w:jc w:val="both"/>
    </w:pPr>
    <w:rPr>
      <w:sz w:val="22"/>
      <w:szCs w:val="22"/>
    </w:rPr>
  </w:style>
  <w:style w:type="character" w:customStyle="1" w:styleId="Picturecaption4">
    <w:name w:val="Picture caption (4)_"/>
    <w:link w:val="Picturecaption40"/>
    <w:rsid w:val="00D34A7C"/>
    <w:rPr>
      <w:b/>
      <w:bCs/>
      <w:sz w:val="22"/>
      <w:szCs w:val="22"/>
      <w:lang w:bidi="ar-SA"/>
    </w:rPr>
  </w:style>
  <w:style w:type="paragraph" w:customStyle="1" w:styleId="Picturecaption40">
    <w:name w:val="Picture caption (4)"/>
    <w:basedOn w:val="Normal"/>
    <w:link w:val="Picturecaption4"/>
    <w:rsid w:val="00D34A7C"/>
    <w:pPr>
      <w:widowControl w:val="0"/>
      <w:shd w:val="clear" w:color="auto" w:fill="FFFFFF"/>
      <w:spacing w:line="240" w:lineRule="atLeast"/>
    </w:pPr>
    <w:rPr>
      <w:b/>
      <w:bCs/>
      <w:sz w:val="22"/>
      <w:szCs w:val="22"/>
    </w:rPr>
  </w:style>
  <w:style w:type="character" w:customStyle="1" w:styleId="Picturecaption4NotBold">
    <w:name w:val="Picture caption (4) + Not Bold"/>
    <w:basedOn w:val="Picturecaption4"/>
    <w:rsid w:val="00D34A7C"/>
    <w:rPr>
      <w:b/>
      <w:bCs/>
      <w:sz w:val="22"/>
      <w:szCs w:val="22"/>
      <w:lang w:bidi="ar-SA"/>
    </w:rPr>
  </w:style>
  <w:style w:type="character" w:customStyle="1" w:styleId="BodytextExact">
    <w:name w:val="Body text Exact"/>
    <w:rsid w:val="00D34A7C"/>
    <w:rPr>
      <w:rFonts w:ascii="Times New Roman" w:hAnsi="Times New Roman" w:cs="Times New Roman"/>
      <w:spacing w:val="3"/>
      <w:sz w:val="22"/>
      <w:szCs w:val="22"/>
      <w:u w:val="none"/>
    </w:rPr>
  </w:style>
  <w:style w:type="character" w:customStyle="1" w:styleId="Bodytext7Exact">
    <w:name w:val="Body text (7) Exact"/>
    <w:rsid w:val="00D34A7C"/>
    <w:rPr>
      <w:rFonts w:ascii="Courier New" w:hAnsi="Courier New" w:cs="Courier New"/>
      <w:noProof/>
      <w:sz w:val="14"/>
      <w:szCs w:val="14"/>
      <w:u w:val="none"/>
    </w:rPr>
  </w:style>
  <w:style w:type="character" w:customStyle="1" w:styleId="Bodytext3Spacing0ptExact">
    <w:name w:val="Body text (3) + Spacing 0 pt Exact"/>
    <w:rsid w:val="00D34A7C"/>
    <w:rPr>
      <w:rFonts w:ascii="Times New Roman" w:hAnsi="Times New Roman" w:cs="Times New Roman"/>
      <w:i/>
      <w:iCs/>
      <w:spacing w:val="-2"/>
      <w:w w:val="60"/>
      <w:sz w:val="22"/>
      <w:szCs w:val="22"/>
      <w:u w:val="none"/>
      <w:lang w:bidi="ar-SA"/>
    </w:rPr>
  </w:style>
  <w:style w:type="character" w:customStyle="1" w:styleId="Bodytext2Spacing0ptExact">
    <w:name w:val="Body text (2) + Spacing 0 pt Exact"/>
    <w:rsid w:val="00D34A7C"/>
    <w:rPr>
      <w:rFonts w:ascii="Times New Roman" w:hAnsi="Times New Roman" w:cs="Times New Roman"/>
      <w:b/>
      <w:bCs/>
      <w:i/>
      <w:iCs/>
      <w:spacing w:val="5"/>
      <w:sz w:val="22"/>
      <w:szCs w:val="22"/>
      <w:u w:val="none"/>
      <w:lang w:bidi="ar-SA"/>
    </w:rPr>
  </w:style>
  <w:style w:type="character" w:customStyle="1" w:styleId="Bodytext6Spacing1pt">
    <w:name w:val="Body text (6) + Spacing 1 pt"/>
    <w:rsid w:val="00D34A7C"/>
    <w:rPr>
      <w:rFonts w:ascii="Times New Roman" w:hAnsi="Times New Roman" w:cs="Times New Roman"/>
      <w:b/>
      <w:bCs/>
      <w:spacing w:val="30"/>
      <w:sz w:val="20"/>
      <w:szCs w:val="20"/>
      <w:u w:val="none"/>
      <w:lang w:bidi="ar-SA"/>
    </w:rPr>
  </w:style>
  <w:style w:type="paragraph" w:customStyle="1" w:styleId="Bodytext510">
    <w:name w:val="Body text (5)1"/>
    <w:basedOn w:val="Normal"/>
    <w:rsid w:val="00D34A7C"/>
    <w:pPr>
      <w:widowControl w:val="0"/>
      <w:shd w:val="clear" w:color="auto" w:fill="FFFFFF"/>
      <w:spacing w:line="240" w:lineRule="atLeast"/>
      <w:jc w:val="both"/>
    </w:pPr>
    <w:rPr>
      <w:b/>
      <w:bCs/>
      <w:spacing w:val="10"/>
      <w:w w:val="120"/>
      <w:sz w:val="21"/>
      <w:szCs w:val="21"/>
      <w:lang w:val="vi-VN"/>
    </w:rPr>
  </w:style>
  <w:style w:type="paragraph" w:customStyle="1" w:styleId="Bodytext610">
    <w:name w:val="Body text (6)1"/>
    <w:basedOn w:val="Normal"/>
    <w:rsid w:val="00D34A7C"/>
    <w:pPr>
      <w:widowControl w:val="0"/>
      <w:shd w:val="clear" w:color="auto" w:fill="FFFFFF"/>
      <w:spacing w:line="250" w:lineRule="exact"/>
      <w:jc w:val="both"/>
    </w:pPr>
    <w:rPr>
      <w:b/>
      <w:bCs/>
      <w:sz w:val="20"/>
      <w:szCs w:val="20"/>
      <w:lang w:val="vi-VN"/>
    </w:rPr>
  </w:style>
  <w:style w:type="character" w:customStyle="1" w:styleId="Footnote3">
    <w:name w:val="Footnote (3)_"/>
    <w:link w:val="Footnote30"/>
    <w:rsid w:val="00D34A7C"/>
    <w:rPr>
      <w:i/>
      <w:iCs/>
      <w:sz w:val="27"/>
      <w:szCs w:val="27"/>
      <w:lang w:bidi="ar-SA"/>
    </w:rPr>
  </w:style>
  <w:style w:type="paragraph" w:customStyle="1" w:styleId="Footnote30">
    <w:name w:val="Footnote (3)"/>
    <w:basedOn w:val="Normal"/>
    <w:link w:val="Footnote3"/>
    <w:rsid w:val="00D34A7C"/>
    <w:pPr>
      <w:widowControl w:val="0"/>
      <w:shd w:val="clear" w:color="auto" w:fill="FFFFFF"/>
      <w:spacing w:before="780" w:after="240" w:line="240" w:lineRule="atLeast"/>
      <w:ind w:firstLine="560"/>
    </w:pPr>
    <w:rPr>
      <w:i/>
      <w:iCs/>
      <w:sz w:val="27"/>
      <w:szCs w:val="27"/>
    </w:rPr>
  </w:style>
  <w:style w:type="character" w:customStyle="1" w:styleId="Bodytext6Exact">
    <w:name w:val="Body text (6) Exact"/>
    <w:rsid w:val="00D34A7C"/>
    <w:rPr>
      <w:rFonts w:ascii="Georgia" w:hAnsi="Georgia" w:cs="Georgia"/>
      <w:b/>
      <w:bCs/>
      <w:spacing w:val="-40"/>
      <w:sz w:val="58"/>
      <w:szCs w:val="58"/>
      <w:u w:val="none"/>
    </w:rPr>
  </w:style>
  <w:style w:type="character" w:customStyle="1" w:styleId="Bodytext6Exact1">
    <w:name w:val="Body text (6) Exact1"/>
    <w:rsid w:val="00D34A7C"/>
    <w:rPr>
      <w:rFonts w:ascii="Georgia" w:hAnsi="Georgia" w:cs="Georgia"/>
      <w:b/>
      <w:bCs/>
      <w:spacing w:val="-40"/>
      <w:sz w:val="58"/>
      <w:szCs w:val="58"/>
      <w:u w:val="single"/>
    </w:rPr>
  </w:style>
  <w:style w:type="character" w:customStyle="1" w:styleId="Bodytext7Exact1">
    <w:name w:val="Body text (7) Exact1"/>
    <w:rsid w:val="00D34A7C"/>
    <w:rPr>
      <w:rFonts w:ascii="Segoe UI" w:hAnsi="Segoe UI" w:cs="Segoe UI"/>
      <w:noProof/>
      <w:spacing w:val="1"/>
      <w:sz w:val="8"/>
      <w:szCs w:val="8"/>
      <w:u w:val="single"/>
    </w:rPr>
  </w:style>
  <w:style w:type="character" w:customStyle="1" w:styleId="Bodytext8Exact">
    <w:name w:val="Body text (8) Exact"/>
    <w:rsid w:val="00D34A7C"/>
    <w:rPr>
      <w:rFonts w:ascii="Times New Roman" w:hAnsi="Times New Roman" w:cs="Times New Roman"/>
      <w:spacing w:val="11"/>
      <w:w w:val="60"/>
      <w:sz w:val="17"/>
      <w:szCs w:val="17"/>
      <w:u w:val="none"/>
    </w:rPr>
  </w:style>
  <w:style w:type="character" w:customStyle="1" w:styleId="Bodytext8Exact1">
    <w:name w:val="Body text (8) Exact1"/>
    <w:rsid w:val="00D34A7C"/>
    <w:rPr>
      <w:rFonts w:ascii="Times New Roman" w:hAnsi="Times New Roman" w:cs="Times New Roman"/>
      <w:spacing w:val="11"/>
      <w:w w:val="60"/>
      <w:sz w:val="17"/>
      <w:szCs w:val="17"/>
      <w:u w:val="single"/>
    </w:rPr>
  </w:style>
  <w:style w:type="character" w:customStyle="1" w:styleId="BodytextExact1">
    <w:name w:val="Body text Exact1"/>
    <w:rsid w:val="00D34A7C"/>
    <w:rPr>
      <w:rFonts w:ascii="Times New Roman" w:hAnsi="Times New Roman" w:cs="Times New Roman"/>
      <w:color w:val="000000"/>
      <w:spacing w:val="3"/>
      <w:w w:val="100"/>
      <w:position w:val="0"/>
      <w:sz w:val="24"/>
      <w:szCs w:val="24"/>
      <w:u w:val="single"/>
      <w:lang w:bidi="ar-SA"/>
    </w:rPr>
  </w:style>
  <w:style w:type="character" w:customStyle="1" w:styleId="BodytextSpacing1ptExact">
    <w:name w:val="Body text + Spacing 1 pt Exact"/>
    <w:rsid w:val="00D34A7C"/>
    <w:rPr>
      <w:rFonts w:ascii="Times New Roman" w:hAnsi="Times New Roman" w:cs="Times New Roman"/>
      <w:spacing w:val="34"/>
      <w:sz w:val="24"/>
      <w:szCs w:val="24"/>
      <w:u w:val="none"/>
      <w:lang w:bidi="ar-SA"/>
    </w:rPr>
  </w:style>
  <w:style w:type="character" w:customStyle="1" w:styleId="Bodytext12Spacing1pt">
    <w:name w:val="Body text (12) + Spacing 1 pt"/>
    <w:rsid w:val="00D34A7C"/>
    <w:rPr>
      <w:rFonts w:ascii="Times New Roman" w:hAnsi="Times New Roman" w:cs="Times New Roman"/>
      <w:spacing w:val="30"/>
      <w:sz w:val="19"/>
      <w:szCs w:val="19"/>
      <w:u w:val="none"/>
      <w:lang w:bidi="ar-SA"/>
    </w:rPr>
  </w:style>
  <w:style w:type="paragraph" w:customStyle="1" w:styleId="Bodytext910">
    <w:name w:val="Body text (9)1"/>
    <w:basedOn w:val="Normal"/>
    <w:rsid w:val="00D34A7C"/>
    <w:pPr>
      <w:widowControl w:val="0"/>
      <w:shd w:val="clear" w:color="auto" w:fill="FFFFFF"/>
      <w:spacing w:after="300" w:line="307" w:lineRule="exact"/>
    </w:pPr>
    <w:rPr>
      <w:rFonts w:eastAsia="Courier New"/>
      <w:b/>
      <w:bCs/>
      <w:sz w:val="25"/>
      <w:szCs w:val="25"/>
      <w:lang w:val="vi-VN"/>
    </w:rPr>
  </w:style>
  <w:style w:type="character" w:customStyle="1" w:styleId="Bodytext3Exact">
    <w:name w:val="Body text (3) Exact"/>
    <w:rsid w:val="00D34A7C"/>
    <w:rPr>
      <w:rFonts w:ascii="Times New Roman" w:hAnsi="Times New Roman" w:cs="Times New Roman"/>
      <w:b/>
      <w:bCs/>
      <w:spacing w:val="3"/>
      <w:sz w:val="22"/>
      <w:szCs w:val="22"/>
      <w:u w:val="none"/>
    </w:rPr>
  </w:style>
  <w:style w:type="character" w:customStyle="1" w:styleId="Bodytext7Bold">
    <w:name w:val="Body text (7) + Bold"/>
    <w:rsid w:val="00D34A7C"/>
    <w:rPr>
      <w:rFonts w:ascii="Times New Roman" w:hAnsi="Times New Roman" w:cs="Times New Roman"/>
      <w:b w:val="0"/>
      <w:bCs w:val="0"/>
      <w:i/>
      <w:iCs/>
      <w:spacing w:val="3"/>
      <w:sz w:val="23"/>
      <w:szCs w:val="23"/>
      <w:u w:val="none"/>
      <w:lang w:bidi="ar-SA"/>
    </w:rPr>
  </w:style>
  <w:style w:type="character" w:customStyle="1" w:styleId="Bodytext7155pt">
    <w:name w:val="Body text (7) + 15.5 pt"/>
    <w:rsid w:val="00D34A7C"/>
    <w:rPr>
      <w:rFonts w:ascii="Times New Roman" w:hAnsi="Times New Roman" w:cs="Times New Roman"/>
      <w:b/>
      <w:bCs/>
      <w:i/>
      <w:iCs/>
      <w:spacing w:val="3"/>
      <w:sz w:val="31"/>
      <w:szCs w:val="31"/>
      <w:u w:val="none"/>
      <w:lang w:bidi="ar-SA"/>
    </w:rPr>
  </w:style>
  <w:style w:type="character" w:customStyle="1" w:styleId="Bodytext10Exact">
    <w:name w:val="Body text (10) Exact"/>
    <w:rsid w:val="00D34A7C"/>
    <w:rPr>
      <w:rFonts w:ascii="Arial Narrow" w:hAnsi="Arial Narrow" w:cs="Arial Narrow"/>
      <w:i/>
      <w:iCs/>
      <w:noProof/>
      <w:sz w:val="105"/>
      <w:szCs w:val="105"/>
      <w:u w:val="none"/>
    </w:rPr>
  </w:style>
  <w:style w:type="character" w:customStyle="1" w:styleId="PicturecaptionExact">
    <w:name w:val="Picture caption Exact"/>
    <w:rsid w:val="00D34A7C"/>
    <w:rPr>
      <w:rFonts w:ascii="Times New Roman" w:hAnsi="Times New Roman" w:cs="Times New Roman"/>
      <w:b/>
      <w:bCs/>
      <w:spacing w:val="-5"/>
      <w:u w:val="none"/>
    </w:rPr>
  </w:style>
  <w:style w:type="character" w:customStyle="1" w:styleId="Heading1Spacing0pt">
    <w:name w:val="Heading #1 + Spacing 0 pt"/>
    <w:rsid w:val="00D34A7C"/>
    <w:rPr>
      <w:rFonts w:ascii="Verdana" w:hAnsi="Verdana" w:cs="Verdana"/>
      <w:b w:val="0"/>
      <w:bCs w:val="0"/>
      <w:spacing w:val="-18"/>
      <w:sz w:val="26"/>
      <w:szCs w:val="26"/>
      <w:u w:val="none"/>
      <w:lang w:bidi="ar-SA"/>
    </w:rPr>
  </w:style>
  <w:style w:type="character" w:customStyle="1" w:styleId="Bodytext62">
    <w:name w:val="Body text (6)2"/>
    <w:rsid w:val="00D34A7C"/>
    <w:rPr>
      <w:rFonts w:ascii="Times New Roman" w:hAnsi="Times New Roman" w:cs="Times New Roman"/>
      <w:b/>
      <w:bCs/>
      <w:spacing w:val="-9"/>
      <w:sz w:val="19"/>
      <w:szCs w:val="19"/>
      <w:u w:val="none"/>
      <w:lang w:bidi="ar-SA"/>
    </w:rPr>
  </w:style>
  <w:style w:type="character" w:customStyle="1" w:styleId="Bodytext321">
    <w:name w:val="Body text (3)2"/>
    <w:rsid w:val="00D34A7C"/>
    <w:rPr>
      <w:rFonts w:ascii="Times New Roman" w:hAnsi="Times New Roman" w:cs="Times New Roman"/>
      <w:b/>
      <w:bCs/>
      <w:spacing w:val="6"/>
      <w:w w:val="60"/>
      <w:sz w:val="14"/>
      <w:szCs w:val="14"/>
      <w:u w:val="single"/>
      <w:lang w:bidi="ar-SA"/>
    </w:rPr>
  </w:style>
  <w:style w:type="character" w:customStyle="1" w:styleId="TablecaptionSpacing0pt">
    <w:name w:val="Table caption + Spacing 0 pt"/>
    <w:rsid w:val="00D34A7C"/>
    <w:rPr>
      <w:rFonts w:ascii="Times New Roman" w:hAnsi="Times New Roman" w:cs="Times New Roman"/>
      <w:b/>
      <w:bCs/>
      <w:spacing w:val="2"/>
      <w:sz w:val="22"/>
      <w:szCs w:val="22"/>
      <w:u w:val="none"/>
      <w:lang w:bidi="ar-SA"/>
    </w:rPr>
  </w:style>
  <w:style w:type="character" w:customStyle="1" w:styleId="Bodytext7SmallCaps">
    <w:name w:val="Body text (7) + Small Caps"/>
    <w:rsid w:val="00D34A7C"/>
    <w:rPr>
      <w:rFonts w:ascii="Times New Roman" w:hAnsi="Times New Roman" w:cs="Times New Roman"/>
      <w:b w:val="0"/>
      <w:bCs w:val="0"/>
      <w:i/>
      <w:iCs/>
      <w:smallCaps/>
      <w:spacing w:val="5"/>
      <w:sz w:val="21"/>
      <w:szCs w:val="21"/>
      <w:u w:val="none"/>
      <w:lang w:bidi="ar-SA"/>
    </w:rPr>
  </w:style>
  <w:style w:type="character" w:customStyle="1" w:styleId="Heading2SmallCaps">
    <w:name w:val="Heading #2 + Small Caps"/>
    <w:rsid w:val="00D34A7C"/>
    <w:rPr>
      <w:rFonts w:ascii="Times New Roman" w:hAnsi="Times New Roman" w:cs="Times New Roman"/>
      <w:b/>
      <w:bCs/>
      <w:smallCaps/>
      <w:spacing w:val="-13"/>
      <w:sz w:val="23"/>
      <w:szCs w:val="23"/>
      <w:u w:val="none"/>
      <w:lang w:bidi="ar-SA"/>
    </w:rPr>
  </w:style>
  <w:style w:type="character" w:customStyle="1" w:styleId="Bodytext8SmallCaps">
    <w:name w:val="Body text (8) + Small Caps"/>
    <w:rsid w:val="00D34A7C"/>
    <w:rPr>
      <w:rFonts w:ascii="Times New Roman" w:hAnsi="Times New Roman" w:cs="Times New Roman"/>
      <w:b/>
      <w:bCs/>
      <w:smallCaps/>
      <w:spacing w:val="8"/>
      <w:sz w:val="22"/>
      <w:szCs w:val="22"/>
      <w:u w:val="none"/>
      <w:lang w:bidi="ar-SA"/>
    </w:rPr>
  </w:style>
  <w:style w:type="character" w:customStyle="1" w:styleId="Bodytext82">
    <w:name w:val="Body text (8)2"/>
    <w:rsid w:val="00D34A7C"/>
    <w:rPr>
      <w:rFonts w:ascii="Times New Roman" w:hAnsi="Times New Roman" w:cs="Times New Roman"/>
      <w:b/>
      <w:bCs/>
      <w:spacing w:val="8"/>
      <w:sz w:val="22"/>
      <w:szCs w:val="22"/>
      <w:u w:val="none"/>
      <w:lang w:bidi="ar-SA"/>
    </w:rPr>
  </w:style>
  <w:style w:type="paragraph" w:customStyle="1" w:styleId="Bodytext410">
    <w:name w:val="Body text (4)1"/>
    <w:basedOn w:val="Normal"/>
    <w:rsid w:val="00D34A7C"/>
    <w:pPr>
      <w:widowControl w:val="0"/>
      <w:shd w:val="clear" w:color="auto" w:fill="FFFFFF"/>
      <w:spacing w:before="300" w:after="300" w:line="240" w:lineRule="atLeast"/>
    </w:pPr>
    <w:rPr>
      <w:rFonts w:eastAsia="Courier New"/>
      <w:i/>
      <w:iCs/>
      <w:spacing w:val="-7"/>
      <w:sz w:val="26"/>
      <w:szCs w:val="26"/>
      <w:lang w:val="vi-VN"/>
    </w:rPr>
  </w:style>
  <w:style w:type="paragraph" w:customStyle="1" w:styleId="Bodytext710">
    <w:name w:val="Body text (7)1"/>
    <w:basedOn w:val="Normal"/>
    <w:rsid w:val="00D34A7C"/>
    <w:pPr>
      <w:widowControl w:val="0"/>
      <w:shd w:val="clear" w:color="auto" w:fill="FFFFFF"/>
      <w:spacing w:before="120" w:after="120" w:line="240" w:lineRule="atLeast"/>
    </w:pPr>
    <w:rPr>
      <w:rFonts w:eastAsia="Courier New"/>
      <w:b/>
      <w:bCs/>
      <w:spacing w:val="5"/>
      <w:sz w:val="21"/>
      <w:szCs w:val="21"/>
      <w:lang w:val="vi-VN"/>
    </w:rPr>
  </w:style>
  <w:style w:type="paragraph" w:customStyle="1" w:styleId="Bodytext810">
    <w:name w:val="Body text (8)1"/>
    <w:basedOn w:val="Normal"/>
    <w:rsid w:val="00D34A7C"/>
    <w:pPr>
      <w:widowControl w:val="0"/>
      <w:shd w:val="clear" w:color="auto" w:fill="FFFFFF"/>
      <w:spacing w:before="180" w:after="180" w:line="240" w:lineRule="atLeast"/>
      <w:jc w:val="center"/>
    </w:pPr>
    <w:rPr>
      <w:rFonts w:eastAsia="Courier New"/>
      <w:b/>
      <w:bCs/>
      <w:spacing w:val="8"/>
      <w:sz w:val="22"/>
      <w:szCs w:val="22"/>
      <w:lang w:val="vi-VN"/>
    </w:rPr>
  </w:style>
  <w:style w:type="paragraph" w:customStyle="1" w:styleId="Headerorfooter210">
    <w:name w:val="Header or footer (2)1"/>
    <w:basedOn w:val="Normal"/>
    <w:rsid w:val="00D34A7C"/>
    <w:pPr>
      <w:widowControl w:val="0"/>
      <w:shd w:val="clear" w:color="auto" w:fill="FFFFFF"/>
      <w:spacing w:line="240" w:lineRule="atLeast"/>
    </w:pPr>
    <w:rPr>
      <w:rFonts w:eastAsia="Courier New"/>
      <w:spacing w:val="7"/>
      <w:sz w:val="19"/>
      <w:szCs w:val="19"/>
      <w:lang w:val="vi-VN"/>
    </w:rPr>
  </w:style>
  <w:style w:type="character" w:customStyle="1" w:styleId="Vnbnnidung2">
    <w:name w:val="Văn bản nội dung (2)_"/>
    <w:basedOn w:val="DefaultParagraphFont"/>
    <w:link w:val="Vnbnnidung20"/>
    <w:rsid w:val="00186BBA"/>
    <w:rPr>
      <w:sz w:val="26"/>
      <w:szCs w:val="26"/>
      <w:shd w:val="clear" w:color="auto" w:fill="FFFFFF"/>
    </w:rPr>
  </w:style>
  <w:style w:type="paragraph" w:customStyle="1" w:styleId="Vnbnnidung20">
    <w:name w:val="Văn bản nội dung (2)"/>
    <w:basedOn w:val="Normal"/>
    <w:link w:val="Vnbnnidung2"/>
    <w:rsid w:val="00186BBA"/>
    <w:pPr>
      <w:widowControl w:val="0"/>
      <w:shd w:val="clear" w:color="auto" w:fill="FFFFFF"/>
      <w:spacing w:before="120" w:after="120" w:line="336" w:lineRule="exact"/>
      <w:jc w:val="both"/>
    </w:pPr>
    <w:rPr>
      <w:sz w:val="26"/>
      <w:szCs w:val="26"/>
    </w:rPr>
  </w:style>
  <w:style w:type="character" w:customStyle="1" w:styleId="Tiu2">
    <w:name w:val="Tiêu đề #2_"/>
    <w:basedOn w:val="DefaultParagraphFont"/>
    <w:link w:val="Tiu20"/>
    <w:rsid w:val="003C7572"/>
    <w:rPr>
      <w:sz w:val="28"/>
      <w:szCs w:val="28"/>
      <w:shd w:val="clear" w:color="auto" w:fill="FFFFFF"/>
    </w:rPr>
  </w:style>
  <w:style w:type="character" w:customStyle="1" w:styleId="Tiu2Chhoanh">
    <w:name w:val="Tiêu đề #2 + Chữ hoa nhỏ"/>
    <w:basedOn w:val="Tiu2"/>
    <w:rsid w:val="003C7572"/>
    <w:rPr>
      <w:smallCaps/>
      <w:color w:val="000000"/>
      <w:spacing w:val="0"/>
      <w:w w:val="100"/>
      <w:position w:val="0"/>
      <w:sz w:val="28"/>
      <w:szCs w:val="28"/>
      <w:shd w:val="clear" w:color="auto" w:fill="FFFFFF"/>
      <w:lang w:val="vi-VN" w:eastAsia="vi-VN" w:bidi="vi-VN"/>
    </w:rPr>
  </w:style>
  <w:style w:type="paragraph" w:customStyle="1" w:styleId="Tiu20">
    <w:name w:val="Tiêu đề #2"/>
    <w:basedOn w:val="Normal"/>
    <w:link w:val="Tiu2"/>
    <w:rsid w:val="003C7572"/>
    <w:pPr>
      <w:widowControl w:val="0"/>
      <w:shd w:val="clear" w:color="auto" w:fill="FFFFFF"/>
      <w:spacing w:line="322" w:lineRule="exact"/>
      <w:jc w:val="both"/>
      <w:outlineLvl w:val="1"/>
    </w:pPr>
  </w:style>
  <w:style w:type="character" w:customStyle="1" w:styleId="Vnbnnidung2Chhoanh">
    <w:name w:val="Văn bản nội dung (2) + Chữ hoa nhỏ"/>
    <w:basedOn w:val="Vnbnnidung2"/>
    <w:rsid w:val="00E76C64"/>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paragraph" w:styleId="ListParagraph0">
    <w:name w:val="List Paragraph"/>
    <w:basedOn w:val="Normal"/>
    <w:uiPriority w:val="34"/>
    <w:qFormat/>
    <w:rsid w:val="00891E6B"/>
    <w:pPr>
      <w:ind w:left="720"/>
      <w:contextualSpacing/>
    </w:pPr>
  </w:style>
  <w:style w:type="character" w:customStyle="1" w:styleId="Tiu1">
    <w:name w:val="Tiêu đề #1_"/>
    <w:basedOn w:val="DefaultParagraphFont"/>
    <w:link w:val="Tiu10"/>
    <w:rsid w:val="00181148"/>
    <w:rPr>
      <w:sz w:val="28"/>
      <w:szCs w:val="28"/>
      <w:shd w:val="clear" w:color="auto" w:fill="FFFFFF"/>
    </w:rPr>
  </w:style>
  <w:style w:type="character" w:customStyle="1" w:styleId="Tiu1Chhoanh">
    <w:name w:val="Tiêu đề #1 + Chữ hoa nhỏ"/>
    <w:basedOn w:val="Tiu1"/>
    <w:rsid w:val="00181148"/>
    <w:rPr>
      <w:smallCaps/>
      <w:color w:val="000000"/>
      <w:spacing w:val="0"/>
      <w:w w:val="100"/>
      <w:position w:val="0"/>
      <w:sz w:val="28"/>
      <w:szCs w:val="28"/>
      <w:shd w:val="clear" w:color="auto" w:fill="FFFFFF"/>
      <w:lang w:val="vi-VN" w:eastAsia="vi-VN" w:bidi="vi-VN"/>
    </w:rPr>
  </w:style>
  <w:style w:type="paragraph" w:customStyle="1" w:styleId="Tiu10">
    <w:name w:val="Tiêu đề #1"/>
    <w:basedOn w:val="Normal"/>
    <w:link w:val="Tiu1"/>
    <w:rsid w:val="00181148"/>
    <w:pPr>
      <w:widowControl w:val="0"/>
      <w:shd w:val="clear" w:color="auto" w:fill="FFFFFF"/>
      <w:spacing w:line="322" w:lineRule="exact"/>
      <w:jc w:val="both"/>
      <w:outlineLvl w:val="0"/>
    </w:pPr>
  </w:style>
  <w:style w:type="character" w:customStyle="1" w:styleId="Vnbnnidung4">
    <w:name w:val="Văn bản nội dung (4)_"/>
    <w:basedOn w:val="DefaultParagraphFont"/>
    <w:link w:val="Vnbnnidung40"/>
    <w:rsid w:val="00160544"/>
    <w:rPr>
      <w:i/>
      <w:iCs/>
      <w:sz w:val="26"/>
      <w:szCs w:val="26"/>
      <w:shd w:val="clear" w:color="auto" w:fill="FFFFFF"/>
    </w:rPr>
  </w:style>
  <w:style w:type="paragraph" w:customStyle="1" w:styleId="Vnbnnidung40">
    <w:name w:val="Văn bản nội dung (4)"/>
    <w:basedOn w:val="Normal"/>
    <w:link w:val="Vnbnnidung4"/>
    <w:rsid w:val="00160544"/>
    <w:pPr>
      <w:widowControl w:val="0"/>
      <w:shd w:val="clear" w:color="auto" w:fill="FFFFFF"/>
      <w:spacing w:line="0" w:lineRule="atLeast"/>
    </w:pPr>
    <w:rPr>
      <w:i/>
      <w:iCs/>
      <w:sz w:val="26"/>
      <w:szCs w:val="26"/>
    </w:rPr>
  </w:style>
  <w:style w:type="paragraph" w:customStyle="1" w:styleId="iu">
    <w:name w:val="Điều"/>
    <w:basedOn w:val="Normal"/>
    <w:autoRedefine/>
    <w:rsid w:val="00563301"/>
    <w:pPr>
      <w:tabs>
        <w:tab w:val="num" w:pos="540"/>
        <w:tab w:val="left" w:pos="900"/>
        <w:tab w:val="left" w:pos="1620"/>
      </w:tabs>
      <w:spacing w:before="120" w:line="340" w:lineRule="atLeast"/>
      <w:ind w:firstLine="709"/>
      <w:jc w:val="both"/>
    </w:pPr>
    <w:rPr>
      <w:b/>
      <w:lang w:val="nl-NL"/>
    </w:rPr>
  </w:style>
  <w:style w:type="character" w:customStyle="1" w:styleId="Vnbnnidung2Exact">
    <w:name w:val="Văn bản nội dung (2) Exact"/>
    <w:basedOn w:val="DefaultParagraphFont"/>
    <w:rsid w:val="00F133BD"/>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2942848">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28941633">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37382727">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6437894">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25612331">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022804">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8721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57235924">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2101024">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0939913">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68815044">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65431517">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06393671">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07191003">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o-may-hanh-chinh/thong-tu-lien-tich-53-2015-ttlt-btnmt-bnv-tieu-chuan-vien-chuc-chuyen-nganh-dieu-tra-tai-nguyen-moi-truong-302021.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B316-3E44-4CE6-BFA4-C3C8F88F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63</Pages>
  <Words>14857</Words>
  <Characters>84685</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99344</CharactersWithSpaces>
  <SharedDoc>false</SharedDoc>
  <HLinks>
    <vt:vector size="30" baseType="variant">
      <vt:variant>
        <vt:i4>7209056</vt:i4>
      </vt:variant>
      <vt:variant>
        <vt:i4>12</vt:i4>
      </vt:variant>
      <vt:variant>
        <vt:i4>0</vt:i4>
      </vt:variant>
      <vt:variant>
        <vt:i4>5</vt:i4>
      </vt:variant>
      <vt:variant>
        <vt:lpwstr>https://thuvienphapluat.vn/van-ban/bat-dong-san/thong-tu-14-2017-tt-btnmt-dinh-muc-kinh-te-ky-thuat-do-dac-lap-ban-do-dia-chinh-dang-ky-dat-dai-360052.aspx</vt:lpwstr>
      </vt:variant>
      <vt:variant>
        <vt:lpwstr/>
      </vt:variant>
      <vt:variant>
        <vt:i4>327681</vt:i4>
      </vt:variant>
      <vt:variant>
        <vt:i4>9</vt:i4>
      </vt:variant>
      <vt:variant>
        <vt:i4>0</vt:i4>
      </vt:variant>
      <vt:variant>
        <vt:i4>5</vt:i4>
      </vt:variant>
      <vt:variant>
        <vt:lpwstr>https://thuvienphapluat.vn/van-ban/tai-nguyen-moi-truong/thong-tu-04-2017-tt-btnmt-xay-dung-dinh-muc-kinh-te-ky-thuat-nganh-tai-nguyen-va-moi-truong-321589.aspx</vt:lpwstr>
      </vt:variant>
      <vt:variant>
        <vt:lpwstr/>
      </vt:variant>
      <vt:variant>
        <vt:i4>3539043</vt:i4>
      </vt:variant>
      <vt:variant>
        <vt:i4>6</vt:i4>
      </vt:variant>
      <vt:variant>
        <vt:i4>0</vt:i4>
      </vt:variant>
      <vt:variant>
        <vt:i4>5</vt:i4>
      </vt:variant>
      <vt:variant>
        <vt:lpwstr>https://thuvienphapluat.vn/van-ban/bo-may-hanh-chinh/thong-tu-lien-tich-53-2015-ttlt-btnmt-bnv-tieu-chuan-vien-chuc-chuyen-nganh-dieu-tra-tai-nguyen-moi-truong-302021.aspx</vt:lpwstr>
      </vt:variant>
      <vt:variant>
        <vt:lpwstr/>
      </vt:variant>
      <vt:variant>
        <vt:i4>5636178</vt:i4>
      </vt:variant>
      <vt:variant>
        <vt:i4>3</vt:i4>
      </vt:variant>
      <vt:variant>
        <vt:i4>0</vt:i4>
      </vt:variant>
      <vt:variant>
        <vt:i4>5</vt:i4>
      </vt:variant>
      <vt:variant>
        <vt:lpwstr>https://thuvienphapluat.vn/van-ban/lao-dong-tien-luong/nghi-dinh-45-2013-nd-cp-huong-dan-bo-luat-lao-dong-thoi-gio-lam-viec-nghi-ngoi-186885.aspx</vt:lpwstr>
      </vt:variant>
      <vt:variant>
        <vt:lpwstr/>
      </vt:variant>
      <vt:variant>
        <vt:i4>6160412</vt:i4>
      </vt:variant>
      <vt:variant>
        <vt:i4>0</vt:i4>
      </vt:variant>
      <vt:variant>
        <vt:i4>0</vt:i4>
      </vt:variant>
      <vt:variant>
        <vt:i4>5</vt:i4>
      </vt:variant>
      <vt:variant>
        <vt:lpwstr>https://thuvienphapluat.vn/van-ban/bo-may-hanh-chinh/nghi-dinh-41-2012-nd-cp-vi-tri-viec-lam-trong-don-vi-su-nghiep-cong-lap-138976.aspx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DELL</cp:lastModifiedBy>
  <cp:revision>21</cp:revision>
  <cp:lastPrinted>2024-10-21T07:17:00Z</cp:lastPrinted>
  <dcterms:created xsi:type="dcterms:W3CDTF">2024-10-21T01:17:00Z</dcterms:created>
  <dcterms:modified xsi:type="dcterms:W3CDTF">2024-10-21T07:31:00Z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